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9D" w:rsidRDefault="007A0E9D" w:rsidP="00384504"/>
    <w:p w:rsidR="007A0E9D" w:rsidRDefault="007A0E9D" w:rsidP="00384504"/>
    <w:p w:rsidR="007A0E9D" w:rsidRDefault="007A0E9D" w:rsidP="00384504"/>
    <w:p w:rsidR="001541EE" w:rsidRDefault="00075093" w:rsidP="00384504">
      <w:pPr>
        <w:tabs>
          <w:tab w:val="num" w:pos="1080"/>
        </w:tabs>
        <w:ind w:left="1080" w:hanging="720"/>
        <w:jc w:val="center"/>
        <w:rPr>
          <w:b/>
          <w:bCs/>
          <w:sz w:val="36"/>
          <w:szCs w:val="36"/>
        </w:rPr>
      </w:pPr>
      <w:r>
        <w:rPr>
          <w:b/>
          <w:bCs/>
          <w:noProof/>
          <w:sz w:val="36"/>
          <w:szCs w:val="36"/>
        </w:rPr>
        <w:drawing>
          <wp:inline distT="0" distB="0" distL="0" distR="0">
            <wp:extent cx="6400800" cy="8790972"/>
            <wp:effectExtent l="0" t="0" r="0" b="0"/>
            <wp:docPr id="1" name="Рисунок 1" descr="D:\01 Сайт дс 3\Документы\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1 Сайт дс 3\Документы\Коллективный догово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8790972"/>
                    </a:xfrm>
                    <a:prstGeom prst="rect">
                      <a:avLst/>
                    </a:prstGeom>
                    <a:noFill/>
                    <a:ln>
                      <a:noFill/>
                    </a:ln>
                  </pic:spPr>
                </pic:pic>
              </a:graphicData>
            </a:graphic>
          </wp:inline>
        </w:drawing>
      </w:r>
    </w:p>
    <w:p w:rsidR="001541EE" w:rsidRDefault="001541EE" w:rsidP="00384504">
      <w:pPr>
        <w:tabs>
          <w:tab w:val="num" w:pos="1080"/>
        </w:tabs>
        <w:ind w:left="1080" w:hanging="720"/>
        <w:jc w:val="center"/>
        <w:rPr>
          <w:b/>
          <w:bCs/>
          <w:sz w:val="36"/>
          <w:szCs w:val="36"/>
        </w:rPr>
      </w:pPr>
    </w:p>
    <w:p w:rsidR="001541EE" w:rsidRDefault="001541EE" w:rsidP="00384504">
      <w:pPr>
        <w:tabs>
          <w:tab w:val="num" w:pos="1080"/>
        </w:tabs>
        <w:ind w:left="1080" w:hanging="720"/>
        <w:jc w:val="center"/>
        <w:rPr>
          <w:b/>
          <w:bCs/>
          <w:sz w:val="36"/>
          <w:szCs w:val="36"/>
        </w:rPr>
      </w:pPr>
    </w:p>
    <w:p w:rsidR="001541EE" w:rsidRDefault="001541EE" w:rsidP="00384504">
      <w:pPr>
        <w:tabs>
          <w:tab w:val="num" w:pos="1080"/>
        </w:tabs>
        <w:ind w:left="1080" w:hanging="720"/>
        <w:jc w:val="center"/>
        <w:rPr>
          <w:b/>
          <w:bCs/>
          <w:sz w:val="36"/>
          <w:szCs w:val="36"/>
        </w:rPr>
      </w:pPr>
    </w:p>
    <w:p w:rsidR="007A0E9D" w:rsidRPr="00165A9B" w:rsidRDefault="007A0E9D" w:rsidP="00384504">
      <w:pPr>
        <w:tabs>
          <w:tab w:val="num" w:pos="1080"/>
        </w:tabs>
        <w:ind w:left="1080" w:hanging="720"/>
        <w:jc w:val="center"/>
        <w:rPr>
          <w:b/>
          <w:bCs/>
          <w:sz w:val="28"/>
          <w:szCs w:val="28"/>
        </w:rPr>
      </w:pPr>
      <w:bookmarkStart w:id="0" w:name="_GoBack"/>
      <w:bookmarkEnd w:id="0"/>
      <w:r w:rsidRPr="00165A9B">
        <w:rPr>
          <w:b/>
          <w:bCs/>
          <w:sz w:val="28"/>
          <w:szCs w:val="28"/>
          <w:lang w:val="en-US"/>
        </w:rPr>
        <w:t>I</w:t>
      </w:r>
      <w:r w:rsidRPr="00165A9B">
        <w:rPr>
          <w:b/>
          <w:bCs/>
          <w:sz w:val="28"/>
          <w:szCs w:val="28"/>
        </w:rPr>
        <w:t>. ОБЩИЕ ПОЛОЖЕНИЯ</w:t>
      </w:r>
    </w:p>
    <w:p w:rsidR="007A0E9D" w:rsidRPr="00165A9B" w:rsidRDefault="007A0E9D" w:rsidP="00384504">
      <w:pPr>
        <w:ind w:left="360"/>
        <w:rPr>
          <w:b/>
          <w:bCs/>
          <w:sz w:val="28"/>
          <w:szCs w:val="28"/>
        </w:rPr>
      </w:pPr>
    </w:p>
    <w:p w:rsidR="007A0E9D" w:rsidRDefault="007A0E9D" w:rsidP="00384504">
      <w:pPr>
        <w:ind w:firstLine="567"/>
        <w:jc w:val="both"/>
        <w:rPr>
          <w:b/>
        </w:rPr>
      </w:pPr>
      <w:r w:rsidRPr="00FE6579">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Pr="00FE6579">
        <w:rPr>
          <w:b/>
        </w:rPr>
        <w:t>МБДОУ</w:t>
      </w:r>
    </w:p>
    <w:p w:rsidR="007A0E9D" w:rsidRPr="00FE6579" w:rsidRDefault="007A0E9D" w:rsidP="00FE6579">
      <w:pPr>
        <w:jc w:val="both"/>
        <w:rPr>
          <w:b/>
        </w:rPr>
      </w:pPr>
      <w:r w:rsidRPr="00FE6579">
        <w:rPr>
          <w:b/>
        </w:rPr>
        <w:t xml:space="preserve"> д\с  </w:t>
      </w:r>
      <w:r w:rsidR="00E65B01">
        <w:rPr>
          <w:b/>
        </w:rPr>
        <w:t xml:space="preserve">№3 </w:t>
      </w:r>
      <w:proofErr w:type="spellStart"/>
      <w:r w:rsidR="00E65B01">
        <w:rPr>
          <w:b/>
        </w:rPr>
        <w:t>г</w:t>
      </w:r>
      <w:proofErr w:type="gramStart"/>
      <w:r w:rsidR="00E65B01">
        <w:rPr>
          <w:b/>
        </w:rPr>
        <w:t>.З</w:t>
      </w:r>
      <w:proofErr w:type="gramEnd"/>
      <w:r w:rsidR="00E65B01">
        <w:rPr>
          <w:b/>
        </w:rPr>
        <w:t>адонска</w:t>
      </w:r>
      <w:proofErr w:type="spellEnd"/>
      <w:r w:rsidRPr="00FE6579">
        <w:rPr>
          <w:b/>
        </w:rPr>
        <w:t>.</w:t>
      </w:r>
    </w:p>
    <w:p w:rsidR="007A0E9D" w:rsidRPr="00FE6579" w:rsidRDefault="007A0E9D" w:rsidP="007328F6">
      <w:pPr>
        <w:jc w:val="both"/>
      </w:pPr>
    </w:p>
    <w:p w:rsidR="007A0E9D" w:rsidRPr="00FE6579" w:rsidRDefault="007A0E9D" w:rsidP="007328F6">
      <w:pPr>
        <w:jc w:val="both"/>
        <w:rPr>
          <w:bCs/>
        </w:rPr>
      </w:pPr>
      <w:r w:rsidRPr="00FE6579">
        <w:t xml:space="preserve">1.2. </w:t>
      </w:r>
      <w:proofErr w:type="gramStart"/>
      <w:r w:rsidRPr="00FE6579">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w:t>
      </w:r>
      <w:proofErr w:type="gramEnd"/>
      <w:r w:rsidRPr="00FE6579">
        <w:t xml:space="preserve"> </w:t>
      </w:r>
      <w:proofErr w:type="gramStart"/>
      <w:r w:rsidRPr="00FE6579">
        <w:t xml:space="preserve">по сравнению с установленными законами, иными нормативными правовыми актами, отраслевыми Соглашениями, в том числе Соглашением, заключенным между Липецкой областной организацией Общероссийского Профсоюза образования и Управлением образования и науки Липецкой области на 2018-2021годы и </w:t>
      </w:r>
      <w:r w:rsidRPr="00FE6579">
        <w:rPr>
          <w:bCs/>
        </w:rPr>
        <w:t>районным отраслевым Соглашением между администрацией Задонского муниципального района Липецкой области Российской Федерации, отделом образования администрации Задонского муниципального района Липецкой области Российской Федерации и Задонской районной организацией Профессионального</w:t>
      </w:r>
      <w:proofErr w:type="gramEnd"/>
      <w:r w:rsidRPr="00FE6579">
        <w:rPr>
          <w:bCs/>
        </w:rPr>
        <w:t xml:space="preserve"> союза работников народного образования и науки Российской Федерации на 2018 - 2021 годы</w:t>
      </w:r>
    </w:p>
    <w:p w:rsidR="007A0E9D" w:rsidRPr="00FE6579" w:rsidRDefault="007A0E9D" w:rsidP="007328F6">
      <w:pPr>
        <w:tabs>
          <w:tab w:val="left" w:pos="4065"/>
        </w:tabs>
      </w:pPr>
      <w:r w:rsidRPr="00FE6579">
        <w:tab/>
      </w:r>
    </w:p>
    <w:p w:rsidR="007A0E9D" w:rsidRPr="00FE6579" w:rsidRDefault="007A0E9D" w:rsidP="00D46CE6">
      <w:pPr>
        <w:pStyle w:val="21"/>
        <w:spacing w:after="0" w:line="240" w:lineRule="auto"/>
        <w:ind w:left="0" w:firstLine="567"/>
        <w:jc w:val="both"/>
      </w:pPr>
    </w:p>
    <w:p w:rsidR="007A0E9D" w:rsidRPr="00FE6579" w:rsidRDefault="007A0E9D" w:rsidP="00384504">
      <w:pPr>
        <w:pStyle w:val="21"/>
        <w:spacing w:after="0" w:line="240" w:lineRule="auto"/>
        <w:ind w:firstLine="567"/>
        <w:jc w:val="both"/>
        <w:rPr>
          <w:b/>
        </w:rPr>
      </w:pPr>
      <w:r w:rsidRPr="00FE6579">
        <w:rPr>
          <w:b/>
        </w:rPr>
        <w:t xml:space="preserve">1.3. Сторонами коллективного договора являются: </w:t>
      </w:r>
    </w:p>
    <w:p w:rsidR="007A0E9D" w:rsidRPr="00FE6579" w:rsidRDefault="007A0E9D" w:rsidP="006D3630">
      <w:pPr>
        <w:pStyle w:val="33"/>
        <w:spacing w:after="0"/>
        <w:jc w:val="both"/>
        <w:rPr>
          <w:b/>
          <w:sz w:val="24"/>
          <w:szCs w:val="24"/>
        </w:rPr>
      </w:pPr>
      <w:r w:rsidRPr="00FE6579">
        <w:rPr>
          <w:sz w:val="24"/>
          <w:szCs w:val="24"/>
        </w:rPr>
        <w:t xml:space="preserve">работники  учреждения в лице их представителя – председателя выборного органа первичной профсоюзной организации МБДОУ д\с </w:t>
      </w:r>
      <w:r w:rsidR="00E65B01">
        <w:rPr>
          <w:sz w:val="24"/>
          <w:szCs w:val="24"/>
        </w:rPr>
        <w:t xml:space="preserve">№3 </w:t>
      </w:r>
      <w:proofErr w:type="spellStart"/>
      <w:r w:rsidR="00E65B01">
        <w:rPr>
          <w:sz w:val="24"/>
          <w:szCs w:val="24"/>
        </w:rPr>
        <w:t>г</w:t>
      </w:r>
      <w:proofErr w:type="gramStart"/>
      <w:r w:rsidR="00E65B01">
        <w:rPr>
          <w:sz w:val="24"/>
          <w:szCs w:val="24"/>
        </w:rPr>
        <w:t>.З</w:t>
      </w:r>
      <w:proofErr w:type="gramEnd"/>
      <w:r w:rsidR="00E65B01">
        <w:rPr>
          <w:sz w:val="24"/>
          <w:szCs w:val="24"/>
        </w:rPr>
        <w:t>адонска</w:t>
      </w:r>
      <w:proofErr w:type="spellEnd"/>
      <w:r w:rsidR="006D3630">
        <w:rPr>
          <w:b/>
          <w:sz w:val="24"/>
          <w:szCs w:val="24"/>
        </w:rPr>
        <w:t xml:space="preserve"> </w:t>
      </w:r>
      <w:proofErr w:type="spellStart"/>
      <w:r w:rsidR="00E65B01">
        <w:rPr>
          <w:b/>
          <w:sz w:val="24"/>
          <w:szCs w:val="24"/>
        </w:rPr>
        <w:t>Винокуровой</w:t>
      </w:r>
      <w:proofErr w:type="spellEnd"/>
      <w:r w:rsidR="00E65B01">
        <w:rPr>
          <w:b/>
          <w:sz w:val="24"/>
          <w:szCs w:val="24"/>
        </w:rPr>
        <w:t xml:space="preserve"> Марии Сергеевны</w:t>
      </w:r>
      <w:r w:rsidRPr="00FE6579">
        <w:rPr>
          <w:sz w:val="24"/>
          <w:szCs w:val="24"/>
        </w:rPr>
        <w:t xml:space="preserve"> (далее –</w:t>
      </w:r>
      <w:r w:rsidRPr="00FE6579">
        <w:rPr>
          <w:b/>
          <w:sz w:val="24"/>
          <w:szCs w:val="24"/>
        </w:rPr>
        <w:t xml:space="preserve"> Профком);</w:t>
      </w:r>
    </w:p>
    <w:p w:rsidR="007A0E9D" w:rsidRPr="00FE6579" w:rsidRDefault="006D3630" w:rsidP="006D3630">
      <w:pPr>
        <w:jc w:val="both"/>
        <w:rPr>
          <w:b/>
        </w:rPr>
      </w:pPr>
      <w:r>
        <w:t>работодатель МБДОУ д\с</w:t>
      </w:r>
      <w:r w:rsidR="007A0E9D" w:rsidRPr="00FE6579">
        <w:t xml:space="preserve"> </w:t>
      </w:r>
      <w:r w:rsidR="00E65B01">
        <w:t xml:space="preserve">№3 </w:t>
      </w:r>
      <w:proofErr w:type="spellStart"/>
      <w:r w:rsidR="00E65B01">
        <w:t>г</w:t>
      </w:r>
      <w:proofErr w:type="gramStart"/>
      <w:r w:rsidR="00E65B01">
        <w:t>.З</w:t>
      </w:r>
      <w:proofErr w:type="gramEnd"/>
      <w:r w:rsidR="00E65B01">
        <w:t>адонска</w:t>
      </w:r>
      <w:proofErr w:type="spellEnd"/>
      <w:r w:rsidR="007A0E9D" w:rsidRPr="00FE6579">
        <w:t xml:space="preserve"> в лице его представителя – заведующей </w:t>
      </w:r>
      <w:proofErr w:type="spellStart"/>
      <w:r w:rsidR="00E65B01">
        <w:rPr>
          <w:b/>
        </w:rPr>
        <w:t>Катасоновой</w:t>
      </w:r>
      <w:proofErr w:type="spellEnd"/>
      <w:r w:rsidR="00E65B01">
        <w:rPr>
          <w:b/>
        </w:rPr>
        <w:t xml:space="preserve"> Лидии Тарасовны</w:t>
      </w:r>
      <w:r w:rsidR="007A0E9D" w:rsidRPr="00FE6579">
        <w:rPr>
          <w:b/>
        </w:rPr>
        <w:t xml:space="preserve"> (</w:t>
      </w:r>
      <w:r w:rsidR="007A0E9D" w:rsidRPr="00FE6579">
        <w:t>далее –</w:t>
      </w:r>
      <w:r w:rsidR="007A0E9D" w:rsidRPr="00FE6579">
        <w:rPr>
          <w:b/>
        </w:rPr>
        <w:t xml:space="preserve"> Работодатель).</w:t>
      </w:r>
    </w:p>
    <w:p w:rsidR="007A0E9D" w:rsidRDefault="007A0E9D" w:rsidP="00D46CE6">
      <w:pPr>
        <w:pStyle w:val="21"/>
        <w:spacing w:after="0" w:line="240" w:lineRule="auto"/>
        <w:ind w:left="0" w:firstLine="567"/>
        <w:jc w:val="both"/>
      </w:pPr>
    </w:p>
    <w:p w:rsidR="007A0E9D" w:rsidRPr="00FE6579" w:rsidRDefault="007A0E9D" w:rsidP="00D46CE6">
      <w:pPr>
        <w:pStyle w:val="21"/>
        <w:spacing w:after="0" w:line="240" w:lineRule="auto"/>
        <w:ind w:left="0" w:firstLine="567"/>
        <w:jc w:val="both"/>
      </w:pPr>
      <w:r w:rsidRPr="00FE6579">
        <w:t>1.4. Действие настоящего коллективного договора распространяется на всех работников учреждения,  а также заключивших трудовой договор о работе по совместительству .</w:t>
      </w:r>
    </w:p>
    <w:p w:rsidR="007A0E9D" w:rsidRPr="00FE6579" w:rsidRDefault="007A0E9D" w:rsidP="00D46CE6">
      <w:pPr>
        <w:pStyle w:val="21"/>
        <w:spacing w:after="0" w:line="240" w:lineRule="auto"/>
        <w:ind w:left="0" w:firstLine="567"/>
        <w:jc w:val="both"/>
      </w:pPr>
      <w:r w:rsidRPr="00FE6579">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rsidR="007A0E9D" w:rsidRPr="00FE6579" w:rsidRDefault="007A0E9D" w:rsidP="00D46CE6">
      <w:pPr>
        <w:pStyle w:val="21"/>
        <w:spacing w:after="0" w:line="240" w:lineRule="auto"/>
        <w:ind w:left="0" w:firstLine="567"/>
        <w:jc w:val="both"/>
      </w:pPr>
      <w:r w:rsidRPr="00FE6579">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7A0E9D" w:rsidRPr="00FE6579" w:rsidRDefault="007A0E9D" w:rsidP="00D46CE6">
      <w:pPr>
        <w:pStyle w:val="21"/>
        <w:spacing w:after="0" w:line="240" w:lineRule="auto"/>
        <w:ind w:left="0" w:firstLine="567"/>
        <w:jc w:val="both"/>
      </w:pPr>
      <w:r w:rsidRPr="00FE6579">
        <w:t>1.7.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7A0E9D" w:rsidRPr="00181C11" w:rsidRDefault="007A0E9D" w:rsidP="00D46CE6">
      <w:pPr>
        <w:pStyle w:val="21"/>
        <w:spacing w:after="0" w:line="240" w:lineRule="auto"/>
        <w:ind w:left="0" w:firstLine="567"/>
        <w:jc w:val="both"/>
      </w:pPr>
      <w:r w:rsidRPr="00181C11">
        <w:t xml:space="preserve">1.8. При ликвидации учреждения коллективный договор сохраняет свое действие в течение всего срока ее проведения. </w:t>
      </w:r>
    </w:p>
    <w:p w:rsidR="007A0E9D" w:rsidRPr="00FE6579" w:rsidRDefault="007A0E9D" w:rsidP="00384504">
      <w:pPr>
        <w:ind w:firstLine="567"/>
        <w:jc w:val="both"/>
      </w:pPr>
      <w:r w:rsidRPr="00FE6579">
        <w:t>1.9. Коллективный договор учреждения не может содержать условий, снижающих уровень прав и гарантий работников, установленных трудовым законодательством, отраслевыми соглашениями.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rsidR="007A0E9D" w:rsidRPr="00FE6579" w:rsidRDefault="007A0E9D" w:rsidP="00384504">
      <w:pPr>
        <w:ind w:firstLine="567"/>
        <w:jc w:val="both"/>
      </w:pPr>
      <w:r w:rsidRPr="00FE6579">
        <w:t>1.10. Регистрация коллективного договора в территориальном органе по труду осуществляется после правовой экспертизы и регистрации в вышестоящем профсоюзном органе.</w:t>
      </w:r>
    </w:p>
    <w:p w:rsidR="007A0E9D" w:rsidRPr="00FE6579" w:rsidRDefault="007A0E9D" w:rsidP="00D46CE6">
      <w:pPr>
        <w:pStyle w:val="21"/>
        <w:spacing w:after="0" w:line="240" w:lineRule="auto"/>
        <w:ind w:left="0" w:firstLine="567"/>
        <w:jc w:val="both"/>
      </w:pPr>
      <w:r w:rsidRPr="00FE6579">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A0E9D" w:rsidRPr="00FE6579" w:rsidRDefault="007A0E9D" w:rsidP="00D46CE6">
      <w:pPr>
        <w:pStyle w:val="21"/>
        <w:spacing w:after="0" w:line="240" w:lineRule="auto"/>
        <w:ind w:left="0" w:firstLine="567"/>
        <w:jc w:val="both"/>
      </w:pPr>
      <w:r w:rsidRPr="00FE6579">
        <w:lastRenderedPageBreak/>
        <w:t>1.12.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и положениями прежнего коллективного договора.</w:t>
      </w:r>
    </w:p>
    <w:p w:rsidR="007A0E9D" w:rsidRPr="00FE6579" w:rsidRDefault="007A0E9D" w:rsidP="00384504">
      <w:pPr>
        <w:pStyle w:val="ConsPlusNormal"/>
        <w:ind w:firstLine="540"/>
        <w:jc w:val="both"/>
        <w:outlineLvl w:val="0"/>
        <w:rPr>
          <w:rFonts w:ascii="Times New Roman" w:hAnsi="Times New Roman" w:cs="Times New Roman"/>
          <w:sz w:val="24"/>
          <w:szCs w:val="24"/>
        </w:rPr>
      </w:pPr>
      <w:r w:rsidRPr="00FE6579">
        <w:rPr>
          <w:rFonts w:ascii="Times New Roman" w:hAnsi="Times New Roman" w:cs="Times New Roman"/>
          <w:sz w:val="24"/>
          <w:szCs w:val="24"/>
        </w:rPr>
        <w:t xml:space="preserve">1.13.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 предоставление информации, необходимой для проведения коллективных переговоров и осуществления контроля над соблюдением коллективного договора, другие противоправные действия (бездействия). </w:t>
      </w:r>
    </w:p>
    <w:p w:rsidR="007A0E9D" w:rsidRPr="00FE6579" w:rsidRDefault="007A0E9D" w:rsidP="00384504">
      <w:pPr>
        <w:pStyle w:val="ConsPlusNormal"/>
        <w:ind w:firstLine="540"/>
        <w:jc w:val="both"/>
        <w:outlineLvl w:val="0"/>
        <w:rPr>
          <w:rFonts w:ascii="Times New Roman" w:hAnsi="Times New Roman" w:cs="Times New Roman"/>
          <w:sz w:val="24"/>
          <w:szCs w:val="24"/>
        </w:rPr>
      </w:pPr>
      <w:r w:rsidRPr="00FE6579">
        <w:rPr>
          <w:rFonts w:ascii="Times New Roman" w:hAnsi="Times New Roman" w:cs="Times New Roman"/>
          <w:sz w:val="24"/>
          <w:szCs w:val="24"/>
        </w:rPr>
        <w:t xml:space="preserve"> 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 (двух) раза в год.  </w:t>
      </w:r>
    </w:p>
    <w:p w:rsidR="007A0E9D" w:rsidRPr="00FE6579" w:rsidRDefault="007A0E9D" w:rsidP="003B4DB8">
      <w:pPr>
        <w:autoSpaceDE w:val="0"/>
        <w:autoSpaceDN w:val="0"/>
        <w:adjustRightInd w:val="0"/>
        <w:ind w:firstLine="540"/>
        <w:jc w:val="both"/>
        <w:rPr>
          <w:i/>
          <w:iCs/>
        </w:rPr>
      </w:pPr>
      <w:r w:rsidRPr="00FE6579">
        <w:t>1.15.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Изменение и дополнение приложений производятся в порядке, установленном Трудовым кодексом РФ для заключения коллективного договора.</w:t>
      </w:r>
    </w:p>
    <w:p w:rsidR="007A0E9D" w:rsidRPr="00FE6579" w:rsidRDefault="007A0E9D" w:rsidP="00384504">
      <w:pPr>
        <w:ind w:right="-48" w:firstLine="709"/>
        <w:jc w:val="both"/>
        <w:rPr>
          <w:color w:val="000000"/>
        </w:rPr>
      </w:pPr>
      <w:r w:rsidRPr="00FE6579">
        <w:t xml:space="preserve">1.16 Работодатель обязуется обеспечить гласность содержания и выполнения условий коллективного договора и </w:t>
      </w:r>
      <w:r w:rsidRPr="00FE6579">
        <w:rPr>
          <w:color w:val="000000"/>
        </w:rPr>
        <w:t>признает     профсоюзный     комитет единственным полноправным представителем работников учреждения.</w:t>
      </w:r>
    </w:p>
    <w:p w:rsidR="007A0E9D" w:rsidRPr="00FE6579" w:rsidRDefault="007A0E9D" w:rsidP="00384504">
      <w:pPr>
        <w:ind w:right="-48" w:firstLine="709"/>
        <w:jc w:val="both"/>
      </w:pPr>
      <w:r w:rsidRPr="00FE6579">
        <w:t>Профком обязуется содействовать эффективной работе учреждения присущими Профсоюзу методами и средствами.</w:t>
      </w:r>
    </w:p>
    <w:p w:rsidR="007A0E9D" w:rsidRPr="00FE6579" w:rsidRDefault="007A0E9D" w:rsidP="00384504">
      <w:pPr>
        <w:ind w:right="-48" w:firstLine="709"/>
        <w:jc w:val="both"/>
      </w:pPr>
      <w:r w:rsidRPr="00FE6579">
        <w:t>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 учреждения, созданию благоприятного климата и условий труда и обучения в учреждении.</w:t>
      </w:r>
    </w:p>
    <w:p w:rsidR="007A0E9D" w:rsidRPr="00FE6579" w:rsidRDefault="007A0E9D" w:rsidP="00C025FB">
      <w:pPr>
        <w:pStyle w:val="21"/>
        <w:spacing w:after="0" w:line="240" w:lineRule="auto"/>
        <w:ind w:left="0" w:firstLine="567"/>
        <w:jc w:val="both"/>
        <w:rPr>
          <w:i/>
          <w:iCs/>
        </w:rPr>
      </w:pPr>
      <w:r w:rsidRPr="00FE6579">
        <w:t xml:space="preserve">1.17. Настоящий коллективный договор вступает в силу с момента его подписания сторонами  и действует по </w:t>
      </w:r>
      <w:r w:rsidR="00282989">
        <w:t>2021 год</w:t>
      </w:r>
      <w:r w:rsidRPr="00FE6579">
        <w:t xml:space="preserve"> включительно </w:t>
      </w:r>
      <w:r w:rsidRPr="00FE6579">
        <w:rPr>
          <w:i/>
        </w:rPr>
        <w:t xml:space="preserve">(но не более трех лет </w:t>
      </w:r>
      <w:proofErr w:type="gramStart"/>
      <w:r w:rsidRPr="00FE6579">
        <w:rPr>
          <w:i/>
        </w:rPr>
        <w:t>с даты подписания</w:t>
      </w:r>
      <w:proofErr w:type="gramEnd"/>
      <w:r w:rsidRPr="00FE6579">
        <w:rPr>
          <w:i/>
        </w:rPr>
        <w:t>).</w:t>
      </w:r>
    </w:p>
    <w:p w:rsidR="007A0E9D" w:rsidRPr="00FE6579" w:rsidRDefault="007A0E9D" w:rsidP="003B4DB8">
      <w:pPr>
        <w:ind w:firstLine="567"/>
        <w:jc w:val="both"/>
      </w:pPr>
      <w:r w:rsidRPr="00FE6579">
        <w:t>1.18.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7A0E9D" w:rsidRPr="00165A9B" w:rsidRDefault="007A0E9D" w:rsidP="00384504">
      <w:pPr>
        <w:jc w:val="center"/>
        <w:rPr>
          <w:b/>
          <w:bCs/>
          <w:sz w:val="28"/>
          <w:szCs w:val="28"/>
        </w:rPr>
      </w:pPr>
    </w:p>
    <w:p w:rsidR="007A0E9D" w:rsidRPr="00165A9B" w:rsidRDefault="007A0E9D" w:rsidP="00384504">
      <w:pPr>
        <w:jc w:val="center"/>
        <w:rPr>
          <w:b/>
          <w:bCs/>
          <w:sz w:val="28"/>
          <w:szCs w:val="28"/>
        </w:rPr>
      </w:pPr>
      <w:r w:rsidRPr="00165A9B">
        <w:rPr>
          <w:b/>
          <w:bCs/>
          <w:sz w:val="28"/>
          <w:szCs w:val="28"/>
          <w:lang w:val="en-US"/>
        </w:rPr>
        <w:t>II</w:t>
      </w:r>
      <w:r w:rsidRPr="00165A9B">
        <w:rPr>
          <w:b/>
          <w:bCs/>
          <w:sz w:val="28"/>
          <w:szCs w:val="28"/>
        </w:rPr>
        <w:t>. СОЦИАЛЬНОЕ ПАРТНЕРСТВО И КООРДИНАЦИЯ ДЕЙСТВИЙ        СТОРОН КОЛЛЕКТИВНОГО ДОГОВОРА</w:t>
      </w:r>
    </w:p>
    <w:p w:rsidR="007A0E9D" w:rsidRPr="00165A9B" w:rsidRDefault="007A0E9D" w:rsidP="00384504">
      <w:pPr>
        <w:jc w:val="both"/>
        <w:rPr>
          <w:b/>
          <w:bCs/>
          <w:sz w:val="28"/>
          <w:szCs w:val="28"/>
        </w:rPr>
      </w:pPr>
    </w:p>
    <w:p w:rsidR="007A0E9D" w:rsidRPr="00FE6579" w:rsidRDefault="007A0E9D" w:rsidP="00384504">
      <w:pPr>
        <w:ind w:firstLine="567"/>
        <w:jc w:val="both"/>
        <w:rPr>
          <w:b/>
          <w:bCs/>
        </w:rPr>
      </w:pPr>
      <w:r w:rsidRPr="00FE6579">
        <w:t xml:space="preserve">2.1. </w:t>
      </w:r>
      <w:r w:rsidRPr="00FE6579">
        <w:rPr>
          <w:b/>
          <w:bCs/>
        </w:rPr>
        <w:t>В целях развития социального партнерства стороны обязуются:</w:t>
      </w:r>
    </w:p>
    <w:p w:rsidR="007A0E9D" w:rsidRPr="00FE6579" w:rsidRDefault="007A0E9D" w:rsidP="00384504">
      <w:pPr>
        <w:ind w:firstLine="567"/>
        <w:jc w:val="both"/>
      </w:pPr>
      <w:r w:rsidRPr="00FE6579">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7A0E9D" w:rsidRPr="00FE6579" w:rsidRDefault="007A0E9D" w:rsidP="00384504">
      <w:pPr>
        <w:ind w:firstLine="567"/>
        <w:jc w:val="both"/>
      </w:pPr>
      <w:r w:rsidRPr="00FE6579">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7A0E9D" w:rsidRDefault="007A0E9D" w:rsidP="00384504">
      <w:pPr>
        <w:ind w:firstLine="567"/>
        <w:jc w:val="both"/>
        <w:rPr>
          <w:sz w:val="28"/>
          <w:szCs w:val="28"/>
        </w:rPr>
      </w:pPr>
    </w:p>
    <w:p w:rsidR="007A0E9D" w:rsidRPr="00400E5E" w:rsidRDefault="007A0E9D" w:rsidP="00384504">
      <w:pPr>
        <w:ind w:firstLine="567"/>
        <w:jc w:val="both"/>
      </w:pPr>
      <w:r w:rsidRPr="00400E5E">
        <w:t xml:space="preserve">2.1.3.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w:t>
      </w:r>
      <w:r w:rsidRPr="00400E5E">
        <w:lastRenderedPageBreak/>
        <w:t>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7A0E9D" w:rsidRPr="00400E5E" w:rsidRDefault="007A0E9D" w:rsidP="00384504">
      <w:pPr>
        <w:ind w:firstLine="567"/>
        <w:jc w:val="both"/>
      </w:pPr>
      <w:r w:rsidRPr="00400E5E">
        <w:t xml:space="preserve">2.1.4.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7A0E9D" w:rsidRPr="00400E5E" w:rsidRDefault="007A0E9D" w:rsidP="00384504">
      <w:pPr>
        <w:pStyle w:val="a6"/>
        <w:spacing w:after="0"/>
        <w:ind w:firstLine="567"/>
        <w:rPr>
          <w:b/>
          <w:bCs/>
        </w:rPr>
      </w:pPr>
      <w:r w:rsidRPr="00400E5E">
        <w:t xml:space="preserve">2.2. </w:t>
      </w:r>
      <w:r w:rsidRPr="00400E5E">
        <w:rPr>
          <w:b/>
          <w:bCs/>
        </w:rPr>
        <w:t>Работодатель обязуется:</w:t>
      </w:r>
    </w:p>
    <w:p w:rsidR="007A0E9D" w:rsidRPr="00400E5E" w:rsidRDefault="007A0E9D" w:rsidP="00013E08">
      <w:pPr>
        <w:pStyle w:val="a6"/>
        <w:spacing w:after="0"/>
        <w:ind w:left="0" w:firstLine="567"/>
        <w:jc w:val="both"/>
      </w:pPr>
      <w:r w:rsidRPr="00400E5E">
        <w:t xml:space="preserve">2.2.1.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сокращению численности (штатов) работников  учреждения и другую информацию. </w:t>
      </w:r>
    </w:p>
    <w:p w:rsidR="007A0E9D" w:rsidRPr="00400E5E" w:rsidRDefault="007A0E9D" w:rsidP="00384504">
      <w:pPr>
        <w:ind w:firstLine="567"/>
        <w:jc w:val="both"/>
      </w:pPr>
      <w:r w:rsidRPr="00400E5E">
        <w:t>2.2.2.  Обеспечивать:</w:t>
      </w:r>
    </w:p>
    <w:p w:rsidR="007A0E9D" w:rsidRPr="00400E5E" w:rsidRDefault="007A0E9D" w:rsidP="00384504">
      <w:pPr>
        <w:jc w:val="both"/>
      </w:pPr>
      <w:r w:rsidRPr="00400E5E">
        <w:t xml:space="preserve">        - учет мнения профкома при  установлении либо изменении условий, оплаты труда и иных условий в сфере социально-трудовых отношений;</w:t>
      </w:r>
    </w:p>
    <w:p w:rsidR="007A0E9D" w:rsidRPr="00400E5E" w:rsidRDefault="007A0E9D" w:rsidP="00384504">
      <w:pPr>
        <w:jc w:val="both"/>
      </w:pPr>
      <w:r w:rsidRPr="00400E5E">
        <w:t xml:space="preserve">         - участие профкома в работе управляющего Совета учреждения,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r>
        <w:t xml:space="preserve"> (Приложение №3)</w:t>
      </w:r>
    </w:p>
    <w:p w:rsidR="007A0E9D" w:rsidRPr="00400E5E" w:rsidRDefault="007A0E9D" w:rsidP="00E63413">
      <w:pPr>
        <w:ind w:firstLine="567"/>
        <w:jc w:val="both"/>
      </w:pPr>
      <w:r w:rsidRPr="00400E5E">
        <w:t xml:space="preserve">- участие членов профкома в комиссиях учреждения для осуществления </w:t>
      </w:r>
      <w:proofErr w:type="gramStart"/>
      <w:r w:rsidRPr="00400E5E">
        <w:t>контроля за</w:t>
      </w:r>
      <w:proofErr w:type="gramEnd"/>
      <w:r w:rsidRPr="00400E5E">
        <w:t xml:space="preserve"> правильностью расходования фонда оплаты труда, в том числе фонда стимулирования, внебюджетного фонда.</w:t>
      </w:r>
    </w:p>
    <w:p w:rsidR="007A0E9D" w:rsidRPr="00400E5E" w:rsidRDefault="007A0E9D" w:rsidP="00384504">
      <w:pPr>
        <w:ind w:firstLine="567"/>
        <w:jc w:val="both"/>
      </w:pPr>
      <w:r w:rsidRPr="00400E5E">
        <w:t xml:space="preserve">2.2.3.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7A0E9D" w:rsidRPr="00400E5E" w:rsidRDefault="007A0E9D" w:rsidP="00384504">
      <w:pPr>
        <w:pStyle w:val="31"/>
        <w:ind w:left="0" w:firstLine="567"/>
        <w:jc w:val="both"/>
        <w:rPr>
          <w:spacing w:val="-6"/>
          <w:sz w:val="24"/>
          <w:szCs w:val="24"/>
        </w:rPr>
      </w:pPr>
      <w:r w:rsidRPr="00400E5E">
        <w:rPr>
          <w:spacing w:val="-6"/>
          <w:sz w:val="24"/>
          <w:szCs w:val="24"/>
        </w:rPr>
        <w:t xml:space="preserve"> 2.3. Взаимодействие работодателя с выборным органом первичной профсоюзной организации осуществляется посредством:</w:t>
      </w:r>
    </w:p>
    <w:p w:rsidR="007A0E9D" w:rsidRPr="00400E5E" w:rsidRDefault="007A0E9D" w:rsidP="00384504">
      <w:pPr>
        <w:pStyle w:val="32"/>
        <w:spacing w:after="0"/>
        <w:ind w:left="0"/>
        <w:jc w:val="both"/>
        <w:rPr>
          <w:spacing w:val="-6"/>
        </w:rPr>
      </w:pPr>
      <w:r w:rsidRPr="00400E5E">
        <w:rPr>
          <w:spacing w:val="-6"/>
        </w:rPr>
        <w:t>- учета мотивированного мнения профкома в порядке, установленном статьями 372 и 373 ТК РФ;</w:t>
      </w:r>
    </w:p>
    <w:p w:rsidR="007A0E9D" w:rsidRPr="00400E5E" w:rsidRDefault="007A0E9D" w:rsidP="00384504">
      <w:pPr>
        <w:pStyle w:val="32"/>
        <w:numPr>
          <w:ilvl w:val="0"/>
          <w:numId w:val="4"/>
        </w:numPr>
        <w:tabs>
          <w:tab w:val="clear" w:pos="786"/>
          <w:tab w:val="num" w:pos="-330"/>
          <w:tab w:val="num" w:pos="0"/>
        </w:tabs>
        <w:spacing w:after="0"/>
        <w:ind w:left="0" w:firstLine="0"/>
        <w:jc w:val="both"/>
      </w:pPr>
      <w:r w:rsidRPr="00400E5E">
        <w:rPr>
          <w:spacing w:val="-6"/>
        </w:rPr>
        <w:t>согласования при принятии решений руководителем образовательного</w:t>
      </w:r>
      <w:r w:rsidRPr="00400E5E">
        <w:t xml:space="preserve"> учреждения с профкомом после проведения взаимных консультаций в целях достижения единого мнения сторон.</w:t>
      </w:r>
    </w:p>
    <w:p w:rsidR="007A0E9D" w:rsidRPr="00400E5E" w:rsidRDefault="007A0E9D" w:rsidP="00384504">
      <w:pPr>
        <w:pStyle w:val="31"/>
        <w:ind w:left="0" w:firstLine="567"/>
        <w:jc w:val="both"/>
        <w:rPr>
          <w:sz w:val="24"/>
          <w:szCs w:val="24"/>
        </w:rPr>
      </w:pPr>
      <w:r w:rsidRPr="00400E5E">
        <w:rPr>
          <w:sz w:val="24"/>
          <w:szCs w:val="24"/>
        </w:rPr>
        <w:t xml:space="preserve">2.4. </w:t>
      </w:r>
      <w:r w:rsidRPr="00400E5E">
        <w:rPr>
          <w:b/>
          <w:bCs/>
          <w:sz w:val="24"/>
          <w:szCs w:val="24"/>
        </w:rPr>
        <w:t>С учетом мнения профкома производится:</w:t>
      </w:r>
    </w:p>
    <w:p w:rsidR="007A0E9D" w:rsidRPr="00400E5E" w:rsidRDefault="007A0E9D" w:rsidP="00384504">
      <w:pPr>
        <w:pStyle w:val="31"/>
        <w:numPr>
          <w:ilvl w:val="0"/>
          <w:numId w:val="4"/>
        </w:numPr>
        <w:tabs>
          <w:tab w:val="clear" w:pos="786"/>
          <w:tab w:val="num" w:pos="0"/>
        </w:tabs>
        <w:ind w:left="0" w:firstLine="0"/>
        <w:jc w:val="both"/>
        <w:rPr>
          <w:sz w:val="24"/>
          <w:szCs w:val="24"/>
        </w:rPr>
      </w:pPr>
      <w:r w:rsidRPr="00400E5E">
        <w:rPr>
          <w:sz w:val="24"/>
          <w:szCs w:val="24"/>
        </w:rPr>
        <w:t>принятие правил внутреннего трудового распорядка (ст. 190 ТК РФ);</w:t>
      </w:r>
    </w:p>
    <w:p w:rsidR="007A0E9D" w:rsidRPr="00400E5E" w:rsidRDefault="007A0E9D" w:rsidP="00384504">
      <w:pPr>
        <w:pStyle w:val="31"/>
        <w:numPr>
          <w:ilvl w:val="0"/>
          <w:numId w:val="4"/>
        </w:numPr>
        <w:tabs>
          <w:tab w:val="clear" w:pos="786"/>
          <w:tab w:val="num" w:pos="0"/>
        </w:tabs>
        <w:ind w:left="0" w:firstLine="0"/>
        <w:jc w:val="both"/>
        <w:rPr>
          <w:sz w:val="24"/>
          <w:szCs w:val="24"/>
        </w:rPr>
      </w:pPr>
      <w:r w:rsidRPr="00400E5E">
        <w:rPr>
          <w:sz w:val="24"/>
          <w:szCs w:val="24"/>
        </w:rPr>
        <w:t>установление сроков выплаты заработной платы работникам (ст. 136 ТК РФ);</w:t>
      </w:r>
    </w:p>
    <w:p w:rsidR="007A0E9D" w:rsidRPr="00400E5E" w:rsidRDefault="007A0E9D" w:rsidP="00384504">
      <w:pPr>
        <w:pStyle w:val="31"/>
        <w:numPr>
          <w:ilvl w:val="0"/>
          <w:numId w:val="4"/>
        </w:numPr>
        <w:tabs>
          <w:tab w:val="clear" w:pos="786"/>
          <w:tab w:val="num" w:pos="-1870"/>
          <w:tab w:val="num" w:pos="0"/>
        </w:tabs>
        <w:ind w:left="0" w:firstLine="0"/>
        <w:jc w:val="both"/>
        <w:rPr>
          <w:sz w:val="24"/>
          <w:szCs w:val="24"/>
        </w:rPr>
      </w:pPr>
      <w:r w:rsidRPr="00400E5E">
        <w:rPr>
          <w:sz w:val="24"/>
          <w:szCs w:val="24"/>
        </w:rPr>
        <w:t xml:space="preserve">привлечение к сверхурочным работам (ст. 99 ТК РФ); </w:t>
      </w:r>
    </w:p>
    <w:p w:rsidR="007A0E9D" w:rsidRPr="00400E5E" w:rsidRDefault="007A0E9D" w:rsidP="00384504">
      <w:pPr>
        <w:pStyle w:val="31"/>
        <w:numPr>
          <w:ilvl w:val="0"/>
          <w:numId w:val="4"/>
        </w:numPr>
        <w:tabs>
          <w:tab w:val="clear" w:pos="786"/>
          <w:tab w:val="num" w:pos="-220"/>
          <w:tab w:val="num" w:pos="0"/>
        </w:tabs>
        <w:ind w:left="0" w:firstLine="0"/>
        <w:jc w:val="both"/>
        <w:rPr>
          <w:sz w:val="24"/>
          <w:szCs w:val="24"/>
        </w:rPr>
      </w:pPr>
      <w:r w:rsidRPr="00400E5E">
        <w:rPr>
          <w:sz w:val="24"/>
          <w:szCs w:val="24"/>
        </w:rPr>
        <w:t>установление очередности предоставления отпусков (ст. 123 ТК РФ);</w:t>
      </w:r>
    </w:p>
    <w:p w:rsidR="007A0E9D" w:rsidRPr="00400E5E" w:rsidRDefault="007A0E9D" w:rsidP="00384504">
      <w:pPr>
        <w:pStyle w:val="31"/>
        <w:numPr>
          <w:ilvl w:val="0"/>
          <w:numId w:val="4"/>
        </w:numPr>
        <w:tabs>
          <w:tab w:val="clear" w:pos="786"/>
          <w:tab w:val="num" w:pos="-220"/>
          <w:tab w:val="num" w:pos="0"/>
        </w:tabs>
        <w:ind w:left="0" w:firstLine="0"/>
        <w:jc w:val="both"/>
        <w:rPr>
          <w:sz w:val="24"/>
          <w:szCs w:val="24"/>
        </w:rPr>
      </w:pPr>
      <w:r w:rsidRPr="00400E5E">
        <w:rPr>
          <w:sz w:val="24"/>
          <w:szCs w:val="24"/>
        </w:rPr>
        <w:t>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7A0E9D" w:rsidRPr="00400E5E" w:rsidRDefault="007A0E9D" w:rsidP="00384504">
      <w:pPr>
        <w:pStyle w:val="31"/>
        <w:numPr>
          <w:ilvl w:val="0"/>
          <w:numId w:val="4"/>
        </w:numPr>
        <w:tabs>
          <w:tab w:val="clear" w:pos="786"/>
          <w:tab w:val="num" w:pos="-880"/>
          <w:tab w:val="num" w:pos="0"/>
        </w:tabs>
        <w:ind w:left="0" w:firstLine="0"/>
        <w:jc w:val="both"/>
        <w:rPr>
          <w:sz w:val="24"/>
          <w:szCs w:val="24"/>
        </w:rPr>
      </w:pPr>
      <w:r w:rsidRPr="00400E5E">
        <w:rPr>
          <w:sz w:val="24"/>
          <w:szCs w:val="24"/>
        </w:rPr>
        <w:t>принятие решения о временном введении режима неполного рабочего времени при угрозе массовых увольнений и его отмены (ст. 180 ТК РФ);</w:t>
      </w:r>
    </w:p>
    <w:p w:rsidR="007A0E9D" w:rsidRPr="00400E5E" w:rsidRDefault="007A0E9D" w:rsidP="00384504">
      <w:pPr>
        <w:pStyle w:val="31"/>
        <w:numPr>
          <w:ilvl w:val="0"/>
          <w:numId w:val="4"/>
        </w:numPr>
        <w:tabs>
          <w:tab w:val="clear" w:pos="786"/>
          <w:tab w:val="num" w:pos="-330"/>
          <w:tab w:val="num" w:pos="0"/>
        </w:tabs>
        <w:ind w:left="0" w:firstLine="0"/>
        <w:jc w:val="both"/>
        <w:rPr>
          <w:sz w:val="24"/>
          <w:szCs w:val="24"/>
        </w:rPr>
      </w:pPr>
      <w:r w:rsidRPr="00400E5E">
        <w:rPr>
          <w:sz w:val="24"/>
          <w:szCs w:val="24"/>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7A0E9D" w:rsidRPr="00400E5E" w:rsidRDefault="007A0E9D" w:rsidP="00384504">
      <w:pPr>
        <w:pStyle w:val="31"/>
        <w:numPr>
          <w:ilvl w:val="0"/>
          <w:numId w:val="4"/>
        </w:numPr>
        <w:tabs>
          <w:tab w:val="clear" w:pos="786"/>
          <w:tab w:val="num" w:pos="-770"/>
          <w:tab w:val="num" w:pos="0"/>
        </w:tabs>
        <w:ind w:left="0" w:firstLine="0"/>
        <w:jc w:val="both"/>
        <w:rPr>
          <w:sz w:val="24"/>
          <w:szCs w:val="24"/>
        </w:rPr>
      </w:pPr>
      <w:r w:rsidRPr="00400E5E">
        <w:rPr>
          <w:sz w:val="24"/>
          <w:szCs w:val="24"/>
        </w:rPr>
        <w:t>определение сроков проведения специальной оценки условий труда (ст. 22 ТК РФ);</w:t>
      </w:r>
    </w:p>
    <w:p w:rsidR="007A0E9D" w:rsidRPr="00400E5E" w:rsidRDefault="007A0E9D" w:rsidP="00384504">
      <w:pPr>
        <w:pStyle w:val="31"/>
        <w:numPr>
          <w:ilvl w:val="0"/>
          <w:numId w:val="4"/>
        </w:numPr>
        <w:tabs>
          <w:tab w:val="clear" w:pos="786"/>
          <w:tab w:val="num" w:pos="-770"/>
          <w:tab w:val="num" w:pos="0"/>
        </w:tabs>
        <w:ind w:left="0" w:firstLine="0"/>
        <w:jc w:val="both"/>
        <w:rPr>
          <w:sz w:val="24"/>
          <w:szCs w:val="24"/>
        </w:rPr>
      </w:pPr>
      <w:r w:rsidRPr="00400E5E">
        <w:rPr>
          <w:sz w:val="24"/>
          <w:szCs w:val="24"/>
        </w:rPr>
        <w:t>формирование аттестационной комиссии в образовательном учреждении (ст. 82 ТК РФ);</w:t>
      </w:r>
    </w:p>
    <w:p w:rsidR="007A0E9D" w:rsidRPr="00400E5E" w:rsidRDefault="007A0E9D" w:rsidP="00384504">
      <w:pPr>
        <w:pStyle w:val="31"/>
        <w:numPr>
          <w:ilvl w:val="0"/>
          <w:numId w:val="4"/>
        </w:numPr>
        <w:tabs>
          <w:tab w:val="clear" w:pos="786"/>
          <w:tab w:val="num" w:pos="-770"/>
          <w:tab w:val="num" w:pos="0"/>
        </w:tabs>
        <w:ind w:left="0" w:firstLine="0"/>
        <w:jc w:val="both"/>
        <w:rPr>
          <w:sz w:val="24"/>
          <w:szCs w:val="24"/>
        </w:rPr>
      </w:pPr>
      <w:r w:rsidRPr="00400E5E">
        <w:rPr>
          <w:sz w:val="24"/>
          <w:szCs w:val="24"/>
        </w:rPr>
        <w:t>формирование комиссии по урегулированию споров между участниками образовательных отношений;</w:t>
      </w:r>
    </w:p>
    <w:p w:rsidR="007A0E9D" w:rsidRPr="00400E5E" w:rsidRDefault="007A0E9D" w:rsidP="00384504">
      <w:pPr>
        <w:pStyle w:val="31"/>
        <w:numPr>
          <w:ilvl w:val="0"/>
          <w:numId w:val="4"/>
        </w:numPr>
        <w:tabs>
          <w:tab w:val="clear" w:pos="786"/>
          <w:tab w:val="num" w:pos="-770"/>
          <w:tab w:val="num" w:pos="0"/>
        </w:tabs>
        <w:ind w:left="0" w:firstLine="0"/>
        <w:jc w:val="both"/>
        <w:rPr>
          <w:sz w:val="24"/>
          <w:szCs w:val="24"/>
        </w:rPr>
      </w:pPr>
      <w:r w:rsidRPr="00400E5E">
        <w:rPr>
          <w:sz w:val="24"/>
          <w:szCs w:val="24"/>
        </w:rPr>
        <w:t>принятие локальных нормативных актов учреждения, закрепляющих нормы профессиональной этики педагогических работников;</w:t>
      </w:r>
    </w:p>
    <w:p w:rsidR="007A0E9D" w:rsidRPr="00400E5E" w:rsidRDefault="007A0E9D" w:rsidP="00384504">
      <w:pPr>
        <w:pStyle w:val="31"/>
        <w:numPr>
          <w:ilvl w:val="0"/>
          <w:numId w:val="4"/>
        </w:numPr>
        <w:tabs>
          <w:tab w:val="clear" w:pos="786"/>
          <w:tab w:val="num" w:pos="0"/>
        </w:tabs>
        <w:ind w:left="0" w:firstLine="0"/>
        <w:jc w:val="both"/>
        <w:rPr>
          <w:sz w:val="24"/>
          <w:szCs w:val="24"/>
        </w:rPr>
      </w:pPr>
      <w:r w:rsidRPr="00400E5E">
        <w:rPr>
          <w:sz w:val="24"/>
          <w:szCs w:val="24"/>
        </w:rPr>
        <w:t xml:space="preserve">изменение условий труда (ст. 74 ТК РФ). </w:t>
      </w:r>
    </w:p>
    <w:p w:rsidR="007A0E9D" w:rsidRPr="00133CC4" w:rsidRDefault="007A0E9D" w:rsidP="00384504">
      <w:pPr>
        <w:pStyle w:val="31"/>
        <w:ind w:left="0" w:firstLine="567"/>
        <w:jc w:val="both"/>
        <w:rPr>
          <w:sz w:val="24"/>
          <w:szCs w:val="24"/>
        </w:rPr>
      </w:pPr>
      <w:r w:rsidRPr="00133CC4">
        <w:rPr>
          <w:sz w:val="24"/>
          <w:szCs w:val="24"/>
        </w:rPr>
        <w:t>2.5.</w:t>
      </w:r>
      <w:r w:rsidRPr="00133CC4">
        <w:rPr>
          <w:sz w:val="24"/>
          <w:szCs w:val="24"/>
        </w:rPr>
        <w:tab/>
      </w:r>
      <w:r w:rsidRPr="00133CC4">
        <w:rPr>
          <w:b/>
          <w:bCs/>
          <w:sz w:val="24"/>
          <w:szCs w:val="24"/>
        </w:rPr>
        <w:t>С учетом мотивированного мнения профкома</w:t>
      </w:r>
      <w:r w:rsidRPr="00133CC4">
        <w:rPr>
          <w:sz w:val="24"/>
          <w:szCs w:val="24"/>
        </w:rPr>
        <w:t xml:space="preserve"> производится расторжение трудового договора с работниками, являющимися членами Профсоюза, </w:t>
      </w:r>
      <w:proofErr w:type="gramStart"/>
      <w:r w:rsidRPr="00133CC4">
        <w:rPr>
          <w:sz w:val="24"/>
          <w:szCs w:val="24"/>
        </w:rPr>
        <w:t>по</w:t>
      </w:r>
      <w:proofErr w:type="gramEnd"/>
      <w:r w:rsidRPr="00133CC4">
        <w:rPr>
          <w:sz w:val="24"/>
          <w:szCs w:val="24"/>
        </w:rPr>
        <w:t xml:space="preserve"> </w:t>
      </w:r>
      <w:proofErr w:type="gramStart"/>
      <w:r w:rsidRPr="00133CC4">
        <w:rPr>
          <w:sz w:val="24"/>
          <w:szCs w:val="24"/>
        </w:rPr>
        <w:t>следующим</w:t>
      </w:r>
      <w:proofErr w:type="gramEnd"/>
      <w:r w:rsidRPr="00133CC4">
        <w:rPr>
          <w:sz w:val="24"/>
          <w:szCs w:val="24"/>
        </w:rPr>
        <w:t xml:space="preserve"> основания</w:t>
      </w:r>
      <w:r>
        <w:rPr>
          <w:sz w:val="24"/>
          <w:szCs w:val="24"/>
        </w:rPr>
        <w:t>: ( Приложение № 4)</w:t>
      </w:r>
    </w:p>
    <w:p w:rsidR="007A0E9D" w:rsidRPr="00133CC4" w:rsidRDefault="007A0E9D" w:rsidP="00384504">
      <w:pPr>
        <w:pStyle w:val="31"/>
        <w:numPr>
          <w:ilvl w:val="0"/>
          <w:numId w:val="5"/>
        </w:numPr>
        <w:ind w:left="0" w:firstLine="0"/>
        <w:jc w:val="both"/>
        <w:rPr>
          <w:sz w:val="24"/>
          <w:szCs w:val="24"/>
        </w:rPr>
      </w:pPr>
      <w:r w:rsidRPr="00133CC4">
        <w:rPr>
          <w:sz w:val="24"/>
          <w:szCs w:val="24"/>
        </w:rPr>
        <w:t>сокращение численности или штата работников учреждения (статьи 81, 82, 373 ТК РФ);</w:t>
      </w:r>
    </w:p>
    <w:p w:rsidR="007A0E9D" w:rsidRPr="00133CC4" w:rsidRDefault="007A0E9D" w:rsidP="00384504">
      <w:pPr>
        <w:pStyle w:val="31"/>
        <w:numPr>
          <w:ilvl w:val="0"/>
          <w:numId w:val="5"/>
        </w:numPr>
        <w:ind w:left="0" w:firstLine="0"/>
        <w:jc w:val="both"/>
        <w:rPr>
          <w:sz w:val="24"/>
          <w:szCs w:val="24"/>
        </w:rPr>
      </w:pPr>
      <w:r w:rsidRPr="00133CC4">
        <w:rPr>
          <w:sz w:val="24"/>
          <w:szCs w:val="24"/>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7A0E9D" w:rsidRPr="00133CC4" w:rsidRDefault="007A0E9D" w:rsidP="00384504">
      <w:pPr>
        <w:pStyle w:val="31"/>
        <w:autoSpaceDE w:val="0"/>
        <w:autoSpaceDN w:val="0"/>
        <w:adjustRightInd w:val="0"/>
        <w:ind w:left="0" w:firstLine="0"/>
        <w:jc w:val="both"/>
        <w:rPr>
          <w:sz w:val="24"/>
          <w:szCs w:val="24"/>
          <w:highlight w:val="yellow"/>
        </w:rPr>
      </w:pPr>
      <w:r w:rsidRPr="00133CC4">
        <w:rPr>
          <w:sz w:val="24"/>
          <w:szCs w:val="24"/>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7A0E9D" w:rsidRPr="00133CC4" w:rsidRDefault="007A0E9D" w:rsidP="00384504">
      <w:pPr>
        <w:pStyle w:val="31"/>
        <w:autoSpaceDE w:val="0"/>
        <w:autoSpaceDN w:val="0"/>
        <w:adjustRightInd w:val="0"/>
        <w:ind w:left="0" w:firstLine="0"/>
        <w:jc w:val="both"/>
        <w:rPr>
          <w:sz w:val="24"/>
          <w:szCs w:val="24"/>
        </w:rPr>
      </w:pPr>
      <w:r w:rsidRPr="00133CC4">
        <w:rPr>
          <w:sz w:val="24"/>
          <w:szCs w:val="24"/>
        </w:rPr>
        <w:t>- повторное в течение одного года грубое нарушение устава учреждения (п. 1 ст. 336 ТК РФ);</w:t>
      </w:r>
    </w:p>
    <w:p w:rsidR="007A0E9D" w:rsidRPr="00133CC4" w:rsidRDefault="007A0E9D" w:rsidP="00384504">
      <w:pPr>
        <w:pStyle w:val="31"/>
        <w:autoSpaceDE w:val="0"/>
        <w:autoSpaceDN w:val="0"/>
        <w:adjustRightInd w:val="0"/>
        <w:ind w:left="0" w:firstLine="0"/>
        <w:jc w:val="both"/>
        <w:rPr>
          <w:sz w:val="24"/>
          <w:szCs w:val="24"/>
        </w:rPr>
      </w:pPr>
      <w:r w:rsidRPr="00133CC4">
        <w:rPr>
          <w:sz w:val="24"/>
          <w:szCs w:val="24"/>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7A0E9D" w:rsidRPr="00133CC4" w:rsidRDefault="007A0E9D" w:rsidP="00384504">
      <w:pPr>
        <w:pStyle w:val="31"/>
        <w:autoSpaceDE w:val="0"/>
        <w:autoSpaceDN w:val="0"/>
        <w:adjustRightInd w:val="0"/>
        <w:ind w:left="0" w:firstLine="0"/>
        <w:jc w:val="both"/>
        <w:rPr>
          <w:sz w:val="24"/>
          <w:szCs w:val="24"/>
        </w:rPr>
      </w:pPr>
      <w:proofErr w:type="gramStart"/>
      <w:r w:rsidRPr="00133CC4">
        <w:rPr>
          <w:sz w:val="24"/>
          <w:szCs w:val="24"/>
        </w:rPr>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roofErr w:type="gramEnd"/>
    </w:p>
    <w:p w:rsidR="007A0E9D" w:rsidRPr="00133CC4" w:rsidRDefault="007A0E9D" w:rsidP="00384504">
      <w:pPr>
        <w:pStyle w:val="31"/>
        <w:ind w:left="0" w:firstLine="567"/>
        <w:jc w:val="both"/>
        <w:rPr>
          <w:b/>
          <w:bCs/>
          <w:sz w:val="24"/>
          <w:szCs w:val="24"/>
        </w:rPr>
      </w:pPr>
      <w:r w:rsidRPr="00133CC4">
        <w:rPr>
          <w:sz w:val="24"/>
          <w:szCs w:val="24"/>
        </w:rPr>
        <w:t>2.6.</w:t>
      </w:r>
      <w:r w:rsidRPr="00133CC4">
        <w:rPr>
          <w:sz w:val="24"/>
          <w:szCs w:val="24"/>
        </w:rPr>
        <w:tab/>
      </w:r>
      <w:r w:rsidRPr="00133CC4">
        <w:rPr>
          <w:b/>
          <w:bCs/>
          <w:sz w:val="24"/>
          <w:szCs w:val="24"/>
        </w:rPr>
        <w:t>По согласованию с профкомом производится:</w:t>
      </w:r>
    </w:p>
    <w:p w:rsidR="007A0E9D" w:rsidRPr="00133CC4" w:rsidRDefault="007A0E9D" w:rsidP="00384504">
      <w:pPr>
        <w:pStyle w:val="31"/>
        <w:numPr>
          <w:ilvl w:val="0"/>
          <w:numId w:val="4"/>
        </w:numPr>
        <w:tabs>
          <w:tab w:val="clear" w:pos="786"/>
          <w:tab w:val="num" w:pos="-550"/>
          <w:tab w:val="num" w:pos="0"/>
        </w:tabs>
        <w:ind w:left="0" w:firstLine="0"/>
        <w:jc w:val="both"/>
        <w:rPr>
          <w:sz w:val="24"/>
          <w:szCs w:val="24"/>
        </w:rPr>
      </w:pPr>
      <w:r w:rsidRPr="00133CC4">
        <w:rPr>
          <w:sz w:val="24"/>
          <w:szCs w:val="24"/>
        </w:rPr>
        <w:t>установление перечня должностей работников с ненормированным рабочим днем (ст. 101 ТК РФ);</w:t>
      </w:r>
    </w:p>
    <w:p w:rsidR="007A0E9D" w:rsidRPr="00133CC4" w:rsidRDefault="007A0E9D" w:rsidP="00384504">
      <w:pPr>
        <w:pStyle w:val="31"/>
        <w:numPr>
          <w:ilvl w:val="0"/>
          <w:numId w:val="4"/>
        </w:numPr>
        <w:tabs>
          <w:tab w:val="clear" w:pos="786"/>
          <w:tab w:val="num" w:pos="-550"/>
          <w:tab w:val="num" w:pos="0"/>
        </w:tabs>
        <w:ind w:left="0" w:firstLine="0"/>
        <w:jc w:val="both"/>
        <w:rPr>
          <w:sz w:val="24"/>
          <w:szCs w:val="24"/>
        </w:rPr>
      </w:pPr>
      <w:r w:rsidRPr="00133CC4">
        <w:rPr>
          <w:sz w:val="24"/>
          <w:szCs w:val="24"/>
        </w:rPr>
        <w:t>представление к присвоению почетных званий (ст. 191 ТК РФ);</w:t>
      </w:r>
    </w:p>
    <w:p w:rsidR="007A0E9D" w:rsidRPr="00133CC4" w:rsidRDefault="007A0E9D" w:rsidP="00384504">
      <w:pPr>
        <w:pStyle w:val="31"/>
        <w:numPr>
          <w:ilvl w:val="0"/>
          <w:numId w:val="4"/>
        </w:numPr>
        <w:tabs>
          <w:tab w:val="clear" w:pos="786"/>
          <w:tab w:val="num" w:pos="-550"/>
          <w:tab w:val="num" w:pos="0"/>
        </w:tabs>
        <w:ind w:left="0" w:firstLine="0"/>
        <w:jc w:val="both"/>
        <w:rPr>
          <w:sz w:val="24"/>
          <w:szCs w:val="24"/>
        </w:rPr>
      </w:pPr>
      <w:r w:rsidRPr="00133CC4">
        <w:rPr>
          <w:sz w:val="24"/>
          <w:szCs w:val="24"/>
        </w:rPr>
        <w:t>представление к награждению отраслевыми наградами и иными наградами (ст. 191 ТК РФ);</w:t>
      </w:r>
    </w:p>
    <w:p w:rsidR="007A0E9D" w:rsidRPr="00133CC4" w:rsidRDefault="007A0E9D" w:rsidP="00384504">
      <w:pPr>
        <w:pStyle w:val="31"/>
        <w:numPr>
          <w:ilvl w:val="0"/>
          <w:numId w:val="4"/>
        </w:numPr>
        <w:tabs>
          <w:tab w:val="clear" w:pos="786"/>
          <w:tab w:val="num" w:pos="-880"/>
          <w:tab w:val="num" w:pos="0"/>
        </w:tabs>
        <w:ind w:left="0" w:firstLine="0"/>
        <w:jc w:val="both"/>
        <w:rPr>
          <w:sz w:val="24"/>
          <w:szCs w:val="24"/>
        </w:rPr>
      </w:pPr>
      <w:r w:rsidRPr="00133CC4">
        <w:rPr>
          <w:sz w:val="24"/>
          <w:szCs w:val="24"/>
        </w:rPr>
        <w:t>установление размеров повышенной заработной платы за вредные и (или) опасные и иные особые условия труда (ст. 147 ТК РФ);</w:t>
      </w:r>
    </w:p>
    <w:p w:rsidR="007A0E9D" w:rsidRPr="00133CC4" w:rsidRDefault="007A0E9D" w:rsidP="00384504">
      <w:pPr>
        <w:pStyle w:val="31"/>
        <w:numPr>
          <w:ilvl w:val="0"/>
          <w:numId w:val="4"/>
        </w:numPr>
        <w:tabs>
          <w:tab w:val="clear" w:pos="786"/>
          <w:tab w:val="num" w:pos="-1870"/>
          <w:tab w:val="num" w:pos="0"/>
        </w:tabs>
        <w:ind w:left="0" w:firstLine="0"/>
        <w:jc w:val="both"/>
        <w:rPr>
          <w:sz w:val="24"/>
          <w:szCs w:val="24"/>
        </w:rPr>
      </w:pPr>
      <w:r w:rsidRPr="00133CC4">
        <w:rPr>
          <w:sz w:val="24"/>
          <w:szCs w:val="24"/>
        </w:rPr>
        <w:t>установление размеров повышения заработной платы в ночное время (ст. 154 ТК РФ);</w:t>
      </w:r>
    </w:p>
    <w:p w:rsidR="007A0E9D" w:rsidRPr="00133CC4" w:rsidRDefault="007A0E9D" w:rsidP="00384504">
      <w:pPr>
        <w:pStyle w:val="31"/>
        <w:numPr>
          <w:ilvl w:val="0"/>
          <w:numId w:val="4"/>
        </w:numPr>
        <w:tabs>
          <w:tab w:val="clear" w:pos="786"/>
          <w:tab w:val="num" w:pos="-1870"/>
          <w:tab w:val="num" w:pos="0"/>
        </w:tabs>
        <w:ind w:left="0" w:firstLine="0"/>
        <w:jc w:val="both"/>
        <w:rPr>
          <w:sz w:val="24"/>
          <w:szCs w:val="24"/>
        </w:rPr>
      </w:pPr>
      <w:r w:rsidRPr="00133CC4">
        <w:rPr>
          <w:sz w:val="24"/>
          <w:szCs w:val="24"/>
        </w:rPr>
        <w:t>установление, изменение размеров выплат стимулирующего характера (статьи 135, 144 ТК РФ).</w:t>
      </w:r>
    </w:p>
    <w:p w:rsidR="007A0E9D" w:rsidRPr="00133CC4" w:rsidRDefault="007A0E9D" w:rsidP="00384504">
      <w:pPr>
        <w:pStyle w:val="31"/>
        <w:numPr>
          <w:ilvl w:val="0"/>
          <w:numId w:val="4"/>
        </w:numPr>
        <w:tabs>
          <w:tab w:val="clear" w:pos="786"/>
          <w:tab w:val="num" w:pos="-1870"/>
          <w:tab w:val="num" w:pos="0"/>
        </w:tabs>
        <w:ind w:left="0" w:firstLine="0"/>
        <w:jc w:val="both"/>
        <w:rPr>
          <w:sz w:val="24"/>
          <w:szCs w:val="24"/>
        </w:rPr>
      </w:pPr>
      <w:r w:rsidRPr="00133CC4">
        <w:rPr>
          <w:sz w:val="24"/>
          <w:szCs w:val="24"/>
        </w:rPr>
        <w:t>распределение премиальных выплат и использование фонда экономии заработной платы (статьи 135, 144 ТК РФ)</w:t>
      </w:r>
    </w:p>
    <w:p w:rsidR="007A0E9D" w:rsidRPr="00133CC4" w:rsidRDefault="007A0E9D" w:rsidP="00384504">
      <w:pPr>
        <w:pStyle w:val="a6"/>
        <w:spacing w:after="0"/>
        <w:rPr>
          <w:b/>
          <w:bCs/>
        </w:rPr>
      </w:pPr>
      <w:r w:rsidRPr="00133CC4">
        <w:t>2.7.</w:t>
      </w:r>
      <w:r w:rsidRPr="00133CC4">
        <w:rPr>
          <w:b/>
          <w:bCs/>
        </w:rPr>
        <w:t>Профком обязуется:</w:t>
      </w:r>
    </w:p>
    <w:p w:rsidR="007A0E9D" w:rsidRPr="00133CC4" w:rsidRDefault="007A0E9D" w:rsidP="00E63413">
      <w:pPr>
        <w:pStyle w:val="a6"/>
        <w:spacing w:after="0"/>
        <w:ind w:left="0" w:firstLine="283"/>
        <w:jc w:val="both"/>
      </w:pPr>
      <w:r w:rsidRPr="00133CC4">
        <w:t>2.7.1.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7A0E9D" w:rsidRPr="00133CC4" w:rsidRDefault="007A0E9D" w:rsidP="00384504">
      <w:pPr>
        <w:pStyle w:val="a6"/>
        <w:spacing w:after="0"/>
        <w:jc w:val="both"/>
      </w:pPr>
      <w:r w:rsidRPr="00133CC4">
        <w:t xml:space="preserve">2.7.2. Разъяснять работникам положения коллективного договора. </w:t>
      </w:r>
    </w:p>
    <w:p w:rsidR="007A0E9D" w:rsidRPr="00133CC4" w:rsidRDefault="007A0E9D" w:rsidP="00E63413">
      <w:pPr>
        <w:ind w:firstLine="283"/>
        <w:jc w:val="both"/>
      </w:pPr>
      <w:r w:rsidRPr="00133CC4">
        <w:t>2.7.3. 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rsidR="007A0E9D" w:rsidRPr="00133CC4" w:rsidRDefault="007A0E9D" w:rsidP="00E63413">
      <w:pPr>
        <w:pStyle w:val="a6"/>
        <w:spacing w:after="0"/>
        <w:ind w:left="0" w:firstLine="283"/>
        <w:jc w:val="both"/>
      </w:pPr>
      <w:r w:rsidRPr="00133CC4">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7A0E9D" w:rsidRPr="00133CC4" w:rsidRDefault="007A0E9D" w:rsidP="004B4517">
      <w:pPr>
        <w:pStyle w:val="a6"/>
        <w:spacing w:after="0"/>
        <w:ind w:left="0" w:firstLine="567"/>
      </w:pPr>
      <w:r w:rsidRPr="00133CC4">
        <w:t xml:space="preserve">2.7.4. Осуществлять контроль </w:t>
      </w:r>
      <w:proofErr w:type="gramStart"/>
      <w:r w:rsidRPr="00133CC4">
        <w:t>за</w:t>
      </w:r>
      <w:proofErr w:type="gramEnd"/>
      <w:r w:rsidRPr="00133CC4">
        <w:t>:</w:t>
      </w:r>
    </w:p>
    <w:p w:rsidR="007A0E9D" w:rsidRPr="00133CC4" w:rsidRDefault="007A0E9D" w:rsidP="00683563">
      <w:pPr>
        <w:pStyle w:val="a6"/>
        <w:spacing w:after="0"/>
        <w:ind w:left="0"/>
        <w:jc w:val="both"/>
      </w:pPr>
      <w:r w:rsidRPr="00133CC4">
        <w:t xml:space="preserve"> - выполнением условий коллективного договора;</w:t>
      </w:r>
    </w:p>
    <w:p w:rsidR="007A0E9D" w:rsidRPr="00133CC4" w:rsidRDefault="007A0E9D" w:rsidP="00683563">
      <w:pPr>
        <w:pStyle w:val="a6"/>
        <w:spacing w:after="0"/>
        <w:ind w:left="0"/>
      </w:pPr>
      <w:r w:rsidRPr="00133CC4">
        <w:t xml:space="preserve"> - охраной труда в образовательном учреждении;</w:t>
      </w:r>
    </w:p>
    <w:p w:rsidR="007A0E9D" w:rsidRPr="00133CC4" w:rsidRDefault="007A0E9D" w:rsidP="00384504">
      <w:pPr>
        <w:pStyle w:val="33"/>
        <w:spacing w:after="0"/>
        <w:jc w:val="both"/>
        <w:rPr>
          <w:sz w:val="24"/>
          <w:szCs w:val="24"/>
        </w:rPr>
      </w:pPr>
      <w:r w:rsidRPr="00133CC4">
        <w:rPr>
          <w:sz w:val="24"/>
          <w:szCs w:val="24"/>
        </w:rPr>
        <w:t xml:space="preserve"> - правильностью и своевременностью предоставления работникам отпусков и их оплаты;</w:t>
      </w:r>
    </w:p>
    <w:p w:rsidR="007A0E9D" w:rsidRPr="00133CC4" w:rsidRDefault="007A0E9D" w:rsidP="00384504">
      <w:pPr>
        <w:pStyle w:val="33"/>
        <w:spacing w:after="0"/>
        <w:jc w:val="both"/>
        <w:rPr>
          <w:sz w:val="24"/>
          <w:szCs w:val="24"/>
        </w:rPr>
      </w:pPr>
      <w:r w:rsidRPr="00133CC4">
        <w:rPr>
          <w:sz w:val="24"/>
          <w:szCs w:val="24"/>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7A0E9D" w:rsidRPr="00133CC4" w:rsidRDefault="007A0E9D" w:rsidP="00384504">
      <w:pPr>
        <w:pStyle w:val="33"/>
        <w:spacing w:after="0"/>
        <w:jc w:val="both"/>
        <w:rPr>
          <w:sz w:val="24"/>
          <w:szCs w:val="24"/>
        </w:rPr>
      </w:pPr>
      <w:r w:rsidRPr="00133CC4">
        <w:rPr>
          <w:sz w:val="24"/>
          <w:szCs w:val="24"/>
        </w:rPr>
        <w:t xml:space="preserve"> - соблюдением порядка аттестации педагогических работников учреждения, проводимой в целях подтверждения соответствия занимаемой должности;</w:t>
      </w:r>
    </w:p>
    <w:p w:rsidR="007A0E9D" w:rsidRPr="00133CC4" w:rsidRDefault="007A0E9D" w:rsidP="001E39F0">
      <w:pPr>
        <w:jc w:val="both"/>
      </w:pPr>
      <w:r w:rsidRPr="00133CC4">
        <w:t>- 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7A0E9D" w:rsidRPr="00133CC4" w:rsidRDefault="007A0E9D" w:rsidP="00384504">
      <w:pPr>
        <w:ind w:firstLine="540"/>
        <w:jc w:val="both"/>
      </w:pPr>
      <w:r w:rsidRPr="00133CC4">
        <w:t>2.7.5.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7A0E9D" w:rsidRPr="00133CC4" w:rsidRDefault="007A0E9D" w:rsidP="00384504">
      <w:pPr>
        <w:pStyle w:val="33"/>
        <w:spacing w:after="0"/>
        <w:jc w:val="both"/>
        <w:rPr>
          <w:sz w:val="24"/>
          <w:szCs w:val="24"/>
        </w:rPr>
      </w:pPr>
      <w:r w:rsidRPr="00133CC4">
        <w:rPr>
          <w:sz w:val="24"/>
          <w:szCs w:val="24"/>
        </w:rPr>
        <w:lastRenderedPageBreak/>
        <w:t xml:space="preserve">        2.7.6. 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rsidR="007A0E9D" w:rsidRPr="00133CC4" w:rsidRDefault="007A0E9D" w:rsidP="00384504">
      <w:pPr>
        <w:pStyle w:val="33"/>
        <w:spacing w:after="0"/>
        <w:jc w:val="both"/>
        <w:rPr>
          <w:sz w:val="24"/>
          <w:szCs w:val="24"/>
        </w:rPr>
      </w:pPr>
      <w:r w:rsidRPr="00133CC4">
        <w:rPr>
          <w:sz w:val="24"/>
          <w:szCs w:val="24"/>
        </w:rPr>
        <w:t xml:space="preserve">        2.7.7.  Осуществлять проверку правильности удержания и перечисления на счет первичной профсоюзной организации членских профсоюзных взносов.</w:t>
      </w:r>
    </w:p>
    <w:p w:rsidR="007A0E9D" w:rsidRPr="00133CC4" w:rsidRDefault="007A0E9D" w:rsidP="00384504">
      <w:pPr>
        <w:pStyle w:val="33"/>
        <w:spacing w:after="0"/>
        <w:ind w:firstLine="567"/>
        <w:jc w:val="both"/>
        <w:rPr>
          <w:sz w:val="24"/>
          <w:szCs w:val="24"/>
        </w:rPr>
      </w:pPr>
      <w:r w:rsidRPr="00133CC4">
        <w:rPr>
          <w:sz w:val="24"/>
          <w:szCs w:val="24"/>
        </w:rPr>
        <w:t>2.7.8. Информировать членов Профсоюза о своей работе, о деятельности выборных профсоюзных органов.</w:t>
      </w:r>
    </w:p>
    <w:p w:rsidR="007A0E9D" w:rsidRPr="00133CC4" w:rsidRDefault="007A0E9D" w:rsidP="00384504">
      <w:pPr>
        <w:jc w:val="both"/>
      </w:pPr>
      <w:r w:rsidRPr="00133CC4">
        <w:t xml:space="preserve">        2.7.9. Организовывать физкультурно-оздоровительные и культурно-массовые мероприятия для членов Профсоюза и других работников учреждения.</w:t>
      </w:r>
    </w:p>
    <w:p w:rsidR="007A0E9D" w:rsidRPr="00133CC4" w:rsidRDefault="007A0E9D" w:rsidP="00384504">
      <w:pPr>
        <w:jc w:val="both"/>
      </w:pPr>
      <w:r w:rsidRPr="00133CC4">
        <w:t xml:space="preserve">        2.7.10.  Ходатайствовать о присвоении почетных званий, представлении к наградам работников учреждения – членов Профсоюза.</w:t>
      </w:r>
    </w:p>
    <w:p w:rsidR="007A0E9D" w:rsidRPr="00133CC4" w:rsidRDefault="007A0E9D" w:rsidP="00384504">
      <w:pPr>
        <w:ind w:firstLine="540"/>
        <w:jc w:val="both"/>
      </w:pPr>
      <w:r w:rsidRPr="00133CC4">
        <w:t>2.7.11.  Выступать инициатором начала переговоров по заключению коллективного договора на новый срок за три месяца до окончания срока его действия.</w:t>
      </w:r>
    </w:p>
    <w:p w:rsidR="007A0E9D" w:rsidRPr="00133CC4" w:rsidRDefault="007A0E9D" w:rsidP="004B4517">
      <w:pPr>
        <w:pStyle w:val="a6"/>
        <w:spacing w:after="0"/>
        <w:ind w:left="0" w:firstLine="540"/>
        <w:jc w:val="both"/>
      </w:pPr>
      <w:r w:rsidRPr="00133CC4">
        <w:t>2.7.12.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7A0E9D" w:rsidRPr="00133CC4" w:rsidRDefault="007A0E9D" w:rsidP="004B4517">
      <w:pPr>
        <w:pStyle w:val="a6"/>
        <w:spacing w:after="0"/>
        <w:ind w:left="0" w:firstLine="540"/>
        <w:jc w:val="both"/>
      </w:pPr>
      <w:r w:rsidRPr="00133CC4">
        <w:t>2.7.13. Содействовать предотвращению в учреждении коллективных трудовых споров при выполнении обязательств, включенных в настоящий коллективный договор.</w:t>
      </w:r>
    </w:p>
    <w:p w:rsidR="007A0E9D" w:rsidRPr="00133CC4" w:rsidRDefault="007A0E9D" w:rsidP="004B4517">
      <w:pPr>
        <w:ind w:firstLine="540"/>
        <w:jc w:val="both"/>
      </w:pPr>
      <w:r w:rsidRPr="00133CC4">
        <w:t xml:space="preserve">2.7.14. Организовывать правовой всеобуч для работников учреждения. </w:t>
      </w:r>
    </w:p>
    <w:p w:rsidR="007A0E9D" w:rsidRPr="00133CC4" w:rsidRDefault="007A0E9D" w:rsidP="00E9232B">
      <w:pPr>
        <w:pStyle w:val="3"/>
        <w:spacing w:after="0"/>
        <w:ind w:firstLine="257"/>
        <w:jc w:val="both"/>
        <w:rPr>
          <w:sz w:val="24"/>
          <w:szCs w:val="24"/>
        </w:rPr>
      </w:pPr>
      <w:r w:rsidRPr="00133CC4">
        <w:rPr>
          <w:sz w:val="24"/>
          <w:szCs w:val="24"/>
        </w:rPr>
        <w:t>2.7.15. Оказывать материальную помощь членам Профсоюза в трудных жизненных ситуациях, премировать за активную работу в Профсоюзе.</w:t>
      </w:r>
    </w:p>
    <w:p w:rsidR="007A0E9D" w:rsidRPr="00133CC4" w:rsidRDefault="007A0E9D" w:rsidP="00384504">
      <w:pPr>
        <w:tabs>
          <w:tab w:val="left" w:pos="678"/>
        </w:tabs>
        <w:ind w:right="-3" w:firstLine="567"/>
        <w:jc w:val="both"/>
      </w:pPr>
      <w:r w:rsidRPr="00133CC4">
        <w:t>Конкретные размеры материальной помощи (премии) определяются при ежегодном планировании профсоюзного бюджета и утверждаются решением профкома.</w:t>
      </w:r>
    </w:p>
    <w:p w:rsidR="007A0E9D" w:rsidRPr="00133CC4" w:rsidRDefault="007A0E9D" w:rsidP="00D1053C">
      <w:pPr>
        <w:pStyle w:val="a6"/>
        <w:spacing w:after="0"/>
        <w:ind w:left="0" w:firstLine="567"/>
        <w:jc w:val="both"/>
      </w:pPr>
      <w:r w:rsidRPr="00133CC4">
        <w:t xml:space="preserve">2.8. 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с учетом мнения (по согласованию) профкома. </w:t>
      </w:r>
    </w:p>
    <w:p w:rsidR="007A0E9D" w:rsidRPr="00133CC4" w:rsidRDefault="007A0E9D" w:rsidP="001E39F0">
      <w:pPr>
        <w:pStyle w:val="3"/>
        <w:spacing w:after="0"/>
        <w:ind w:left="0"/>
        <w:jc w:val="both"/>
        <w:rPr>
          <w:sz w:val="24"/>
          <w:szCs w:val="24"/>
        </w:rPr>
      </w:pPr>
      <w:r w:rsidRPr="00133CC4">
        <w:rPr>
          <w:sz w:val="24"/>
          <w:szCs w:val="24"/>
        </w:rPr>
        <w:t xml:space="preserve">        2.9.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раза в год отчитывается перед работниками о его выполнении.  </w:t>
      </w:r>
    </w:p>
    <w:p w:rsidR="007A0E9D" w:rsidRPr="00904633" w:rsidRDefault="007A0E9D" w:rsidP="00384504">
      <w:pPr>
        <w:pStyle w:val="ConsPlusNormal"/>
        <w:ind w:firstLine="540"/>
        <w:jc w:val="both"/>
        <w:rPr>
          <w:rFonts w:ascii="Times New Roman" w:hAnsi="Times New Roman" w:cs="Times New Roman"/>
          <w:sz w:val="28"/>
          <w:szCs w:val="28"/>
        </w:rPr>
      </w:pPr>
    </w:p>
    <w:p w:rsidR="007A0E9D" w:rsidRPr="00904633" w:rsidRDefault="007A0E9D" w:rsidP="00B24AB1">
      <w:pPr>
        <w:jc w:val="center"/>
        <w:rPr>
          <w:b/>
          <w:bCs/>
          <w:sz w:val="28"/>
          <w:szCs w:val="28"/>
        </w:rPr>
      </w:pPr>
      <w:r w:rsidRPr="00904633">
        <w:rPr>
          <w:b/>
          <w:bCs/>
          <w:sz w:val="28"/>
          <w:szCs w:val="28"/>
          <w:lang w:val="en-US"/>
        </w:rPr>
        <w:t>III</w:t>
      </w:r>
      <w:r w:rsidRPr="00904633">
        <w:rPr>
          <w:b/>
          <w:bCs/>
          <w:sz w:val="28"/>
          <w:szCs w:val="28"/>
        </w:rPr>
        <w:t>. ТРУДОВЫЕ ОТНОШЕНИЯ И ОБЕСПЕЧЕНИЕ ЗАНЯТОСТИ</w:t>
      </w:r>
    </w:p>
    <w:p w:rsidR="007A0E9D" w:rsidRPr="00904633" w:rsidRDefault="007A0E9D" w:rsidP="00B24AB1">
      <w:pPr>
        <w:pStyle w:val="33"/>
        <w:spacing w:after="0"/>
        <w:jc w:val="center"/>
        <w:outlineLvl w:val="0"/>
        <w:rPr>
          <w:sz w:val="28"/>
          <w:szCs w:val="28"/>
        </w:rPr>
      </w:pPr>
    </w:p>
    <w:p w:rsidR="007A0E9D" w:rsidRPr="00841A1E" w:rsidRDefault="007A0E9D" w:rsidP="00B24AB1">
      <w:pPr>
        <w:pStyle w:val="a6"/>
        <w:spacing w:after="0"/>
        <w:ind w:left="0" w:firstLine="567"/>
        <w:jc w:val="both"/>
      </w:pPr>
      <w:r w:rsidRPr="00841A1E">
        <w:t xml:space="preserve">3.1. Для работников учреждения работодателем является данное образовательное учреждение в лице Руководителя. </w:t>
      </w:r>
    </w:p>
    <w:p w:rsidR="007A0E9D" w:rsidRPr="00841A1E" w:rsidRDefault="007A0E9D" w:rsidP="00273AA4">
      <w:pPr>
        <w:ind w:firstLine="567"/>
        <w:jc w:val="both"/>
      </w:pPr>
      <w:r w:rsidRPr="00841A1E">
        <w:t xml:space="preserve">3.2. При регулировании трудовых отношений Работодатель: </w:t>
      </w:r>
    </w:p>
    <w:p w:rsidR="007A0E9D" w:rsidRPr="00841A1E" w:rsidRDefault="007A0E9D" w:rsidP="00B24AB1">
      <w:pPr>
        <w:ind w:firstLine="720"/>
        <w:jc w:val="both"/>
      </w:pPr>
      <w:r w:rsidRPr="00841A1E">
        <w:t xml:space="preserve">- руководствуется квалификационными требованиями, указанными в квалификационных справочниках, номенклатурой должностей педагогических работников организаций, осуществляющих образовательную деятельность; </w:t>
      </w:r>
    </w:p>
    <w:p w:rsidR="007A0E9D" w:rsidRPr="00841A1E" w:rsidRDefault="007A0E9D" w:rsidP="00B24AB1">
      <w:pPr>
        <w:ind w:firstLine="720"/>
        <w:jc w:val="both"/>
      </w:pPr>
      <w:r w:rsidRPr="00841A1E">
        <w:t>- учитывает профессиональные стандарты в случаях, предусмотренных частью первой статьи 195.3 Трудового кодекса Российской Федерации;</w:t>
      </w:r>
    </w:p>
    <w:p w:rsidR="007A0E9D" w:rsidRPr="00841A1E" w:rsidRDefault="007A0E9D" w:rsidP="00B24AB1">
      <w:pPr>
        <w:pStyle w:val="21"/>
        <w:spacing w:after="0" w:line="240" w:lineRule="auto"/>
        <w:ind w:left="0" w:firstLine="567"/>
        <w:jc w:val="both"/>
      </w:pPr>
      <w:r w:rsidRPr="00841A1E">
        <w:t>-заключает с работником трудовой договор в письменной форме на неопределенный срок.</w:t>
      </w:r>
    </w:p>
    <w:p w:rsidR="007A0E9D" w:rsidRPr="00841A1E" w:rsidRDefault="007A0E9D" w:rsidP="00B24AB1">
      <w:pPr>
        <w:pStyle w:val="aa"/>
        <w:ind w:left="0" w:firstLine="567"/>
        <w:jc w:val="both"/>
        <w:rPr>
          <w:sz w:val="24"/>
          <w:szCs w:val="24"/>
        </w:rPr>
      </w:pPr>
      <w:r w:rsidRPr="00841A1E">
        <w:rPr>
          <w:sz w:val="24"/>
          <w:szCs w:val="24"/>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rsidR="007A0E9D" w:rsidRPr="00841A1E" w:rsidRDefault="007A0E9D" w:rsidP="00B24AB1">
      <w:pPr>
        <w:autoSpaceDE w:val="0"/>
        <w:autoSpaceDN w:val="0"/>
        <w:adjustRightInd w:val="0"/>
        <w:ind w:firstLine="540"/>
        <w:jc w:val="both"/>
        <w:rPr>
          <w:i/>
        </w:rPr>
      </w:pPr>
      <w:r w:rsidRPr="00841A1E">
        <w:t>При заключении срочного трудового договора работодатель обязан указать обстоятельства, послужившие основанием для его заключения.</w:t>
      </w:r>
    </w:p>
    <w:p w:rsidR="007A0E9D" w:rsidRPr="00841A1E" w:rsidRDefault="007A0E9D" w:rsidP="00B24AB1">
      <w:pPr>
        <w:autoSpaceDE w:val="0"/>
        <w:autoSpaceDN w:val="0"/>
        <w:adjustRightInd w:val="0"/>
        <w:ind w:firstLine="540"/>
        <w:jc w:val="both"/>
      </w:pPr>
      <w:r w:rsidRPr="00841A1E">
        <w:t>Неоднократное «продление» срока трудового договора между работником и работодателем означает признание работодателем этого договора бессрочным.</w:t>
      </w:r>
    </w:p>
    <w:p w:rsidR="007A0E9D" w:rsidRPr="00841A1E" w:rsidRDefault="007A0E9D" w:rsidP="008305C4">
      <w:pPr>
        <w:tabs>
          <w:tab w:val="left" w:pos="900"/>
        </w:tabs>
        <w:autoSpaceDE w:val="0"/>
        <w:autoSpaceDN w:val="0"/>
        <w:adjustRightInd w:val="0"/>
        <w:ind w:firstLine="540"/>
        <w:jc w:val="both"/>
      </w:pPr>
      <w:r w:rsidRPr="00841A1E">
        <w:t xml:space="preserve">- Не допускает заключение гражданско-правовых договоров с работниками, фактически регулирующих трудовые отношения между работником и работодателем. </w:t>
      </w:r>
    </w:p>
    <w:p w:rsidR="007A0E9D" w:rsidRPr="00841A1E" w:rsidRDefault="007A0E9D" w:rsidP="008305C4">
      <w:pPr>
        <w:autoSpaceDE w:val="0"/>
        <w:autoSpaceDN w:val="0"/>
        <w:adjustRightInd w:val="0"/>
        <w:ind w:firstLine="540"/>
        <w:jc w:val="both"/>
      </w:pPr>
      <w:r w:rsidRPr="00841A1E">
        <w:lastRenderedPageBreak/>
        <w:t xml:space="preserve">В случае обращения физического лица, работающего в учреждении на условиях гражданско-правового договора,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7A0E9D" w:rsidRPr="00841A1E" w:rsidRDefault="007A0E9D" w:rsidP="00B24AB1">
      <w:pPr>
        <w:pStyle w:val="3"/>
        <w:spacing w:after="0"/>
        <w:ind w:left="0" w:firstLine="567"/>
        <w:jc w:val="both"/>
        <w:rPr>
          <w:sz w:val="24"/>
          <w:szCs w:val="24"/>
        </w:rPr>
      </w:pPr>
      <w:r w:rsidRPr="00841A1E">
        <w:rPr>
          <w:sz w:val="24"/>
          <w:szCs w:val="24"/>
        </w:rPr>
        <w:t xml:space="preserve">3.3. Условия трудового договора, снижающие уровень прав и гарантий работника, установленный трудовым законодательством, Отраслевым соглашением между Липецкой областной организацией Профсоюза работников народного образования и науки РФ и Управлением образования и науки Липецкой области на 2018-2021 годы, районным отраслевым Соглашением, настоящим коллективным договором, являются </w:t>
      </w:r>
      <w:proofErr w:type="gramStart"/>
      <w:r w:rsidRPr="00841A1E">
        <w:rPr>
          <w:sz w:val="24"/>
          <w:szCs w:val="24"/>
        </w:rPr>
        <w:t>недействительными</w:t>
      </w:r>
      <w:proofErr w:type="gramEnd"/>
      <w:r w:rsidRPr="00841A1E">
        <w:rPr>
          <w:sz w:val="24"/>
          <w:szCs w:val="24"/>
        </w:rPr>
        <w:t xml:space="preserve"> и применяться не могут. </w:t>
      </w:r>
    </w:p>
    <w:p w:rsidR="007A0E9D" w:rsidRPr="00841A1E" w:rsidRDefault="007A0E9D" w:rsidP="006D2B96">
      <w:pPr>
        <w:pStyle w:val="ConsPlusNormal"/>
        <w:ind w:firstLine="567"/>
        <w:jc w:val="both"/>
        <w:rPr>
          <w:rFonts w:ascii="Times New Roman" w:hAnsi="Times New Roman" w:cs="Times New Roman"/>
          <w:sz w:val="24"/>
          <w:szCs w:val="24"/>
        </w:rPr>
      </w:pPr>
      <w:r w:rsidRPr="00841A1E">
        <w:rPr>
          <w:rFonts w:ascii="Times New Roman" w:hAnsi="Times New Roman" w:cs="Times New Roman"/>
          <w:sz w:val="24"/>
          <w:szCs w:val="24"/>
        </w:rPr>
        <w:t>3.4. Работодатель при приеме на работу:</w:t>
      </w:r>
    </w:p>
    <w:p w:rsidR="007A0E9D" w:rsidRPr="00841A1E" w:rsidRDefault="007A0E9D" w:rsidP="006D2B96">
      <w:pPr>
        <w:pStyle w:val="ConsPlusNormal"/>
        <w:ind w:firstLine="567"/>
        <w:jc w:val="both"/>
        <w:rPr>
          <w:rFonts w:ascii="Times New Roman" w:hAnsi="Times New Roman" w:cs="Times New Roman"/>
          <w:sz w:val="24"/>
          <w:szCs w:val="24"/>
        </w:rPr>
      </w:pPr>
      <w:r w:rsidRPr="00841A1E">
        <w:rPr>
          <w:rFonts w:ascii="Times New Roman" w:hAnsi="Times New Roman" w:cs="Times New Roman"/>
          <w:sz w:val="24"/>
          <w:szCs w:val="24"/>
        </w:rPr>
        <w:t>- до подписания трудового договора с работником, знакомит его под роспись с уставом учреждения, отраслевыми соглашениями, настоящим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rsidR="007A0E9D" w:rsidRPr="00841A1E" w:rsidRDefault="007A0E9D" w:rsidP="00B24AB1">
      <w:pPr>
        <w:pStyle w:val="ConsPlusNormal"/>
        <w:ind w:firstLine="540"/>
        <w:jc w:val="both"/>
        <w:rPr>
          <w:rFonts w:ascii="Times New Roman" w:hAnsi="Times New Roman" w:cs="Times New Roman"/>
          <w:sz w:val="24"/>
          <w:szCs w:val="24"/>
        </w:rPr>
      </w:pPr>
      <w:r w:rsidRPr="00841A1E">
        <w:rPr>
          <w:rFonts w:ascii="Times New Roman" w:hAnsi="Times New Roman" w:cs="Times New Roman"/>
          <w:sz w:val="24"/>
          <w:szCs w:val="24"/>
        </w:rPr>
        <w:t>- не устанавливает испытательный срок педагогическим работникам, имеющим высшую квалификационную категорию по соответствующей должности;</w:t>
      </w:r>
    </w:p>
    <w:p w:rsidR="007A0E9D" w:rsidRPr="00841A1E" w:rsidRDefault="007A0E9D" w:rsidP="00B24AB1">
      <w:pPr>
        <w:ind w:right="27" w:firstLine="540"/>
        <w:jc w:val="both"/>
        <w:rPr>
          <w:i/>
          <w:iCs/>
        </w:rPr>
      </w:pPr>
      <w:r w:rsidRPr="00841A1E">
        <w:rPr>
          <w:shd w:val="clear" w:color="auto" w:fill="FFFFFF"/>
        </w:rPr>
        <w:t xml:space="preserve">- по рекомендации аттестационной комиссии образовательного </w:t>
      </w:r>
      <w:r w:rsidRPr="00841A1E">
        <w:t xml:space="preserve">учреждения 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7A0E9D" w:rsidRDefault="007A0E9D" w:rsidP="00B24AB1">
      <w:pPr>
        <w:pStyle w:val="ConsPlusNormal"/>
        <w:ind w:firstLine="540"/>
        <w:jc w:val="both"/>
        <w:rPr>
          <w:rFonts w:ascii="Times New Roman" w:hAnsi="Times New Roman" w:cs="Times New Roman"/>
          <w:sz w:val="24"/>
          <w:szCs w:val="24"/>
        </w:rPr>
      </w:pPr>
      <w:r w:rsidRPr="00841A1E">
        <w:rPr>
          <w:rFonts w:ascii="Times New Roman" w:hAnsi="Times New Roman" w:cs="Times New Roman"/>
          <w:sz w:val="24"/>
          <w:szCs w:val="24"/>
        </w:rPr>
        <w:t>-в обязательном порядке включает в те</w:t>
      </w:r>
      <w:proofErr w:type="gramStart"/>
      <w:r w:rsidRPr="00841A1E">
        <w:rPr>
          <w:rFonts w:ascii="Times New Roman" w:hAnsi="Times New Roman" w:cs="Times New Roman"/>
          <w:sz w:val="24"/>
          <w:szCs w:val="24"/>
        </w:rPr>
        <w:t>кст тр</w:t>
      </w:r>
      <w:proofErr w:type="gramEnd"/>
      <w:r w:rsidRPr="00841A1E">
        <w:rPr>
          <w:rFonts w:ascii="Times New Roman" w:hAnsi="Times New Roman" w:cs="Times New Roman"/>
          <w:sz w:val="24"/>
          <w:szCs w:val="24"/>
        </w:rPr>
        <w:t xml:space="preserve">удового договора педагогических работников наряду с обязательными условиями, содержащимися в </w:t>
      </w:r>
      <w:hyperlink r:id="rId9" w:tooltip="&quot;Трудовой кодекс Российской Федерации&quot; от 30.12.2001 N 197-ФЗ (ред. от 28.06.2014){КонсультантПлюс}" w:history="1">
        <w:r w:rsidRPr="00841A1E">
          <w:rPr>
            <w:rFonts w:ascii="Times New Roman" w:hAnsi="Times New Roman" w:cs="Times New Roman"/>
            <w:sz w:val="24"/>
            <w:szCs w:val="24"/>
          </w:rPr>
          <w:t>ст.57</w:t>
        </w:r>
      </w:hyperlink>
      <w:r w:rsidRPr="00841A1E">
        <w:rPr>
          <w:rFonts w:ascii="Times New Roman" w:hAnsi="Times New Roman" w:cs="Times New Roman"/>
          <w:sz w:val="24"/>
          <w:szCs w:val="24"/>
        </w:rPr>
        <w:t xml:space="preserve"> ТК РФ, условия: об объеме учебной нагрузки, оплаты труда, включая размеры ставки заработной платы, оклада, размеры компенсационных и стимулирующих выплат.</w:t>
      </w:r>
    </w:p>
    <w:p w:rsidR="007A0E9D" w:rsidRDefault="007A0E9D" w:rsidP="00B24A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выполнения и объем учебной нагрузки для старшего воспитателя являются обязательными и включаются в трудовой договор;</w:t>
      </w:r>
    </w:p>
    <w:p w:rsidR="007A0E9D" w:rsidRPr="00C14513" w:rsidRDefault="007A0E9D" w:rsidP="00B24A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14513">
        <w:rPr>
          <w:rFonts w:ascii="Times New Roman" w:hAnsi="Times New Roman" w:cs="Times New Roman"/>
          <w:sz w:val="24"/>
          <w:szCs w:val="24"/>
        </w:rPr>
        <w:t>содержащие в Едином квалификационном справочнике руководителей , специалистов и служащих, служат основой для разработки должностных инструкций работников;</w:t>
      </w:r>
    </w:p>
    <w:p w:rsidR="007A0E9D" w:rsidRPr="00C14513" w:rsidRDefault="007A0E9D" w:rsidP="009A4DB1">
      <w:pPr>
        <w:suppressAutoHyphens/>
        <w:autoSpaceDE w:val="0"/>
        <w:ind w:firstLine="540"/>
        <w:jc w:val="both"/>
        <w:rPr>
          <w:lang w:eastAsia="ar-SA"/>
        </w:rPr>
      </w:pPr>
      <w:r w:rsidRPr="00C14513">
        <w:rPr>
          <w:lang w:eastAsia="ar-SA"/>
        </w:rPr>
        <w:t xml:space="preserve">3.5. Работодатель обеспечивает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оклада), ставки заработной платы, объёма </w:t>
      </w:r>
      <w:proofErr w:type="spellStart"/>
      <w:r w:rsidRPr="00C14513">
        <w:rPr>
          <w:lang w:eastAsia="ar-SA"/>
        </w:rPr>
        <w:t>педнагрузки</w:t>
      </w:r>
      <w:proofErr w:type="spellEnd"/>
      <w:r w:rsidRPr="00C14513">
        <w:rPr>
          <w:lang w:eastAsia="ar-SA"/>
        </w:rPr>
        <w:t xml:space="preserve"> и других случаях) не </w:t>
      </w:r>
      <w:proofErr w:type="gramStart"/>
      <w:r w:rsidRPr="00C14513">
        <w:rPr>
          <w:lang w:eastAsia="ar-SA"/>
        </w:rPr>
        <w:t>позднее</w:t>
      </w:r>
      <w:proofErr w:type="gramEnd"/>
      <w:r w:rsidRPr="00C14513">
        <w:rPr>
          <w:lang w:eastAsia="ar-SA"/>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7A0E9D" w:rsidRPr="00C14513" w:rsidRDefault="007A0E9D" w:rsidP="00A572AD">
      <w:pPr>
        <w:suppressAutoHyphens/>
        <w:autoSpaceDE w:val="0"/>
        <w:jc w:val="both"/>
      </w:pPr>
      <w:r w:rsidRPr="00C14513">
        <w:rPr>
          <w:lang w:eastAsia="ar-SA"/>
        </w:rPr>
        <w:tab/>
        <w:t xml:space="preserve">3.6. Стороны договорились, что </w:t>
      </w:r>
      <w:r w:rsidRPr="00C14513">
        <w:t>работа, не обусловленная трудовым договором и (или) должностными обязанностями работников, выполняется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7A0E9D" w:rsidRPr="00C14513" w:rsidRDefault="007A0E9D" w:rsidP="00A572AD">
      <w:pPr>
        <w:pStyle w:val="ConsPlusNormal"/>
        <w:ind w:firstLine="0"/>
        <w:jc w:val="both"/>
        <w:rPr>
          <w:sz w:val="24"/>
          <w:szCs w:val="24"/>
        </w:rPr>
      </w:pPr>
      <w:r w:rsidRPr="00C14513">
        <w:rPr>
          <w:rFonts w:ascii="Times New Roman" w:hAnsi="Times New Roman" w:cs="Times New Roman"/>
          <w:sz w:val="24"/>
          <w:szCs w:val="24"/>
        </w:rPr>
        <w:tab/>
        <w:t xml:space="preserve">3.7. </w:t>
      </w:r>
      <w:proofErr w:type="gramStart"/>
      <w:r w:rsidRPr="00C14513">
        <w:rPr>
          <w:rFonts w:ascii="Times New Roman" w:hAnsi="Times New Roman" w:cs="Times New Roman"/>
          <w:sz w:val="24"/>
          <w:szCs w:val="24"/>
        </w:rPr>
        <w:t xml:space="preserve">Расторжение трудового договора по инициативе работодателя по основаниям, предусмотренным </w:t>
      </w:r>
      <w:hyperlink r:id="rId10" w:history="1">
        <w:r w:rsidRPr="00C14513">
          <w:rPr>
            <w:rFonts w:ascii="Times New Roman" w:hAnsi="Times New Roman" w:cs="Times New Roman"/>
            <w:sz w:val="24"/>
            <w:szCs w:val="24"/>
          </w:rPr>
          <w:t>п.2</w:t>
        </w:r>
      </w:hyperlink>
      <w:r w:rsidRPr="00C14513">
        <w:rPr>
          <w:rFonts w:ascii="Times New Roman" w:hAnsi="Times New Roman" w:cs="Times New Roman"/>
          <w:sz w:val="24"/>
          <w:szCs w:val="24"/>
        </w:rPr>
        <w:t xml:space="preserve"> или </w:t>
      </w:r>
      <w:hyperlink r:id="rId11" w:history="1">
        <w:r w:rsidRPr="00C14513">
          <w:rPr>
            <w:rFonts w:ascii="Times New Roman" w:hAnsi="Times New Roman" w:cs="Times New Roman"/>
            <w:sz w:val="24"/>
            <w:szCs w:val="24"/>
          </w:rPr>
          <w:t>3</w:t>
        </w:r>
      </w:hyperlink>
      <w:r w:rsidRPr="00C14513">
        <w:rPr>
          <w:rFonts w:ascii="Times New Roman" w:hAnsi="Times New Roman" w:cs="Times New Roman"/>
          <w:sz w:val="24"/>
          <w:szCs w:val="24"/>
        </w:rPr>
        <w:t xml:space="preserve"> ч.1 ст.81 ТК РФ, а также прекращение трудового договора с работником по основаниям, предусмотренным </w:t>
      </w:r>
      <w:hyperlink r:id="rId12" w:history="1">
        <w:r w:rsidRPr="00C14513">
          <w:rPr>
            <w:rFonts w:ascii="Times New Roman" w:hAnsi="Times New Roman" w:cs="Times New Roman"/>
            <w:sz w:val="24"/>
            <w:szCs w:val="24"/>
          </w:rPr>
          <w:t>п.2,</w:t>
        </w:r>
      </w:hyperlink>
      <w:hyperlink r:id="rId13" w:history="1">
        <w:r w:rsidRPr="00C14513">
          <w:rPr>
            <w:rFonts w:ascii="Times New Roman" w:hAnsi="Times New Roman" w:cs="Times New Roman"/>
            <w:sz w:val="24"/>
            <w:szCs w:val="24"/>
          </w:rPr>
          <w:t>8,</w:t>
        </w:r>
      </w:hyperlink>
      <w:hyperlink r:id="rId14" w:history="1">
        <w:r w:rsidRPr="00C14513">
          <w:rPr>
            <w:rFonts w:ascii="Times New Roman" w:hAnsi="Times New Roman" w:cs="Times New Roman"/>
            <w:sz w:val="24"/>
            <w:szCs w:val="24"/>
          </w:rPr>
          <w:t>9</w:t>
        </w:r>
      </w:hyperlink>
      <w:r w:rsidRPr="00C14513">
        <w:rPr>
          <w:rFonts w:ascii="Times New Roman" w:hAnsi="Times New Roman" w:cs="Times New Roman"/>
          <w:sz w:val="24"/>
          <w:szCs w:val="24"/>
        </w:rPr>
        <w:t xml:space="preserve">, </w:t>
      </w:r>
      <w:hyperlink r:id="rId15" w:history="1">
        <w:r w:rsidRPr="00C14513">
          <w:rPr>
            <w:rFonts w:ascii="Times New Roman" w:hAnsi="Times New Roman" w:cs="Times New Roman"/>
            <w:sz w:val="24"/>
            <w:szCs w:val="24"/>
          </w:rPr>
          <w:t>10</w:t>
        </w:r>
      </w:hyperlink>
      <w:r w:rsidRPr="00C14513">
        <w:rPr>
          <w:rFonts w:ascii="Times New Roman" w:hAnsi="Times New Roman" w:cs="Times New Roman"/>
          <w:sz w:val="24"/>
          <w:szCs w:val="24"/>
        </w:rPr>
        <w:t xml:space="preserve"> или </w:t>
      </w:r>
      <w:hyperlink r:id="rId16" w:history="1">
        <w:r w:rsidRPr="00C14513">
          <w:rPr>
            <w:rFonts w:ascii="Times New Roman" w:hAnsi="Times New Roman" w:cs="Times New Roman"/>
            <w:sz w:val="24"/>
            <w:szCs w:val="24"/>
          </w:rPr>
          <w:t>13</w:t>
        </w:r>
      </w:hyperlink>
      <w:r w:rsidRPr="00C14513">
        <w:rPr>
          <w:rFonts w:ascii="Times New Roman" w:hAnsi="Times New Roman" w:cs="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w:t>
      </w:r>
      <w:proofErr w:type="gramEnd"/>
      <w:r w:rsidRPr="00C14513">
        <w:rPr>
          <w:rFonts w:ascii="Times New Roman" w:hAnsi="Times New Roman" w:cs="Times New Roman"/>
          <w:sz w:val="24"/>
          <w:szCs w:val="24"/>
        </w:rPr>
        <w:t xml:space="preserve">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работнику предлагаются все отвечающие указанным требованиям вакансии.</w:t>
      </w:r>
    </w:p>
    <w:p w:rsidR="007A0E9D" w:rsidRPr="00C14513" w:rsidRDefault="007A0E9D" w:rsidP="00B24AB1">
      <w:pPr>
        <w:pStyle w:val="33"/>
        <w:spacing w:after="0"/>
        <w:ind w:firstLine="567"/>
        <w:jc w:val="both"/>
        <w:rPr>
          <w:sz w:val="24"/>
          <w:szCs w:val="24"/>
        </w:rPr>
      </w:pPr>
      <w:r w:rsidRPr="00C14513">
        <w:rPr>
          <w:sz w:val="24"/>
          <w:szCs w:val="24"/>
        </w:rPr>
        <w:t>3.8.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7A0E9D" w:rsidRPr="00C14513" w:rsidRDefault="007A0E9D" w:rsidP="00B24AB1">
      <w:pPr>
        <w:pStyle w:val="33"/>
        <w:spacing w:after="0"/>
        <w:ind w:firstLine="567"/>
        <w:jc w:val="both"/>
        <w:rPr>
          <w:sz w:val="24"/>
          <w:szCs w:val="24"/>
        </w:rPr>
      </w:pPr>
      <w:r w:rsidRPr="00C14513">
        <w:rPr>
          <w:sz w:val="24"/>
          <w:szCs w:val="24"/>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w:t>
      </w:r>
      <w:r w:rsidRPr="00C14513">
        <w:rPr>
          <w:sz w:val="24"/>
          <w:szCs w:val="24"/>
        </w:rPr>
        <w:lastRenderedPageBreak/>
        <w:t>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7A0E9D" w:rsidRPr="00C14513" w:rsidRDefault="007A0E9D" w:rsidP="00B24AB1">
      <w:pPr>
        <w:pStyle w:val="aa"/>
        <w:ind w:left="0" w:firstLine="567"/>
        <w:jc w:val="both"/>
        <w:rPr>
          <w:sz w:val="24"/>
          <w:szCs w:val="24"/>
        </w:rPr>
      </w:pPr>
      <w:r w:rsidRPr="00C14513">
        <w:rPr>
          <w:sz w:val="24"/>
          <w:szCs w:val="24"/>
        </w:rPr>
        <w:t>3.9. Работодатель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могут повлечь за собой изменение обязательных условий трудовых договоров.</w:t>
      </w:r>
    </w:p>
    <w:p w:rsidR="007A0E9D" w:rsidRPr="00C14513" w:rsidRDefault="007A0E9D" w:rsidP="00B24AB1">
      <w:pPr>
        <w:ind w:firstLine="567"/>
        <w:jc w:val="both"/>
      </w:pPr>
      <w:r w:rsidRPr="00C14513">
        <w:t>3.10. Стороны договорились, что при принятии решения о возможном расторжении трудовых договоров с работниками в связи с сокращением численности или штата работодатель:</w:t>
      </w:r>
    </w:p>
    <w:p w:rsidR="007A0E9D" w:rsidRPr="00C14513" w:rsidRDefault="007A0E9D" w:rsidP="00E6095B">
      <w:pPr>
        <w:ind w:firstLine="567"/>
        <w:jc w:val="both"/>
      </w:pPr>
      <w:r w:rsidRPr="00C14513">
        <w:t xml:space="preserve">3.10.1.Уведомляет соответствующий профсоюзный орган (профком) в письменной форме о мероприятиях по сокращению не позднее, чем за два месяца до начала этих мероприятий, а в случаях, которые могут повлечь массовое высвобождение, не позднее, чем за три месяца (ст.82 ТК РФ). </w:t>
      </w:r>
    </w:p>
    <w:p w:rsidR="007A0E9D" w:rsidRPr="00C14513" w:rsidRDefault="007A0E9D" w:rsidP="00F2416E">
      <w:pPr>
        <w:ind w:left="142" w:firstLine="425"/>
        <w:jc w:val="both"/>
      </w:pPr>
      <w:r w:rsidRPr="00C14513">
        <w:t>3.10.2. Предупреждает работников, являющихся членами Профсоюза, о предстоящем увольнении не менее чем за 3 месяца до предполагаемой даты увольнения.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7A0E9D" w:rsidRPr="00C14513" w:rsidRDefault="007A0E9D" w:rsidP="00B24AB1">
      <w:pPr>
        <w:autoSpaceDE w:val="0"/>
        <w:autoSpaceDN w:val="0"/>
        <w:adjustRightInd w:val="0"/>
        <w:ind w:firstLine="720"/>
        <w:jc w:val="both"/>
      </w:pPr>
      <w:r w:rsidRPr="00C14513">
        <w:t>3.10.3. Своевременно не менее чем за три месяца и в полном объеме представляет в органы службы занятости информацию о возможных массовых увольнениях работников в связи с сокращением численности или штата, а также в случае ликвидации учреждения.</w:t>
      </w:r>
    </w:p>
    <w:p w:rsidR="007A0E9D" w:rsidRPr="00C14513" w:rsidRDefault="007A0E9D" w:rsidP="00F2416E">
      <w:pPr>
        <w:pStyle w:val="21"/>
        <w:spacing w:after="0" w:line="240" w:lineRule="auto"/>
        <w:ind w:left="0" w:firstLine="708"/>
        <w:jc w:val="both"/>
      </w:pPr>
      <w:r w:rsidRPr="00C14513">
        <w:t>3.10.4. Предоставляет свободное от работы время работникам, получившим уведомление об увольнении по п.1 и п.2 ст. 81 ТК РФ, не менее 2 (двух) часов в неделю для самостоятельного поиска новой работы с сохранением заработной платы.</w:t>
      </w:r>
    </w:p>
    <w:p w:rsidR="007A0E9D" w:rsidRPr="00C14513" w:rsidRDefault="007A0E9D" w:rsidP="00F2416E">
      <w:pPr>
        <w:ind w:firstLine="709"/>
        <w:jc w:val="both"/>
      </w:pPr>
      <w:r w:rsidRPr="00C14513">
        <w:t xml:space="preserve">3.111. Стороны договорились, что при сокращении численности или штата работников учреждения преимущественное право в оставлении на работе предоставляется, прежде всего, работникам с более высокой производительностью труда и квалификацией. </w:t>
      </w:r>
    </w:p>
    <w:p w:rsidR="007A0E9D" w:rsidRPr="00C14513" w:rsidRDefault="007A0E9D" w:rsidP="00F2416E">
      <w:pPr>
        <w:ind w:firstLine="708"/>
        <w:jc w:val="both"/>
      </w:pPr>
      <w:r w:rsidRPr="00C14513">
        <w:t>3.11.1.Под квалификацией понимается:</w:t>
      </w:r>
    </w:p>
    <w:p w:rsidR="007A0E9D" w:rsidRPr="00C14513" w:rsidRDefault="007A0E9D" w:rsidP="00F2416E">
      <w:pPr>
        <w:jc w:val="both"/>
        <w:rPr>
          <w:strike/>
        </w:rPr>
      </w:pPr>
      <w:r w:rsidRPr="00C14513">
        <w:t xml:space="preserve"> - уровень профессиональной подготовки педагогического работника в области, соответствующей профилю преподаваемого предмета;</w:t>
      </w:r>
    </w:p>
    <w:p w:rsidR="007A0E9D" w:rsidRPr="00C14513" w:rsidRDefault="007A0E9D" w:rsidP="00B24AB1">
      <w:pPr>
        <w:jc w:val="both"/>
      </w:pPr>
      <w:r w:rsidRPr="00C14513">
        <w:t>- опыт работы;</w:t>
      </w:r>
    </w:p>
    <w:p w:rsidR="007A0E9D" w:rsidRPr="00C14513" w:rsidRDefault="007A0E9D" w:rsidP="00B24AB1">
      <w:pPr>
        <w:jc w:val="both"/>
      </w:pPr>
      <w:r w:rsidRPr="00C14513">
        <w:t>- поощрения работника: наличие государственных и отраслевых наград;</w:t>
      </w:r>
    </w:p>
    <w:p w:rsidR="007A0E9D" w:rsidRPr="00C14513" w:rsidRDefault="007A0E9D" w:rsidP="00B24AB1">
      <w:pPr>
        <w:jc w:val="both"/>
      </w:pPr>
      <w:r w:rsidRPr="00C14513">
        <w:t>-   отсутствие действующих дисциплинарных взысканий, нарушений   должностной инструкции,</w:t>
      </w:r>
    </w:p>
    <w:p w:rsidR="007A0E9D" w:rsidRPr="00C14513" w:rsidRDefault="007A0E9D" w:rsidP="00B24AB1">
      <w:pPr>
        <w:jc w:val="both"/>
      </w:pPr>
      <w:r w:rsidRPr="00C14513">
        <w:t xml:space="preserve"> - систематическое повышение своего профессионального уровня по профилю </w:t>
      </w:r>
    </w:p>
    <w:p w:rsidR="007A0E9D" w:rsidRPr="00C14513" w:rsidRDefault="007A0E9D" w:rsidP="00F2416E">
      <w:pPr>
        <w:jc w:val="both"/>
        <w:rPr>
          <w:strike/>
        </w:rPr>
      </w:pPr>
      <w:r w:rsidRPr="00C14513">
        <w:t xml:space="preserve">   педагогической деятельности - не реже чем один раз в три года, </w:t>
      </w:r>
    </w:p>
    <w:p w:rsidR="007A0E9D" w:rsidRPr="00C14513" w:rsidRDefault="007A0E9D" w:rsidP="00B24AB1">
      <w:pPr>
        <w:jc w:val="both"/>
      </w:pPr>
      <w:r w:rsidRPr="00C14513">
        <w:t xml:space="preserve"> - результаты участия в профессиональных конкурсах.</w:t>
      </w:r>
    </w:p>
    <w:p w:rsidR="007A0E9D" w:rsidRPr="00C14513" w:rsidRDefault="007A0E9D" w:rsidP="00B24AB1">
      <w:pPr>
        <w:ind w:left="142" w:firstLine="709"/>
        <w:jc w:val="both"/>
      </w:pPr>
      <w:r w:rsidRPr="00C14513">
        <w:t xml:space="preserve">Под более высокой квалификацией понимается наличие установленной квалификационной категории более высокого уровня. </w:t>
      </w:r>
    </w:p>
    <w:p w:rsidR="007A0E9D" w:rsidRPr="00C14513" w:rsidRDefault="007A0E9D" w:rsidP="00B24AB1">
      <w:pPr>
        <w:ind w:left="142" w:firstLine="567"/>
        <w:jc w:val="both"/>
      </w:pPr>
      <w:r w:rsidRPr="00C14513">
        <w:t>3.11.2.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7A0E9D" w:rsidRPr="00C14513" w:rsidRDefault="007A0E9D" w:rsidP="00B24AB1">
      <w:pPr>
        <w:pStyle w:val="ab"/>
        <w:numPr>
          <w:ilvl w:val="0"/>
          <w:numId w:val="3"/>
        </w:numPr>
        <w:tabs>
          <w:tab w:val="clear" w:pos="2099"/>
          <w:tab w:val="num" w:pos="0"/>
        </w:tabs>
        <w:spacing w:after="0"/>
        <w:ind w:left="142" w:firstLine="0"/>
        <w:jc w:val="both"/>
        <w:rPr>
          <w:sz w:val="24"/>
          <w:szCs w:val="24"/>
        </w:rPr>
      </w:pPr>
      <w:r w:rsidRPr="00C14513">
        <w:rPr>
          <w:sz w:val="24"/>
          <w:szCs w:val="24"/>
        </w:rPr>
        <w:t>с более длительным стажем работы в данном учреждении;</w:t>
      </w:r>
    </w:p>
    <w:p w:rsidR="007A0E9D" w:rsidRPr="00C14513" w:rsidRDefault="007A0E9D" w:rsidP="00B24AB1">
      <w:pPr>
        <w:pStyle w:val="ab"/>
        <w:numPr>
          <w:ilvl w:val="0"/>
          <w:numId w:val="3"/>
        </w:numPr>
        <w:tabs>
          <w:tab w:val="clear" w:pos="2099"/>
          <w:tab w:val="num" w:pos="0"/>
        </w:tabs>
        <w:spacing w:after="0"/>
        <w:ind w:left="142" w:firstLine="0"/>
        <w:jc w:val="both"/>
        <w:rPr>
          <w:sz w:val="24"/>
          <w:szCs w:val="24"/>
        </w:rPr>
      </w:pPr>
      <w:r w:rsidRPr="00C14513">
        <w:rPr>
          <w:sz w:val="24"/>
          <w:szCs w:val="24"/>
        </w:rPr>
        <w:t>применяющие инновационные методы работы;</w:t>
      </w:r>
    </w:p>
    <w:p w:rsidR="007A0E9D" w:rsidRPr="00C14513" w:rsidRDefault="007A0E9D" w:rsidP="00B24AB1">
      <w:pPr>
        <w:pStyle w:val="ab"/>
        <w:numPr>
          <w:ilvl w:val="0"/>
          <w:numId w:val="3"/>
        </w:numPr>
        <w:tabs>
          <w:tab w:val="clear" w:pos="2099"/>
          <w:tab w:val="num" w:pos="0"/>
        </w:tabs>
        <w:spacing w:after="0"/>
        <w:ind w:left="142" w:firstLine="0"/>
        <w:jc w:val="both"/>
        <w:rPr>
          <w:sz w:val="24"/>
          <w:szCs w:val="24"/>
        </w:rPr>
      </w:pPr>
      <w:r w:rsidRPr="00C14513">
        <w:rPr>
          <w:sz w:val="24"/>
          <w:szCs w:val="24"/>
        </w:rPr>
        <w:t>совмещающие работу с обучением в образовательных учреждениях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w:t>
      </w:r>
      <w:r w:rsidRPr="00C14513">
        <w:rPr>
          <w:bCs/>
          <w:iCs/>
          <w:sz w:val="24"/>
          <w:szCs w:val="24"/>
        </w:rPr>
        <w:t xml:space="preserve"> независимо от обучения их на бесплатной или платной основе;</w:t>
      </w:r>
    </w:p>
    <w:p w:rsidR="007A0E9D" w:rsidRPr="00C14513" w:rsidRDefault="007A0E9D" w:rsidP="00B24AB1">
      <w:pPr>
        <w:pStyle w:val="ab"/>
        <w:numPr>
          <w:ilvl w:val="0"/>
          <w:numId w:val="3"/>
        </w:numPr>
        <w:tabs>
          <w:tab w:val="clear" w:pos="2099"/>
          <w:tab w:val="num" w:pos="0"/>
        </w:tabs>
        <w:spacing w:after="0"/>
        <w:ind w:left="142" w:firstLine="0"/>
        <w:jc w:val="both"/>
        <w:rPr>
          <w:sz w:val="24"/>
          <w:szCs w:val="24"/>
        </w:rPr>
      </w:pPr>
      <w:r w:rsidRPr="00C14513">
        <w:rPr>
          <w:sz w:val="24"/>
          <w:szCs w:val="24"/>
        </w:rPr>
        <w:t>которым до наступления права на получение пенсии (по любым основаниям) осталось менее двух лет;</w:t>
      </w:r>
    </w:p>
    <w:p w:rsidR="007A0E9D" w:rsidRPr="00C14513" w:rsidRDefault="007A0E9D" w:rsidP="00B24AB1">
      <w:pPr>
        <w:pStyle w:val="ab"/>
        <w:numPr>
          <w:ilvl w:val="0"/>
          <w:numId w:val="3"/>
        </w:numPr>
        <w:tabs>
          <w:tab w:val="clear" w:pos="2099"/>
          <w:tab w:val="num" w:pos="0"/>
        </w:tabs>
        <w:spacing w:after="0"/>
        <w:ind w:left="142" w:firstLine="0"/>
        <w:jc w:val="both"/>
        <w:rPr>
          <w:sz w:val="24"/>
          <w:szCs w:val="24"/>
        </w:rPr>
      </w:pPr>
      <w:r w:rsidRPr="00C14513">
        <w:rPr>
          <w:sz w:val="24"/>
          <w:szCs w:val="24"/>
        </w:rPr>
        <w:t>одинокие матери и отцы, воспитывающие детей до 16 лет;</w:t>
      </w:r>
    </w:p>
    <w:p w:rsidR="007A0E9D" w:rsidRPr="00C14513" w:rsidRDefault="007A0E9D" w:rsidP="00B24AB1">
      <w:pPr>
        <w:pStyle w:val="ab"/>
        <w:numPr>
          <w:ilvl w:val="0"/>
          <w:numId w:val="3"/>
        </w:numPr>
        <w:tabs>
          <w:tab w:val="clear" w:pos="2099"/>
          <w:tab w:val="num" w:pos="0"/>
        </w:tabs>
        <w:spacing w:after="0"/>
        <w:ind w:left="142" w:firstLine="0"/>
        <w:jc w:val="both"/>
        <w:rPr>
          <w:sz w:val="24"/>
          <w:szCs w:val="24"/>
        </w:rPr>
      </w:pPr>
      <w:r w:rsidRPr="00C14513">
        <w:rPr>
          <w:sz w:val="24"/>
          <w:szCs w:val="24"/>
        </w:rPr>
        <w:t>родители, имеющие ребенка – инвалида в возрасте до 18 лет;</w:t>
      </w:r>
    </w:p>
    <w:p w:rsidR="007A0E9D" w:rsidRPr="00C14513" w:rsidRDefault="007A0E9D" w:rsidP="00B24AB1">
      <w:pPr>
        <w:pStyle w:val="ab"/>
        <w:numPr>
          <w:ilvl w:val="0"/>
          <w:numId w:val="3"/>
        </w:numPr>
        <w:tabs>
          <w:tab w:val="clear" w:pos="2099"/>
          <w:tab w:val="num" w:pos="0"/>
        </w:tabs>
        <w:spacing w:after="0"/>
        <w:ind w:left="142" w:firstLine="0"/>
        <w:jc w:val="both"/>
        <w:rPr>
          <w:sz w:val="24"/>
          <w:szCs w:val="24"/>
        </w:rPr>
      </w:pPr>
      <w:r w:rsidRPr="00C14513">
        <w:rPr>
          <w:sz w:val="24"/>
          <w:szCs w:val="24"/>
        </w:rPr>
        <w:lastRenderedPageBreak/>
        <w:t>председатель первичной профсоюзной организации в период избрания и после окончания срока полномочий в течение 2-х лет;</w:t>
      </w:r>
    </w:p>
    <w:p w:rsidR="007A0E9D" w:rsidRPr="00C14513" w:rsidRDefault="007A0E9D" w:rsidP="00B24AB1">
      <w:pPr>
        <w:pStyle w:val="ab"/>
        <w:numPr>
          <w:ilvl w:val="0"/>
          <w:numId w:val="3"/>
        </w:numPr>
        <w:tabs>
          <w:tab w:val="clear" w:pos="2099"/>
          <w:tab w:val="num" w:pos="0"/>
        </w:tabs>
        <w:spacing w:after="0"/>
        <w:ind w:left="142" w:firstLine="0"/>
        <w:jc w:val="both"/>
        <w:rPr>
          <w:sz w:val="24"/>
          <w:szCs w:val="24"/>
        </w:rPr>
      </w:pPr>
      <w:r w:rsidRPr="00C14513">
        <w:rPr>
          <w:sz w:val="24"/>
          <w:szCs w:val="24"/>
        </w:rPr>
        <w:t>молодые специалисты, имеющие трудовой стаж менее двух лет.</w:t>
      </w:r>
    </w:p>
    <w:p w:rsidR="007A0E9D" w:rsidRPr="00C14513" w:rsidRDefault="007A0E9D" w:rsidP="00B24AB1">
      <w:pPr>
        <w:ind w:firstLine="720"/>
        <w:jc w:val="both"/>
      </w:pPr>
      <w:r w:rsidRPr="00C14513">
        <w:t>Стороны договорились, что в учреждении в течение учебного года не осуществляются мероприятия по сокращению численности и штата педагогических работников, которые могут повлечь высвобождение работников до окончания учебного года.</w:t>
      </w:r>
    </w:p>
    <w:p w:rsidR="007A0E9D" w:rsidRPr="00C14513" w:rsidRDefault="007A0E9D" w:rsidP="00B24AB1">
      <w:pPr>
        <w:ind w:left="142" w:firstLine="567"/>
        <w:jc w:val="both"/>
      </w:pPr>
      <w:r w:rsidRPr="00C14513">
        <w:t>3.12. Стороны договорились, что:</w:t>
      </w:r>
    </w:p>
    <w:p w:rsidR="007A0E9D" w:rsidRPr="00C14513" w:rsidRDefault="007A0E9D" w:rsidP="00B24AB1">
      <w:pPr>
        <w:ind w:left="142" w:firstLine="567"/>
        <w:jc w:val="both"/>
      </w:pPr>
      <w:r w:rsidRPr="00C14513">
        <w:t>3.12.1.Высвобождающаяся в связи с увольнением педагогических работников учебная нагрузка будет предлагаться, прежде всего, тем педагогическим работникам, учебная нагрузка которых установлена в объёме менее нормы часов за ставку заработной платы.</w:t>
      </w:r>
    </w:p>
    <w:p w:rsidR="007A0E9D" w:rsidRPr="00C14513" w:rsidRDefault="007A0E9D" w:rsidP="00323F0B">
      <w:pPr>
        <w:pStyle w:val="af"/>
        <w:ind w:left="142" w:firstLine="567"/>
        <w:jc w:val="both"/>
        <w:rPr>
          <w:rFonts w:ascii="Times New Roman" w:hAnsi="Times New Roman"/>
          <w:sz w:val="24"/>
          <w:szCs w:val="24"/>
        </w:rPr>
      </w:pPr>
      <w:r w:rsidRPr="00C14513">
        <w:rPr>
          <w:rFonts w:ascii="Times New Roman" w:hAnsi="Times New Roman"/>
          <w:color w:val="000000"/>
          <w:sz w:val="24"/>
          <w:szCs w:val="24"/>
        </w:rPr>
        <w:t>3.12.2.</w:t>
      </w:r>
      <w:r w:rsidRPr="00C14513">
        <w:rPr>
          <w:rFonts w:ascii="Times New Roman" w:hAnsi="Times New Roman"/>
          <w:sz w:val="24"/>
          <w:szCs w:val="24"/>
        </w:rPr>
        <w:t xml:space="preserve"> При появлении новых рабочих мест в учреждении,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работавших в нем.</w:t>
      </w:r>
    </w:p>
    <w:p w:rsidR="007A0E9D" w:rsidRPr="00C14513" w:rsidRDefault="007A0E9D" w:rsidP="00B24AB1">
      <w:pPr>
        <w:ind w:left="142" w:firstLine="567"/>
        <w:jc w:val="both"/>
      </w:pPr>
      <w:r w:rsidRPr="00C14513">
        <w:t>3.21. 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w:t>
      </w:r>
    </w:p>
    <w:p w:rsidR="007A0E9D" w:rsidRPr="00165A9B" w:rsidRDefault="007A0E9D" w:rsidP="00384504">
      <w:pPr>
        <w:pStyle w:val="af"/>
        <w:ind w:firstLine="851"/>
        <w:jc w:val="center"/>
        <w:rPr>
          <w:rFonts w:ascii="Times New Roman" w:hAnsi="Times New Roman"/>
          <w:b/>
          <w:bCs/>
          <w:sz w:val="28"/>
          <w:szCs w:val="28"/>
        </w:rPr>
      </w:pPr>
    </w:p>
    <w:p w:rsidR="007A0E9D" w:rsidRPr="00165A9B" w:rsidRDefault="007A0E9D" w:rsidP="00384504">
      <w:pPr>
        <w:pStyle w:val="af"/>
        <w:ind w:firstLine="851"/>
        <w:jc w:val="center"/>
        <w:rPr>
          <w:rFonts w:ascii="Times New Roman" w:hAnsi="Times New Roman"/>
          <w:b/>
          <w:bCs/>
          <w:caps/>
          <w:sz w:val="28"/>
          <w:szCs w:val="28"/>
          <w:lang w:eastAsia="ar-SA"/>
        </w:rPr>
      </w:pPr>
      <w:r w:rsidRPr="00165A9B">
        <w:rPr>
          <w:rFonts w:ascii="Times New Roman" w:hAnsi="Times New Roman"/>
          <w:b/>
          <w:bCs/>
          <w:sz w:val="28"/>
          <w:szCs w:val="28"/>
          <w:lang w:val="en-US"/>
        </w:rPr>
        <w:t>IV</w:t>
      </w:r>
      <w:r w:rsidRPr="00165A9B">
        <w:rPr>
          <w:rFonts w:ascii="Times New Roman" w:hAnsi="Times New Roman"/>
          <w:b/>
          <w:bCs/>
          <w:sz w:val="28"/>
          <w:szCs w:val="28"/>
        </w:rPr>
        <w:t xml:space="preserve">. </w:t>
      </w:r>
      <w:r w:rsidRPr="00165A9B">
        <w:rPr>
          <w:rFonts w:ascii="Times New Roman" w:hAnsi="Times New Roman"/>
          <w:b/>
          <w:bCs/>
          <w:sz w:val="28"/>
          <w:szCs w:val="28"/>
          <w:lang w:eastAsia="ar-SA"/>
        </w:rPr>
        <w:t xml:space="preserve">ПОДГОТОВКА И </w:t>
      </w:r>
      <w:r w:rsidRPr="00165A9B">
        <w:rPr>
          <w:rFonts w:ascii="Times New Roman" w:hAnsi="Times New Roman"/>
          <w:b/>
          <w:bCs/>
          <w:caps/>
          <w:sz w:val="28"/>
          <w:szCs w:val="28"/>
          <w:lang w:eastAsia="ar-SA"/>
        </w:rPr>
        <w:t>Дополнительное профессиональное образование работников. аттестация педагогов</w:t>
      </w:r>
    </w:p>
    <w:p w:rsidR="007A0E9D" w:rsidRPr="00AA2962" w:rsidRDefault="007A0E9D" w:rsidP="00384504">
      <w:pPr>
        <w:pStyle w:val="af"/>
        <w:ind w:firstLine="851"/>
        <w:jc w:val="center"/>
        <w:rPr>
          <w:rFonts w:ascii="Times New Roman" w:hAnsi="Times New Roman"/>
          <w:b/>
          <w:bCs/>
          <w:caps/>
          <w:sz w:val="24"/>
          <w:szCs w:val="24"/>
          <w:lang w:eastAsia="ar-SA"/>
        </w:rPr>
      </w:pPr>
    </w:p>
    <w:p w:rsidR="007A0E9D" w:rsidRPr="00AA2962" w:rsidRDefault="007A0E9D" w:rsidP="00931499">
      <w:pPr>
        <w:pStyle w:val="af"/>
        <w:ind w:left="142" w:firstLine="851"/>
        <w:jc w:val="both"/>
        <w:rPr>
          <w:rFonts w:ascii="Times New Roman" w:hAnsi="Times New Roman"/>
          <w:sz w:val="24"/>
          <w:szCs w:val="24"/>
          <w:lang w:eastAsia="ar-SA"/>
        </w:rPr>
      </w:pPr>
      <w:r w:rsidRPr="00AA2962">
        <w:rPr>
          <w:rFonts w:ascii="Times New Roman" w:hAnsi="Times New Roman"/>
          <w:sz w:val="24"/>
          <w:szCs w:val="24"/>
          <w:lang w:eastAsia="ar-SA"/>
        </w:rPr>
        <w:t>4. Стороны определяют, что:</w:t>
      </w:r>
    </w:p>
    <w:p w:rsidR="007A0E9D" w:rsidRPr="00AA2962" w:rsidRDefault="007A0E9D" w:rsidP="00931499">
      <w:pPr>
        <w:pStyle w:val="af"/>
        <w:ind w:left="142" w:firstLine="851"/>
        <w:jc w:val="both"/>
        <w:rPr>
          <w:rFonts w:ascii="Times New Roman" w:hAnsi="Times New Roman"/>
          <w:sz w:val="24"/>
          <w:szCs w:val="24"/>
          <w:lang w:eastAsia="ar-SA"/>
        </w:rPr>
      </w:pPr>
      <w:r w:rsidRPr="00AA2962">
        <w:rPr>
          <w:rFonts w:ascii="Times New Roman" w:hAnsi="Times New Roman"/>
          <w:sz w:val="24"/>
          <w:szCs w:val="24"/>
          <w:lang w:eastAsia="ar-SA"/>
        </w:rPr>
        <w:t xml:space="preserve">4.1. </w:t>
      </w:r>
      <w:proofErr w:type="gramStart"/>
      <w:r w:rsidRPr="00AA2962">
        <w:rPr>
          <w:rFonts w:ascii="Times New Roman" w:hAnsi="Times New Roman"/>
          <w:sz w:val="24"/>
          <w:szCs w:val="24"/>
          <w:lang w:eastAsia="ar-SA"/>
        </w:rPr>
        <w:t>Работодатель с обязательным участием профсоюзного комитета 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образовательного учреждения и результатов аттестации педагогических работников.</w:t>
      </w:r>
      <w:proofErr w:type="gramEnd"/>
    </w:p>
    <w:p w:rsidR="007A0E9D" w:rsidRPr="00AA2962" w:rsidRDefault="007A0E9D" w:rsidP="00931499">
      <w:pPr>
        <w:pStyle w:val="af"/>
        <w:ind w:left="142" w:firstLine="851"/>
        <w:jc w:val="both"/>
        <w:rPr>
          <w:rFonts w:ascii="Times New Roman" w:hAnsi="Times New Roman"/>
          <w:sz w:val="24"/>
          <w:szCs w:val="24"/>
          <w:lang w:eastAsia="ar-SA"/>
        </w:rPr>
      </w:pPr>
      <w:r w:rsidRPr="00AA2962">
        <w:rPr>
          <w:rFonts w:ascii="Times New Roman" w:hAnsi="Times New Roman"/>
          <w:sz w:val="24"/>
          <w:szCs w:val="24"/>
          <w:lang w:eastAsia="ar-SA"/>
        </w:rPr>
        <w:t>4.2.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счёт средств учреждения.</w:t>
      </w:r>
    </w:p>
    <w:p w:rsidR="007A0E9D" w:rsidRPr="00AA2962" w:rsidRDefault="007A0E9D" w:rsidP="00833BC8">
      <w:pPr>
        <w:pStyle w:val="af"/>
        <w:ind w:left="142" w:firstLine="851"/>
        <w:jc w:val="both"/>
        <w:rPr>
          <w:rFonts w:ascii="Times New Roman" w:hAnsi="Times New Roman"/>
          <w:sz w:val="24"/>
          <w:szCs w:val="24"/>
          <w:lang w:eastAsia="ar-SA"/>
        </w:rPr>
      </w:pPr>
      <w:r w:rsidRPr="00AA2962">
        <w:rPr>
          <w:rFonts w:ascii="Times New Roman" w:hAnsi="Times New Roman"/>
          <w:sz w:val="24"/>
          <w:szCs w:val="24"/>
          <w:lang w:eastAsia="ar-SA"/>
        </w:rPr>
        <w:t xml:space="preserve">4.3. </w:t>
      </w:r>
      <w:proofErr w:type="gramStart"/>
      <w:r w:rsidRPr="00AA2962">
        <w:rPr>
          <w:rFonts w:ascii="Times New Roman" w:hAnsi="Times New Roman"/>
          <w:sz w:val="24"/>
          <w:szCs w:val="24"/>
          <w:lang w:eastAsia="ar-SA"/>
        </w:rPr>
        <w:t>В случае направления работника для профессионального обучения или дополнительного профессионального образования</w:t>
      </w:r>
      <w:r w:rsidRPr="00AA2962">
        <w:rPr>
          <w:rFonts w:ascii="Times New Roman" w:hAnsi="Times New Roman"/>
          <w:i/>
          <w:sz w:val="24"/>
          <w:szCs w:val="24"/>
          <w:lang w:eastAsia="ar-SA"/>
        </w:rPr>
        <w:t xml:space="preserve"> (повышения квалификации и профессиональной переподготовки) </w:t>
      </w:r>
      <w:r w:rsidRPr="00AA2962">
        <w:rPr>
          <w:rFonts w:ascii="Times New Roman" w:hAnsi="Times New Roman"/>
          <w:sz w:val="24"/>
          <w:szCs w:val="24"/>
          <w:lang w:eastAsia="ar-SA"/>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roofErr w:type="gramEnd"/>
      <w:r w:rsidRPr="00AA2962">
        <w:rPr>
          <w:rFonts w:ascii="Times New Roman" w:hAnsi="Times New Roman"/>
          <w:sz w:val="24"/>
          <w:szCs w:val="24"/>
          <w:lang w:eastAsia="ar-SA"/>
        </w:rPr>
        <w:t xml:space="preserve"> в соответствии с Положением о служебных командировках работников</w:t>
      </w:r>
      <w:r w:rsidRPr="00AA2962">
        <w:rPr>
          <w:rFonts w:ascii="Times New Roman" w:hAnsi="Times New Roman"/>
          <w:b/>
          <w:sz w:val="24"/>
          <w:szCs w:val="24"/>
          <w:lang w:eastAsia="ar-SA"/>
        </w:rPr>
        <w:t xml:space="preserve">, </w:t>
      </w:r>
      <w:r w:rsidRPr="00AA2962">
        <w:rPr>
          <w:rFonts w:ascii="Times New Roman" w:hAnsi="Times New Roman"/>
          <w:sz w:val="24"/>
          <w:szCs w:val="24"/>
          <w:lang w:eastAsia="ar-SA"/>
        </w:rPr>
        <w:t>принимаемым работодателем с учетом мнения профком</w:t>
      </w:r>
      <w:proofErr w:type="gramStart"/>
      <w:r w:rsidRPr="00AA2962">
        <w:rPr>
          <w:rFonts w:ascii="Times New Roman" w:hAnsi="Times New Roman"/>
          <w:sz w:val="24"/>
          <w:szCs w:val="24"/>
          <w:lang w:eastAsia="ar-SA"/>
        </w:rPr>
        <w:t>а(</w:t>
      </w:r>
      <w:proofErr w:type="gramEnd"/>
      <w:r w:rsidRPr="00AA2962">
        <w:rPr>
          <w:rFonts w:ascii="Times New Roman" w:hAnsi="Times New Roman"/>
          <w:sz w:val="24"/>
          <w:szCs w:val="24"/>
          <w:lang w:eastAsia="ar-SA"/>
        </w:rPr>
        <w:t>ст. 187 ТК РФ).</w:t>
      </w:r>
    </w:p>
    <w:p w:rsidR="007A0E9D" w:rsidRPr="00AA2962" w:rsidRDefault="007A0E9D" w:rsidP="00B416C2">
      <w:pPr>
        <w:pStyle w:val="af"/>
        <w:ind w:left="142" w:firstLine="851"/>
        <w:jc w:val="both"/>
        <w:rPr>
          <w:rFonts w:ascii="Times New Roman" w:hAnsi="Times New Roman"/>
          <w:sz w:val="24"/>
          <w:szCs w:val="24"/>
          <w:lang w:eastAsia="ar-SA"/>
        </w:rPr>
      </w:pPr>
      <w:r w:rsidRPr="00AA2962">
        <w:rPr>
          <w:rFonts w:ascii="Times New Roman" w:hAnsi="Times New Roman"/>
          <w:sz w:val="24"/>
          <w:szCs w:val="24"/>
          <w:lang w:eastAsia="ar-SA"/>
        </w:rPr>
        <w:t xml:space="preserve">4.4. Работодатель предоставляет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в порядке, предусмотренном статьями 173—177 ТК РФ. </w:t>
      </w:r>
    </w:p>
    <w:p w:rsidR="007A0E9D" w:rsidRPr="00AA2962" w:rsidRDefault="007A0E9D" w:rsidP="00B416C2">
      <w:pPr>
        <w:pStyle w:val="af"/>
        <w:ind w:left="142" w:firstLine="851"/>
        <w:jc w:val="both"/>
        <w:rPr>
          <w:rFonts w:ascii="Times New Roman" w:hAnsi="Times New Roman"/>
          <w:sz w:val="24"/>
          <w:szCs w:val="24"/>
          <w:lang w:eastAsia="ar-SA"/>
        </w:rPr>
      </w:pPr>
      <w:r w:rsidRPr="00AA2962">
        <w:rPr>
          <w:rFonts w:ascii="Times New Roman" w:hAnsi="Times New Roman"/>
          <w:sz w:val="24"/>
          <w:szCs w:val="24"/>
          <w:lang w:eastAsia="ar-SA"/>
        </w:rPr>
        <w:t>А также, предоставляет гарантии и компенсации, предусмотренные ст.ст. 173—176 ТК РФ,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образовательного учреждения по направлению работодателя.</w:t>
      </w:r>
    </w:p>
    <w:p w:rsidR="007A0E9D" w:rsidRPr="00AA2962" w:rsidRDefault="007A0E9D" w:rsidP="00DB0602">
      <w:pPr>
        <w:adjustRightInd w:val="0"/>
        <w:ind w:left="142" w:firstLine="709"/>
        <w:jc w:val="both"/>
        <w:outlineLvl w:val="0"/>
        <w:rPr>
          <w:bCs/>
          <w:iCs/>
        </w:rPr>
      </w:pPr>
      <w:r w:rsidRPr="00AA2962">
        <w:rPr>
          <w:lang w:eastAsia="ar-SA"/>
        </w:rPr>
        <w:t xml:space="preserve">4.5. </w:t>
      </w:r>
      <w:r w:rsidRPr="00AA2962">
        <w:t xml:space="preserve">Аттестация педагогических работников осуществляется в порядке, </w:t>
      </w:r>
      <w:r w:rsidRPr="00AA2962">
        <w:rPr>
          <w:bCs/>
          <w:iCs/>
        </w:rPr>
        <w:t xml:space="preserve">который устанавливается федеральным органом исполнительной власти, осуществляющим </w:t>
      </w:r>
      <w:r w:rsidRPr="00AA2962">
        <w:rPr>
          <w:bCs/>
          <w:iCs/>
        </w:rPr>
        <w:lastRenderedPageBreak/>
        <w:t>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A0E9D" w:rsidRPr="00AA2962" w:rsidRDefault="007A0E9D" w:rsidP="00DB0602">
      <w:pPr>
        <w:adjustRightInd w:val="0"/>
        <w:ind w:left="142" w:firstLine="709"/>
        <w:jc w:val="both"/>
        <w:outlineLvl w:val="0"/>
      </w:pPr>
      <w:r w:rsidRPr="00AA2962">
        <w:t>4.6.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образовательных учреждений.</w:t>
      </w:r>
    </w:p>
    <w:p w:rsidR="007A0E9D" w:rsidRPr="00AA2962" w:rsidRDefault="007A0E9D" w:rsidP="00DB0602">
      <w:pPr>
        <w:adjustRightInd w:val="0"/>
        <w:ind w:left="142" w:firstLine="709"/>
        <w:jc w:val="both"/>
        <w:outlineLvl w:val="0"/>
        <w:rPr>
          <w:bCs/>
          <w:iCs/>
        </w:rPr>
      </w:pPr>
      <w:r w:rsidRPr="00AA2962">
        <w:rPr>
          <w:bCs/>
          <w:iCs/>
        </w:rPr>
        <w:t>4.7.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учреждения.</w:t>
      </w:r>
    </w:p>
    <w:p w:rsidR="007A0E9D" w:rsidRPr="00AA2962" w:rsidRDefault="007A0E9D" w:rsidP="00DB0602">
      <w:pPr>
        <w:adjustRightInd w:val="0"/>
        <w:ind w:left="142" w:firstLine="709"/>
        <w:jc w:val="both"/>
        <w:outlineLvl w:val="0"/>
      </w:pPr>
      <w:r w:rsidRPr="00AA2962">
        <w:t>4.8.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Работники, являющиеся членами Профсоюза, могут быть уволены по данному основанию с учетом мотивированного мнения выборного органа первичной профсоюзной организации, согласно статье 373 ТК РФ.</w:t>
      </w:r>
    </w:p>
    <w:p w:rsidR="007A0E9D" w:rsidRPr="00AA2962" w:rsidRDefault="007A0E9D" w:rsidP="00DB0602">
      <w:pPr>
        <w:adjustRightInd w:val="0"/>
        <w:ind w:left="142" w:firstLine="709"/>
        <w:jc w:val="both"/>
        <w:outlineLvl w:val="0"/>
      </w:pPr>
      <w:r w:rsidRPr="00AA2962">
        <w:t xml:space="preserve">4.8.1. </w:t>
      </w:r>
      <w:proofErr w:type="gramStart"/>
      <w:r w:rsidRPr="00AA2962">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roofErr w:type="gramEnd"/>
    </w:p>
    <w:p w:rsidR="007A0E9D" w:rsidRPr="00AA2962" w:rsidRDefault="007A0E9D" w:rsidP="00DB0602">
      <w:pPr>
        <w:adjustRightInd w:val="0"/>
        <w:ind w:left="142" w:firstLine="709"/>
        <w:jc w:val="both"/>
        <w:outlineLvl w:val="0"/>
      </w:pPr>
      <w:r w:rsidRPr="00AA2962">
        <w:t>4.8.2. 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rsidR="007A0E9D" w:rsidRPr="00AA2962" w:rsidRDefault="007A0E9D" w:rsidP="00DB0602">
      <w:pPr>
        <w:adjustRightInd w:val="0"/>
        <w:ind w:left="142" w:firstLine="709"/>
        <w:jc w:val="both"/>
        <w:outlineLvl w:val="0"/>
      </w:pPr>
      <w:r w:rsidRPr="00AA2962">
        <w:t xml:space="preserve">4.9. </w:t>
      </w:r>
      <w:proofErr w:type="gramStart"/>
      <w:r w:rsidRPr="00AA2962">
        <w:t xml:space="preserve">В соответствии с п. 7.7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2018 - 2021 годы,  при проведении аттестации педагогических работников на первую или высшую квалификационные категории в Липецкой области </w:t>
      </w:r>
      <w:r w:rsidRPr="00AA2962">
        <w:rPr>
          <w:bCs/>
        </w:rPr>
        <w:t>применяются особые формы и процедуры аттестации при рассмотрении заявлений об аттестации на ту же</w:t>
      </w:r>
      <w:proofErr w:type="gramEnd"/>
      <w:r w:rsidRPr="00AA2962">
        <w:rPr>
          <w:bCs/>
        </w:rPr>
        <w:t xml:space="preserve"> самую квалификационную категорию, </w:t>
      </w:r>
      <w:proofErr w:type="gramStart"/>
      <w:r w:rsidRPr="00AA2962">
        <w:rPr>
          <w:bCs/>
        </w:rPr>
        <w:t>поданных</w:t>
      </w:r>
      <w:proofErr w:type="gramEnd"/>
      <w:r w:rsidRPr="00AA2962">
        <w:rPr>
          <w:bCs/>
        </w:rPr>
        <w:t xml:space="preserve"> до истечения срока ее действия</w:t>
      </w:r>
      <w:r w:rsidRPr="00AA2962">
        <w:t xml:space="preserve">, а именно: </w:t>
      </w:r>
    </w:p>
    <w:p w:rsidR="007A0E9D" w:rsidRPr="00AA2962" w:rsidRDefault="007A0E9D" w:rsidP="00DB0602">
      <w:pPr>
        <w:adjustRightInd w:val="0"/>
        <w:ind w:left="142" w:firstLine="709"/>
        <w:jc w:val="both"/>
        <w:outlineLvl w:val="0"/>
      </w:pPr>
      <w:r w:rsidRPr="00AA2962">
        <w:t xml:space="preserve">4.9.1. </w:t>
      </w:r>
      <w:proofErr w:type="gramStart"/>
      <w:r w:rsidRPr="00AA2962">
        <w:t>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образования Липецкой области», Почетное звание «Заслуженный работник культуры Липецкой области»,  награжденные Знаком отличия «За заслуги перед Липецкой областью», », Юбилейной медалью «Во славу Липецкой области» проходят аттестацию по характеристике-рекомендации руководителя.</w:t>
      </w:r>
      <w:proofErr w:type="gramEnd"/>
    </w:p>
    <w:p w:rsidR="007A0E9D" w:rsidRPr="00AA2962" w:rsidRDefault="007A0E9D" w:rsidP="00DB0602">
      <w:pPr>
        <w:adjustRightInd w:val="0"/>
        <w:ind w:left="142" w:firstLine="709"/>
        <w:jc w:val="both"/>
        <w:outlineLvl w:val="0"/>
      </w:pPr>
      <w:r w:rsidRPr="00AA2962">
        <w:t>4.9.2. 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w:t>
      </w:r>
    </w:p>
    <w:p w:rsidR="007A0E9D" w:rsidRPr="00AA2962" w:rsidRDefault="007A0E9D" w:rsidP="00DB0602">
      <w:pPr>
        <w:adjustRightInd w:val="0"/>
        <w:ind w:left="142" w:firstLine="709"/>
        <w:jc w:val="both"/>
        <w:outlineLvl w:val="0"/>
      </w:pPr>
      <w:r w:rsidRPr="00AA2962">
        <w:t>4.9.3.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w:t>
      </w:r>
    </w:p>
    <w:p w:rsidR="007A0E9D" w:rsidRPr="00AA2962" w:rsidRDefault="007A0E9D" w:rsidP="00DB0602">
      <w:pPr>
        <w:adjustRightInd w:val="0"/>
        <w:ind w:left="142" w:firstLine="709"/>
        <w:jc w:val="both"/>
        <w:outlineLvl w:val="0"/>
      </w:pPr>
      <w:proofErr w:type="gramStart"/>
      <w:r w:rsidRPr="00AA2962">
        <w:t xml:space="preserve">-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 </w:t>
      </w:r>
      <w:proofErr w:type="gramEnd"/>
    </w:p>
    <w:p w:rsidR="007A0E9D" w:rsidRPr="00AA2962" w:rsidRDefault="007A0E9D" w:rsidP="00DB0602">
      <w:pPr>
        <w:adjustRightInd w:val="0"/>
        <w:ind w:left="142" w:firstLine="709"/>
        <w:jc w:val="both"/>
        <w:outlineLvl w:val="0"/>
      </w:pPr>
      <w:proofErr w:type="gramStart"/>
      <w:r w:rsidRPr="00AA2962">
        <w:t>- победителями конкурса на получение денежного поощрения лучшими учителями за последние 5 лет;</w:t>
      </w:r>
      <w:proofErr w:type="gramEnd"/>
    </w:p>
    <w:p w:rsidR="007A0E9D" w:rsidRPr="00AA2962" w:rsidRDefault="007A0E9D" w:rsidP="00DB0602">
      <w:pPr>
        <w:adjustRightInd w:val="0"/>
        <w:ind w:left="142" w:firstLine="709"/>
        <w:jc w:val="both"/>
        <w:outlineLvl w:val="0"/>
      </w:pPr>
      <w:proofErr w:type="gramStart"/>
      <w:r w:rsidRPr="00AA2962">
        <w:lastRenderedPageBreak/>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w:t>
      </w:r>
      <w:proofErr w:type="gramEnd"/>
      <w:r w:rsidRPr="00AA2962">
        <w:t xml:space="preserve"> </w:t>
      </w:r>
      <w:proofErr w:type="gramStart"/>
      <w:r w:rsidRPr="00AA2962">
        <w:t xml:space="preserve">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roofErr w:type="gramEnd"/>
    </w:p>
    <w:p w:rsidR="007A0E9D" w:rsidRPr="00AA2962" w:rsidRDefault="007A0E9D" w:rsidP="00DB0602">
      <w:pPr>
        <w:adjustRightInd w:val="0"/>
        <w:ind w:left="142" w:firstLine="709"/>
        <w:jc w:val="both"/>
        <w:outlineLvl w:val="0"/>
      </w:pPr>
      <w:r w:rsidRPr="00AA2962">
        <w:t xml:space="preserve">- обладателями отраслевых наград за </w:t>
      </w:r>
      <w:proofErr w:type="gramStart"/>
      <w:r w:rsidRPr="00AA2962">
        <w:t>последние</w:t>
      </w:r>
      <w:proofErr w:type="gramEnd"/>
      <w:r w:rsidRPr="00AA2962">
        <w:t xml:space="preserve"> 5 лет;</w:t>
      </w:r>
    </w:p>
    <w:p w:rsidR="007A0E9D" w:rsidRPr="00AA2962" w:rsidRDefault="007A0E9D" w:rsidP="00DB0602">
      <w:pPr>
        <w:adjustRightInd w:val="0"/>
        <w:ind w:left="142" w:firstLine="709"/>
        <w:jc w:val="both"/>
        <w:outlineLvl w:val="0"/>
      </w:pPr>
      <w:proofErr w:type="gramStart"/>
      <w:r w:rsidRPr="00AA2962">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roofErr w:type="gramEnd"/>
    </w:p>
    <w:p w:rsidR="007A0E9D" w:rsidRPr="00AA2962" w:rsidRDefault="007A0E9D" w:rsidP="00DB0602">
      <w:pPr>
        <w:adjustRightInd w:val="0"/>
        <w:ind w:left="142" w:firstLine="709"/>
        <w:jc w:val="both"/>
        <w:outlineLvl w:val="0"/>
      </w:pPr>
      <w:proofErr w:type="gramStart"/>
      <w:r w:rsidRPr="00AA2962">
        <w:t>- педагогическими работниками, подготовившими победителей и призеров регионального этапа Всероссийской олимпиады школьников за последние 5 лет;</w:t>
      </w:r>
      <w:proofErr w:type="gramEnd"/>
    </w:p>
    <w:p w:rsidR="007A0E9D" w:rsidRPr="00AA2962" w:rsidRDefault="007A0E9D" w:rsidP="00DB0602">
      <w:pPr>
        <w:adjustRightInd w:val="0"/>
        <w:ind w:left="142" w:firstLine="709"/>
        <w:jc w:val="both"/>
        <w:outlineLvl w:val="0"/>
      </w:pPr>
      <w:proofErr w:type="gramStart"/>
      <w:r w:rsidRPr="00AA2962">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roofErr w:type="gramEnd"/>
    </w:p>
    <w:p w:rsidR="007A0E9D" w:rsidRPr="00AA2962" w:rsidRDefault="007A0E9D" w:rsidP="00DB0602">
      <w:pPr>
        <w:adjustRightInd w:val="0"/>
        <w:ind w:left="142" w:firstLine="709"/>
        <w:jc w:val="both"/>
        <w:outlineLvl w:val="0"/>
      </w:pPr>
      <w:r w:rsidRPr="00AA2962">
        <w:t xml:space="preserve">4.9.4.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7A0E9D" w:rsidRPr="00AA2962" w:rsidRDefault="007A0E9D" w:rsidP="00DB0602">
      <w:pPr>
        <w:adjustRightInd w:val="0"/>
        <w:ind w:left="142" w:firstLine="709"/>
        <w:jc w:val="both"/>
        <w:outlineLvl w:val="0"/>
      </w:pPr>
      <w:proofErr w:type="gramStart"/>
      <w:r w:rsidRPr="00AA2962">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w:t>
      </w:r>
      <w:proofErr w:type="gramEnd"/>
    </w:p>
    <w:p w:rsidR="007A0E9D" w:rsidRPr="00AA2962" w:rsidRDefault="007A0E9D" w:rsidP="00DB0602">
      <w:pPr>
        <w:adjustRightInd w:val="0"/>
        <w:ind w:left="142" w:firstLine="709"/>
        <w:jc w:val="both"/>
        <w:outlineLvl w:val="0"/>
      </w:pPr>
      <w:proofErr w:type="gramStart"/>
      <w:r w:rsidRPr="00AA2962">
        <w:t xml:space="preserve">- победителями конкурса на получение денежного поощрения лучшими учителями за последние 5 лет; </w:t>
      </w:r>
      <w:proofErr w:type="gramEnd"/>
    </w:p>
    <w:p w:rsidR="007A0E9D" w:rsidRPr="00AA2962" w:rsidRDefault="007A0E9D" w:rsidP="00DB0602">
      <w:pPr>
        <w:adjustRightInd w:val="0"/>
        <w:ind w:left="142" w:firstLine="709"/>
        <w:jc w:val="both"/>
        <w:outlineLvl w:val="0"/>
      </w:pPr>
      <w:proofErr w:type="gramStart"/>
      <w:r w:rsidRPr="00AA2962">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w:t>
      </w:r>
      <w:proofErr w:type="gramEnd"/>
      <w:r w:rsidRPr="00AA2962">
        <w:t xml:space="preserve"> </w:t>
      </w:r>
      <w:proofErr w:type="gramStart"/>
      <w:r w:rsidRPr="00AA2962">
        <w:t xml:space="preserve">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roofErr w:type="gramEnd"/>
    </w:p>
    <w:p w:rsidR="007A0E9D" w:rsidRPr="00AA2962" w:rsidRDefault="007A0E9D" w:rsidP="00DB0602">
      <w:pPr>
        <w:adjustRightInd w:val="0"/>
        <w:ind w:left="142" w:firstLine="709"/>
        <w:jc w:val="both"/>
        <w:outlineLvl w:val="0"/>
      </w:pPr>
      <w:proofErr w:type="gramStart"/>
      <w:r w:rsidRPr="00AA2962">
        <w:t>- победителями и призерами муниципальных профессиональных конкурсов («Учитель года», «Воспитатель года», «Сердце отдаю детям», «Вожатый года», «Преподаватель года», «Педагог-психолог») за последние 5 лет;</w:t>
      </w:r>
      <w:proofErr w:type="gramEnd"/>
    </w:p>
    <w:p w:rsidR="007A0E9D" w:rsidRPr="00AA2962" w:rsidRDefault="007A0E9D" w:rsidP="00DB0602">
      <w:pPr>
        <w:adjustRightInd w:val="0"/>
        <w:ind w:left="142" w:firstLine="709"/>
        <w:jc w:val="both"/>
        <w:outlineLvl w:val="0"/>
      </w:pPr>
      <w:r w:rsidRPr="00AA2962">
        <w:t xml:space="preserve">- обладателями отраслевыми наградами за </w:t>
      </w:r>
      <w:proofErr w:type="gramStart"/>
      <w:r w:rsidRPr="00AA2962">
        <w:t>последние</w:t>
      </w:r>
      <w:proofErr w:type="gramEnd"/>
      <w:r w:rsidRPr="00AA2962">
        <w:t xml:space="preserve"> 5 лет; </w:t>
      </w:r>
    </w:p>
    <w:p w:rsidR="007A0E9D" w:rsidRPr="00AA2962" w:rsidRDefault="007A0E9D" w:rsidP="00DB0602">
      <w:pPr>
        <w:adjustRightInd w:val="0"/>
        <w:ind w:left="142" w:firstLine="709"/>
        <w:jc w:val="both"/>
        <w:outlineLvl w:val="0"/>
      </w:pPr>
      <w:proofErr w:type="gramStart"/>
      <w:r w:rsidRPr="00AA2962">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roofErr w:type="gramEnd"/>
    </w:p>
    <w:p w:rsidR="007A0E9D" w:rsidRPr="00AA2962" w:rsidRDefault="007A0E9D" w:rsidP="00DB0602">
      <w:pPr>
        <w:adjustRightInd w:val="0"/>
        <w:ind w:left="142" w:firstLine="709"/>
        <w:jc w:val="both"/>
        <w:outlineLvl w:val="0"/>
      </w:pPr>
      <w:proofErr w:type="gramStart"/>
      <w:r w:rsidRPr="00AA2962">
        <w:t xml:space="preserve">- педагогические работники, подготовившие победителей и призеров регионального этапа Всероссийской олимпиады школьников за последние 5 лет; </w:t>
      </w:r>
      <w:proofErr w:type="gramEnd"/>
    </w:p>
    <w:p w:rsidR="007A0E9D" w:rsidRPr="00AA2962" w:rsidRDefault="007A0E9D" w:rsidP="00DB0602">
      <w:pPr>
        <w:adjustRightInd w:val="0"/>
        <w:ind w:left="142" w:firstLine="709"/>
        <w:jc w:val="both"/>
        <w:outlineLvl w:val="0"/>
      </w:pPr>
      <w:proofErr w:type="gramStart"/>
      <w:r w:rsidRPr="00AA2962">
        <w:t>- педагогическими работниками, подготовившими победителей и призеров муниципального этапа Всероссийской олимпиады школьников за последние 5 лет.</w:t>
      </w:r>
      <w:proofErr w:type="gramEnd"/>
    </w:p>
    <w:p w:rsidR="007A0E9D" w:rsidRPr="00AA2962" w:rsidRDefault="007A0E9D" w:rsidP="00DB0602">
      <w:pPr>
        <w:adjustRightInd w:val="0"/>
        <w:ind w:left="142" w:firstLine="709"/>
        <w:jc w:val="both"/>
        <w:outlineLvl w:val="0"/>
      </w:pPr>
    </w:p>
    <w:p w:rsidR="007A0E9D" w:rsidRDefault="007A0E9D" w:rsidP="00931499">
      <w:pPr>
        <w:pStyle w:val="af"/>
        <w:ind w:left="142" w:firstLine="720"/>
        <w:jc w:val="both"/>
        <w:rPr>
          <w:rFonts w:ascii="Times New Roman" w:hAnsi="Times New Roman"/>
          <w:sz w:val="24"/>
          <w:szCs w:val="24"/>
          <w:lang w:eastAsia="ar-SA"/>
        </w:rPr>
      </w:pPr>
    </w:p>
    <w:p w:rsidR="007A0E9D" w:rsidRPr="00AA2962" w:rsidRDefault="007A0E9D" w:rsidP="00931499">
      <w:pPr>
        <w:pStyle w:val="af"/>
        <w:ind w:left="142" w:firstLine="720"/>
        <w:jc w:val="both"/>
        <w:rPr>
          <w:rFonts w:ascii="Times New Roman" w:hAnsi="Times New Roman"/>
          <w:sz w:val="24"/>
          <w:szCs w:val="24"/>
          <w:lang w:eastAsia="ar-SA"/>
        </w:rPr>
      </w:pPr>
      <w:r w:rsidRPr="00AA2962">
        <w:rPr>
          <w:rFonts w:ascii="Times New Roman" w:hAnsi="Times New Roman"/>
          <w:sz w:val="24"/>
          <w:szCs w:val="24"/>
          <w:lang w:eastAsia="ar-SA"/>
        </w:rPr>
        <w:t>4.10. Работодатель обязуется:</w:t>
      </w:r>
    </w:p>
    <w:p w:rsidR="007A0E9D" w:rsidRPr="00AA2962" w:rsidRDefault="007A0E9D" w:rsidP="00DB0602">
      <w:pPr>
        <w:ind w:left="142" w:firstLine="709"/>
        <w:jc w:val="both"/>
        <w:rPr>
          <w:lang w:eastAsia="ar-SA"/>
        </w:rPr>
      </w:pPr>
      <w:r w:rsidRPr="00AA2962">
        <w:rPr>
          <w:lang w:eastAsia="ar-SA"/>
        </w:rPr>
        <w:lastRenderedPageBreak/>
        <w:t>4.10.1. Определять сроки представления педагогических работников для прохождения ими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7A0E9D" w:rsidRPr="00AA2962" w:rsidRDefault="007A0E9D" w:rsidP="00DB0602">
      <w:pPr>
        <w:ind w:left="142" w:firstLine="709"/>
        <w:jc w:val="both"/>
        <w:rPr>
          <w:lang w:eastAsia="ar-SA"/>
        </w:rPr>
      </w:pPr>
      <w:r w:rsidRPr="00AA2962">
        <w:rPr>
          <w:lang w:eastAsia="ar-SA"/>
        </w:rPr>
        <w:t xml:space="preserve">4.10.2. Письменно предупреждать работников об истечении срока действия квалификационной категории не </w:t>
      </w:r>
      <w:proofErr w:type="gramStart"/>
      <w:r w:rsidRPr="00AA2962">
        <w:rPr>
          <w:lang w:eastAsia="ar-SA"/>
        </w:rPr>
        <w:t>позднее</w:t>
      </w:r>
      <w:proofErr w:type="gramEnd"/>
      <w:r w:rsidRPr="00AA2962">
        <w:rPr>
          <w:lang w:eastAsia="ar-SA"/>
        </w:rPr>
        <w:t xml:space="preserve"> чем за 3 месяца.</w:t>
      </w:r>
    </w:p>
    <w:p w:rsidR="007A0E9D" w:rsidRPr="00AA2962" w:rsidRDefault="007A0E9D" w:rsidP="00DB0602">
      <w:pPr>
        <w:ind w:left="142" w:firstLine="709"/>
        <w:jc w:val="both"/>
        <w:rPr>
          <w:lang w:eastAsia="ar-SA"/>
        </w:rPr>
      </w:pPr>
      <w:r w:rsidRPr="00AA2962">
        <w:rPr>
          <w:lang w:eastAsia="ar-SA"/>
        </w:rPr>
        <w:t>4.10.3. Осуществлять подготовку представлений на педагогических работников для аттестации с целью подтверждения соответствия занимаемой должности с учетом мнения выборного органа первичной профсоюзной организации.</w:t>
      </w:r>
    </w:p>
    <w:p w:rsidR="007A0E9D" w:rsidRPr="00AA2962" w:rsidRDefault="007A0E9D" w:rsidP="00DB0602">
      <w:pPr>
        <w:ind w:left="142" w:firstLine="709"/>
        <w:jc w:val="both"/>
        <w:rPr>
          <w:lang w:eastAsia="ar-SA"/>
        </w:rPr>
      </w:pPr>
      <w:r w:rsidRPr="00AA2962">
        <w:rPr>
          <w:lang w:eastAsia="ar-SA"/>
        </w:rPr>
        <w:t xml:space="preserve">4.10.4. Направлять педагогических работников на дополнительное профессиональное образование в случае признания его в результате аттестации не </w:t>
      </w:r>
      <w:proofErr w:type="gramStart"/>
      <w:r w:rsidRPr="00AA2962">
        <w:rPr>
          <w:lang w:eastAsia="ar-SA"/>
        </w:rPr>
        <w:t>соответствующим</w:t>
      </w:r>
      <w:proofErr w:type="gramEnd"/>
      <w:r w:rsidRPr="00AA2962">
        <w:rPr>
          <w:lang w:eastAsia="ar-SA"/>
        </w:rPr>
        <w:t xml:space="preserve"> занимаемой должности или предоставляет, по возможности, другую имеющуюся работу. </w:t>
      </w:r>
    </w:p>
    <w:p w:rsidR="007A0E9D" w:rsidRPr="00165A9B" w:rsidRDefault="007A0E9D" w:rsidP="00384504">
      <w:pPr>
        <w:pStyle w:val="a6"/>
        <w:tabs>
          <w:tab w:val="left" w:pos="3686"/>
        </w:tabs>
        <w:spacing w:after="0"/>
        <w:jc w:val="center"/>
        <w:rPr>
          <w:b/>
          <w:bCs/>
          <w:sz w:val="28"/>
          <w:szCs w:val="28"/>
        </w:rPr>
      </w:pPr>
    </w:p>
    <w:p w:rsidR="007A0E9D" w:rsidRPr="00165A9B" w:rsidRDefault="007A0E9D" w:rsidP="00B24AB1">
      <w:pPr>
        <w:pStyle w:val="a6"/>
        <w:tabs>
          <w:tab w:val="left" w:pos="3686"/>
        </w:tabs>
        <w:spacing w:after="0"/>
        <w:jc w:val="center"/>
        <w:rPr>
          <w:b/>
          <w:bCs/>
          <w:sz w:val="28"/>
          <w:szCs w:val="28"/>
        </w:rPr>
      </w:pPr>
      <w:r w:rsidRPr="00165A9B">
        <w:rPr>
          <w:b/>
          <w:bCs/>
          <w:sz w:val="28"/>
          <w:szCs w:val="28"/>
          <w:lang w:val="en-US"/>
        </w:rPr>
        <w:t>V</w:t>
      </w:r>
      <w:r w:rsidRPr="00165A9B">
        <w:rPr>
          <w:b/>
          <w:bCs/>
          <w:sz w:val="28"/>
          <w:szCs w:val="28"/>
        </w:rPr>
        <w:t>. РАБОЧЕЕ ВРЕМЯ И ВРЕМЯ ОТДЫХА</w:t>
      </w:r>
    </w:p>
    <w:p w:rsidR="007A0E9D" w:rsidRPr="00165A9B" w:rsidRDefault="007A0E9D" w:rsidP="00B24AB1">
      <w:pPr>
        <w:pStyle w:val="a6"/>
        <w:tabs>
          <w:tab w:val="left" w:pos="3686"/>
        </w:tabs>
        <w:spacing w:after="0"/>
        <w:jc w:val="center"/>
        <w:rPr>
          <w:b/>
          <w:bCs/>
          <w:sz w:val="28"/>
          <w:szCs w:val="28"/>
        </w:rPr>
      </w:pPr>
    </w:p>
    <w:p w:rsidR="007A0E9D" w:rsidRPr="00EE4B8B" w:rsidRDefault="007A0E9D" w:rsidP="00B24AB1">
      <w:pPr>
        <w:ind w:firstLine="720"/>
        <w:jc w:val="both"/>
      </w:pPr>
      <w:r w:rsidRPr="00EE4B8B">
        <w:t xml:space="preserve">5.1. Стороны при регулировании вопросов рабочего времени и времени отдыха исходят из того, что продолжительность рабочего времени и времени </w:t>
      </w:r>
      <w:proofErr w:type="gramStart"/>
      <w:r w:rsidRPr="00EE4B8B">
        <w:t>отдыха</w:t>
      </w:r>
      <w:proofErr w:type="gramEnd"/>
      <w:r w:rsidRPr="00EE4B8B">
        <w:t xml:space="preserve"> педагогических и других работников учреждения определяется в соответствии с действующим законодательством в зависимости от занимаемой должности, условий труда и других факторов.</w:t>
      </w:r>
    </w:p>
    <w:p w:rsidR="007A0E9D" w:rsidRPr="00EE4B8B" w:rsidRDefault="007A0E9D" w:rsidP="00B24AB1">
      <w:pPr>
        <w:ind w:firstLine="709"/>
        <w:jc w:val="both"/>
        <w:rPr>
          <w:i/>
        </w:rPr>
      </w:pPr>
      <w:r w:rsidRPr="00EE4B8B">
        <w:t>5.2.В учреждении устанавливается 5-дневная рабочая неделя с двумя выходным</w:t>
      </w:r>
      <w:r w:rsidR="00DD300E">
        <w:t>и днями - суббота и воскресенье, с 7.00 до 17.30.</w:t>
      </w:r>
    </w:p>
    <w:p w:rsidR="007A0E9D" w:rsidRPr="00EE4B8B" w:rsidRDefault="007A0E9D" w:rsidP="00B24AB1">
      <w:pPr>
        <w:pStyle w:val="af"/>
        <w:ind w:firstLine="708"/>
        <w:jc w:val="both"/>
        <w:rPr>
          <w:rFonts w:ascii="Times New Roman" w:hAnsi="Times New Roman"/>
          <w:sz w:val="24"/>
          <w:szCs w:val="24"/>
        </w:rPr>
      </w:pPr>
      <w:r w:rsidRPr="00EE4B8B">
        <w:rPr>
          <w:rFonts w:ascii="Times New Roman" w:hAnsi="Times New Roman"/>
          <w:sz w:val="24"/>
          <w:szCs w:val="24"/>
        </w:rPr>
        <w:t>5.3.Режим труда и отдыха в учреждении определяется Правилами внутреннего трудового распорядка, которые принимаются работодателем с учетом мнения выборного органа первичной профсоюзной организации,  и (или) условиями трудового договора. (Приложение № 1).</w:t>
      </w:r>
    </w:p>
    <w:p w:rsidR="007A0E9D" w:rsidRPr="00EE4B8B" w:rsidRDefault="007A0E9D" w:rsidP="00EA5C4C">
      <w:pPr>
        <w:ind w:firstLine="708"/>
        <w:jc w:val="both"/>
      </w:pPr>
      <w:r w:rsidRPr="00EE4B8B">
        <w:t xml:space="preserve">5.4. Стороны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w:t>
      </w:r>
      <w:proofErr w:type="spellStart"/>
      <w:r w:rsidRPr="00EE4B8B">
        <w:t>Минобрнауки</w:t>
      </w:r>
      <w:proofErr w:type="spellEnd"/>
      <w:r w:rsidRPr="00EE4B8B">
        <w:t xml:space="preserve"> России от 11 мая 2016 года № 536 «Об утверждении особенностей режима рабочего времени и времени </w:t>
      </w:r>
      <w:proofErr w:type="gramStart"/>
      <w:r w:rsidRPr="00EE4B8B">
        <w:t>отдыха</w:t>
      </w:r>
      <w:proofErr w:type="gramEnd"/>
      <w:r w:rsidRPr="00EE4B8B">
        <w:t xml:space="preserve"> педагогических </w:t>
      </w:r>
      <w:r w:rsidRPr="00EE4B8B">
        <w:rPr>
          <w:spacing w:val="-1"/>
        </w:rPr>
        <w:t>и иных работников организаций, осуществляющих образовательную деятельность</w:t>
      </w:r>
      <w:r w:rsidRPr="00EE4B8B">
        <w:t>» (зарегистрировано Минюстом России 1 июня 2016 года, регистрационный № 42388).</w:t>
      </w:r>
    </w:p>
    <w:p w:rsidR="007A0E9D" w:rsidRPr="00EE4B8B" w:rsidRDefault="007A0E9D" w:rsidP="00DB216F">
      <w:pPr>
        <w:ind w:firstLine="708"/>
        <w:jc w:val="both"/>
      </w:pPr>
      <w:r w:rsidRPr="00EE4B8B">
        <w:t>5.5.Графики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7A0E9D" w:rsidRPr="00EE4B8B" w:rsidRDefault="007A0E9D" w:rsidP="00B24AB1">
      <w:pPr>
        <w:tabs>
          <w:tab w:val="left" w:pos="0"/>
        </w:tabs>
        <w:spacing w:line="100" w:lineRule="atLeast"/>
        <w:ind w:right="2"/>
        <w:jc w:val="both"/>
        <w:rPr>
          <w:color w:val="000000"/>
          <w:shd w:val="clear" w:color="auto" w:fill="FFFFFF"/>
        </w:rPr>
      </w:pPr>
      <w:r w:rsidRPr="00EE4B8B">
        <w:tab/>
        <w:t>5.6.</w:t>
      </w:r>
      <w:r w:rsidRPr="00EE4B8B">
        <w:rPr>
          <w:color w:val="000000"/>
          <w:shd w:val="clear" w:color="auto" w:fill="FFFFFF"/>
        </w:rPr>
        <w:t xml:space="preserve">В соответствии с приказом </w:t>
      </w:r>
      <w:proofErr w:type="spellStart"/>
      <w:r w:rsidRPr="00EE4B8B">
        <w:rPr>
          <w:color w:val="000000"/>
          <w:shd w:val="clear" w:color="auto" w:fill="FFFFFF"/>
        </w:rPr>
        <w:t>Минобрнауки</w:t>
      </w:r>
      <w:proofErr w:type="spellEnd"/>
      <w:r w:rsidRPr="00EE4B8B">
        <w:rPr>
          <w:color w:val="000000"/>
          <w:shd w:val="clear" w:color="auto" w:fill="FFFFFF"/>
        </w:rPr>
        <w:t xml:space="preserve">  РФ от 22.12.2014г. № 1601 «</w:t>
      </w:r>
      <w:r w:rsidRPr="00EE4B8B">
        <w:rPr>
          <w:shd w:val="clear" w:color="auto" w:fill="FFFFFF"/>
        </w:rPr>
        <w:t>О продолжительности рабочего времени (нормах часов педагогической работы за ставку заработной платы)…»</w:t>
      </w:r>
      <w:r w:rsidRPr="00EE4B8B">
        <w:rPr>
          <w:color w:val="000000"/>
          <w:shd w:val="clear" w:color="auto" w:fill="FFFFFF"/>
        </w:rPr>
        <w:t xml:space="preserve">для педагогов в учреждении установлена сокращённая продолжительность рабочего времени не более 36 часов в неделю. </w:t>
      </w:r>
    </w:p>
    <w:p w:rsidR="007A0E9D" w:rsidRPr="00EE4B8B" w:rsidRDefault="007A0E9D" w:rsidP="00B24AB1">
      <w:pPr>
        <w:tabs>
          <w:tab w:val="left" w:pos="0"/>
        </w:tabs>
        <w:spacing w:line="100" w:lineRule="atLeast"/>
        <w:ind w:right="2"/>
        <w:jc w:val="both"/>
        <w:rPr>
          <w:color w:val="000000"/>
          <w:shd w:val="clear" w:color="auto" w:fill="FFFFFF"/>
        </w:rPr>
      </w:pPr>
      <w:r w:rsidRPr="00EE4B8B">
        <w:rPr>
          <w:color w:val="000000"/>
          <w:shd w:val="clear" w:color="auto" w:fill="FFFFFF"/>
        </w:rPr>
        <w:tab/>
        <w:t xml:space="preserve">5.6.1. 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продолжительность рабочего времени: </w:t>
      </w:r>
      <w:r w:rsidRPr="00EE4B8B">
        <w:t>воспитателям – 36 часов в неделю</w:t>
      </w:r>
      <w:r w:rsidRPr="00EE4B8B">
        <w:rPr>
          <w:color w:val="000000"/>
          <w:shd w:val="clear" w:color="auto" w:fill="FFFFFF"/>
        </w:rPr>
        <w:t xml:space="preserve">, музыкальному руководителю – 24 часа в неделю, </w:t>
      </w:r>
      <w:r w:rsidRPr="00EE4B8B">
        <w:t>инструктору по физической культуре – 30 часов в неделю.</w:t>
      </w:r>
    </w:p>
    <w:p w:rsidR="007A0E9D" w:rsidRPr="00EE4B8B" w:rsidRDefault="007A0E9D" w:rsidP="00C6229E">
      <w:pPr>
        <w:ind w:firstLine="708"/>
        <w:jc w:val="both"/>
      </w:pPr>
      <w:r w:rsidRPr="00EE4B8B">
        <w:t xml:space="preserve">5.6.2. 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превышает 40 часов в неделю. </w:t>
      </w:r>
    </w:p>
    <w:p w:rsidR="007A0E9D" w:rsidRPr="00EE4B8B" w:rsidRDefault="007A0E9D" w:rsidP="00DB216F">
      <w:pPr>
        <w:ind w:firstLine="708"/>
        <w:jc w:val="both"/>
      </w:pPr>
      <w:r w:rsidRPr="00EE4B8B">
        <w:t>5.6.3. Д</w:t>
      </w:r>
      <w:r w:rsidRPr="00EE4B8B">
        <w:rPr>
          <w:shd w:val="clear" w:color="auto" w:fill="FFFFFF"/>
        </w:rPr>
        <w:t xml:space="preserve">ля работников, являющихся инвалидами I или II группы, статьей 92 ТК РФ и статьей 23 Федерального закона от 24 ноября 1995 года № 181-ФЗ «О социальной защите </w:t>
      </w:r>
      <w:r w:rsidRPr="00EE4B8B">
        <w:rPr>
          <w:shd w:val="clear" w:color="auto" w:fill="FFFFFF"/>
        </w:rPr>
        <w:lastRenderedPageBreak/>
        <w:t>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r w:rsidRPr="00EE4B8B">
        <w:t>.</w:t>
      </w:r>
    </w:p>
    <w:p w:rsidR="007A0E9D" w:rsidRPr="00EE4B8B" w:rsidRDefault="007A0E9D" w:rsidP="00B24AB1">
      <w:pPr>
        <w:ind w:firstLine="550"/>
        <w:jc w:val="both"/>
      </w:pPr>
      <w:r w:rsidRPr="00EE4B8B">
        <w:t xml:space="preserve">5.7. 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7A0E9D" w:rsidRPr="00EE4B8B" w:rsidRDefault="007A0E9D" w:rsidP="00B24AB1">
      <w:pPr>
        <w:suppressAutoHyphens/>
        <w:autoSpaceDE w:val="0"/>
        <w:autoSpaceDN w:val="0"/>
        <w:adjustRightInd w:val="0"/>
        <w:ind w:firstLine="550"/>
        <w:jc w:val="both"/>
      </w:pPr>
      <w:r w:rsidRPr="00EE4B8B">
        <w:t xml:space="preserve">5.8. Привлечение работников к работе в выходные дни, а также нерабочие праздничные дни, допускается по письменному распоряжению руководителя организации с письменного согласия работника и с учетом мнения </w:t>
      </w:r>
      <w:r w:rsidRPr="00EE4B8B">
        <w:rPr>
          <w:bCs/>
          <w:iCs/>
        </w:rPr>
        <w:t>выборного профсоюзного органа</w:t>
      </w:r>
      <w:r w:rsidRPr="00EE4B8B">
        <w:t>.</w:t>
      </w:r>
    </w:p>
    <w:p w:rsidR="007A0E9D" w:rsidRPr="00EE4B8B" w:rsidRDefault="007A0E9D" w:rsidP="00B24AB1">
      <w:pPr>
        <w:suppressAutoHyphens/>
        <w:autoSpaceDE w:val="0"/>
        <w:autoSpaceDN w:val="0"/>
        <w:adjustRightInd w:val="0"/>
        <w:ind w:firstLine="550"/>
        <w:jc w:val="both"/>
      </w:pPr>
      <w:r w:rsidRPr="00EE4B8B">
        <w:t>Без согласия работников допускается привлечение их к работе только в случаях, предусмотренных частью третьей статьи 113 ТК РФ.</w:t>
      </w:r>
    </w:p>
    <w:p w:rsidR="007A0E9D" w:rsidRPr="00EE4B8B" w:rsidRDefault="007A0E9D" w:rsidP="00107BEF">
      <w:pPr>
        <w:ind w:firstLine="550"/>
        <w:jc w:val="both"/>
      </w:pPr>
      <w:r w:rsidRPr="00EE4B8B">
        <w:t xml:space="preserve">Работодатель обеспечивает оплату за работу в выходной и нерабочий праздничный день не менее чем в двойном размере в порядке, предусмотренном ст.153 ТК РФ,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7A0E9D" w:rsidRPr="00EE4B8B" w:rsidRDefault="007A0E9D" w:rsidP="00B24AB1">
      <w:pPr>
        <w:ind w:firstLine="720"/>
        <w:jc w:val="both"/>
        <w:rPr>
          <w:shd w:val="clear" w:color="auto" w:fill="FFFFFF"/>
        </w:rPr>
      </w:pPr>
      <w:r w:rsidRPr="00EE4B8B">
        <w:rPr>
          <w:shd w:val="clear" w:color="auto" w:fill="FFFFFF"/>
        </w:rPr>
        <w:t>5.9.Нерабочими праздничными днями в Российской Федерации в соответствии со ст. 112 ТК РФ  являются:</w:t>
      </w:r>
    </w:p>
    <w:p w:rsidR="007A0E9D" w:rsidRPr="00EE4B8B" w:rsidRDefault="007A0E9D" w:rsidP="00B24AB1">
      <w:pPr>
        <w:ind w:left="900"/>
        <w:jc w:val="both"/>
        <w:rPr>
          <w:shd w:val="clear" w:color="auto" w:fill="FFFFFF"/>
        </w:rPr>
      </w:pPr>
      <w:r w:rsidRPr="00EE4B8B">
        <w:rPr>
          <w:shd w:val="clear" w:color="auto" w:fill="FFFFFF"/>
        </w:rPr>
        <w:t xml:space="preserve"> - 1,2,3,4,5,6 и 8 января – Новогодние каникулы.</w:t>
      </w:r>
    </w:p>
    <w:p w:rsidR="007A0E9D" w:rsidRPr="00EE4B8B" w:rsidRDefault="007A0E9D" w:rsidP="00B24AB1">
      <w:pPr>
        <w:ind w:left="900"/>
        <w:jc w:val="both"/>
        <w:rPr>
          <w:shd w:val="clear" w:color="auto" w:fill="FFFFFF"/>
        </w:rPr>
      </w:pPr>
      <w:r w:rsidRPr="00EE4B8B">
        <w:rPr>
          <w:shd w:val="clear" w:color="auto" w:fill="FFFFFF"/>
        </w:rPr>
        <w:t>- 7 января – Рождество Христово.</w:t>
      </w:r>
    </w:p>
    <w:p w:rsidR="007A0E9D" w:rsidRPr="00EE4B8B" w:rsidRDefault="007A0E9D" w:rsidP="00B24AB1">
      <w:pPr>
        <w:ind w:left="900"/>
        <w:jc w:val="both"/>
        <w:rPr>
          <w:shd w:val="clear" w:color="auto" w:fill="FFFFFF"/>
        </w:rPr>
      </w:pPr>
      <w:r w:rsidRPr="00EE4B8B">
        <w:rPr>
          <w:shd w:val="clear" w:color="auto" w:fill="FFFFFF"/>
        </w:rPr>
        <w:t>- 23 февраля – День защитника Отечества.</w:t>
      </w:r>
    </w:p>
    <w:p w:rsidR="007A0E9D" w:rsidRPr="00EE4B8B" w:rsidRDefault="007A0E9D" w:rsidP="00B24AB1">
      <w:pPr>
        <w:ind w:left="900"/>
        <w:jc w:val="both"/>
        <w:rPr>
          <w:shd w:val="clear" w:color="auto" w:fill="FFFFFF"/>
        </w:rPr>
      </w:pPr>
      <w:r w:rsidRPr="00EE4B8B">
        <w:rPr>
          <w:shd w:val="clear" w:color="auto" w:fill="FFFFFF"/>
        </w:rPr>
        <w:t>- 8  марта – Международный женский день.</w:t>
      </w:r>
    </w:p>
    <w:p w:rsidR="007A0E9D" w:rsidRPr="00EE4B8B" w:rsidRDefault="007A0E9D" w:rsidP="00B24AB1">
      <w:pPr>
        <w:ind w:left="900"/>
        <w:jc w:val="both"/>
        <w:rPr>
          <w:shd w:val="clear" w:color="auto" w:fill="FFFFFF"/>
        </w:rPr>
      </w:pPr>
      <w:r w:rsidRPr="00EE4B8B">
        <w:rPr>
          <w:shd w:val="clear" w:color="auto" w:fill="FFFFFF"/>
        </w:rPr>
        <w:t>- 1 мая – Праздник Весны и Труда.</w:t>
      </w:r>
    </w:p>
    <w:p w:rsidR="007A0E9D" w:rsidRPr="00EE4B8B" w:rsidRDefault="007A0E9D" w:rsidP="00B24AB1">
      <w:pPr>
        <w:ind w:left="900"/>
        <w:jc w:val="both"/>
        <w:rPr>
          <w:shd w:val="clear" w:color="auto" w:fill="FFFFFF"/>
        </w:rPr>
      </w:pPr>
      <w:r w:rsidRPr="00EE4B8B">
        <w:rPr>
          <w:shd w:val="clear" w:color="auto" w:fill="FFFFFF"/>
        </w:rPr>
        <w:t>- 9 мая – День Победы.</w:t>
      </w:r>
    </w:p>
    <w:p w:rsidR="007A0E9D" w:rsidRPr="00EE4B8B" w:rsidRDefault="007A0E9D" w:rsidP="00B24AB1">
      <w:pPr>
        <w:ind w:left="900"/>
        <w:jc w:val="both"/>
        <w:rPr>
          <w:shd w:val="clear" w:color="auto" w:fill="FFFFFF"/>
        </w:rPr>
      </w:pPr>
      <w:r w:rsidRPr="00EE4B8B">
        <w:rPr>
          <w:shd w:val="clear" w:color="auto" w:fill="FFFFFF"/>
        </w:rPr>
        <w:t>- 12 июня – День России.</w:t>
      </w:r>
    </w:p>
    <w:p w:rsidR="007A0E9D" w:rsidRPr="00EE4B8B" w:rsidRDefault="007A0E9D" w:rsidP="00B24AB1">
      <w:pPr>
        <w:ind w:left="900"/>
        <w:jc w:val="both"/>
        <w:rPr>
          <w:shd w:val="clear" w:color="auto" w:fill="FFFFFF"/>
        </w:rPr>
      </w:pPr>
      <w:r w:rsidRPr="00EE4B8B">
        <w:rPr>
          <w:shd w:val="clear" w:color="auto" w:fill="FFFFFF"/>
        </w:rPr>
        <w:t xml:space="preserve">- 4 ноября – День народного единства. </w:t>
      </w:r>
    </w:p>
    <w:p w:rsidR="007A0E9D" w:rsidRPr="00EE4B8B" w:rsidRDefault="007A0E9D" w:rsidP="00107BEF">
      <w:pPr>
        <w:ind w:firstLine="708"/>
        <w:jc w:val="both"/>
        <w:rPr>
          <w:shd w:val="clear" w:color="auto" w:fill="FFFFFF"/>
        </w:rPr>
      </w:pPr>
      <w:r w:rsidRPr="00EE4B8B">
        <w:rPr>
          <w:shd w:val="clear" w:color="auto" w:fill="FFFFFF"/>
        </w:rPr>
        <w:t>5.10. Стороны договорились, что:</w:t>
      </w:r>
    </w:p>
    <w:p w:rsidR="007A0E9D" w:rsidRPr="00EE4B8B" w:rsidRDefault="007A0E9D" w:rsidP="00C6229E">
      <w:pPr>
        <w:ind w:firstLine="708"/>
        <w:jc w:val="both"/>
        <w:rPr>
          <w:shd w:val="clear" w:color="auto" w:fill="FFFFFF"/>
        </w:rPr>
      </w:pPr>
      <w:r w:rsidRPr="00EE4B8B">
        <w:rPr>
          <w:shd w:val="clear" w:color="auto" w:fill="FFFFFF"/>
        </w:rPr>
        <w:t xml:space="preserve">5.10.1.Продолжительность рабочего дня или смены, непосредственно </w:t>
      </w:r>
      <w:proofErr w:type="gramStart"/>
      <w:r w:rsidRPr="00EE4B8B">
        <w:rPr>
          <w:shd w:val="clear" w:color="auto" w:fill="FFFFFF"/>
        </w:rPr>
        <w:t>предшествующих</w:t>
      </w:r>
      <w:proofErr w:type="gramEnd"/>
      <w:r w:rsidRPr="00EE4B8B">
        <w:rPr>
          <w:shd w:val="clear" w:color="auto" w:fill="FFFFFF"/>
        </w:rPr>
        <w:t xml:space="preserve"> нерабочему праздничному дню, уменьшается на один час. В случае невозможности уменьшения продолжительности дня (смены), переработка компенсируется предоставлением дополнительного времени отдыха или, с согласия работника, оплатой по нормам, установленным для сверхурочной работы.</w:t>
      </w:r>
    </w:p>
    <w:p w:rsidR="007A0E9D" w:rsidRPr="00EE4B8B" w:rsidRDefault="007A0E9D" w:rsidP="00B24AB1">
      <w:pPr>
        <w:ind w:firstLine="720"/>
        <w:jc w:val="both"/>
        <w:rPr>
          <w:shd w:val="clear" w:color="auto" w:fill="FFFFFF"/>
        </w:rPr>
      </w:pPr>
    </w:p>
    <w:p w:rsidR="007A0E9D" w:rsidRPr="00EE4B8B" w:rsidRDefault="007A0E9D" w:rsidP="00B24AB1">
      <w:pPr>
        <w:ind w:firstLine="720"/>
        <w:jc w:val="both"/>
        <w:rPr>
          <w:shd w:val="clear" w:color="auto" w:fill="FFFFFF"/>
        </w:rPr>
      </w:pPr>
      <w:r w:rsidRPr="00EE4B8B">
        <w:rPr>
          <w:shd w:val="clear" w:color="auto" w:fill="FFFFFF"/>
        </w:rPr>
        <w:t>5.11. Стороны согласились со следующими положениями в отношении ежегодных отпусков:</w:t>
      </w:r>
    </w:p>
    <w:p w:rsidR="007A0E9D" w:rsidRPr="00EE4B8B" w:rsidRDefault="007A0E9D" w:rsidP="00B24AB1">
      <w:pPr>
        <w:ind w:firstLine="720"/>
        <w:jc w:val="both"/>
        <w:rPr>
          <w:shd w:val="clear" w:color="auto" w:fill="FFFFFF"/>
        </w:rPr>
      </w:pPr>
      <w:r w:rsidRPr="00EE4B8B">
        <w:rPr>
          <w:shd w:val="clear" w:color="auto" w:fill="FFFFFF"/>
        </w:rPr>
        <w:t>5.11.1. В каждом календарном году работник имеет право на основной оплачиваемый отпуск с сохранением места работы и среднего заработка.</w:t>
      </w:r>
    </w:p>
    <w:p w:rsidR="007A0E9D" w:rsidRPr="00EE4B8B" w:rsidRDefault="007A0E9D" w:rsidP="00B24AB1">
      <w:pPr>
        <w:ind w:firstLine="720"/>
        <w:jc w:val="both"/>
      </w:pPr>
      <w:r w:rsidRPr="00EE4B8B">
        <w:rPr>
          <w:shd w:val="clear" w:color="auto" w:fill="FFFFFF"/>
        </w:rPr>
        <w:t>5.11.2. Очерёдность предоставления оплачиваемых отпусков определяется ежегодно в соответствии с графиком отпусков в порядке,</w:t>
      </w:r>
      <w:r w:rsidRPr="00EE4B8B">
        <w:t xml:space="preserve"> установленном статьей 372 Трудового кодекса РФ для принятия локальных нормативных актов.</w:t>
      </w:r>
    </w:p>
    <w:p w:rsidR="007A0E9D" w:rsidRPr="00EE4B8B" w:rsidRDefault="007A0E9D" w:rsidP="00B24AB1">
      <w:pPr>
        <w:ind w:firstLine="720"/>
        <w:jc w:val="both"/>
      </w:pPr>
      <w:r w:rsidRPr="00EE4B8B">
        <w:t xml:space="preserve">График </w:t>
      </w:r>
      <w:r w:rsidRPr="00EE4B8B">
        <w:rPr>
          <w:shd w:val="clear" w:color="auto" w:fill="FFFFFF"/>
        </w:rPr>
        <w:t>утверждается руководителем с учётом мнения профсоюзного комитета не позднее, чем за 2 недели до наступления календарного года</w:t>
      </w:r>
      <w:r w:rsidRPr="00EE4B8B">
        <w:t>.</w:t>
      </w:r>
    </w:p>
    <w:p w:rsidR="007A0E9D" w:rsidRPr="00EE4B8B" w:rsidRDefault="007A0E9D" w:rsidP="00B24AB1">
      <w:pPr>
        <w:pStyle w:val="af4"/>
        <w:widowControl w:val="0"/>
        <w:tabs>
          <w:tab w:val="decimal" w:pos="1008"/>
          <w:tab w:val="left" w:pos="3456"/>
          <w:tab w:val="left" w:pos="4608"/>
        </w:tabs>
        <w:spacing w:after="0"/>
        <w:ind w:firstLine="720"/>
        <w:jc w:val="both"/>
      </w:pPr>
      <w:r w:rsidRPr="00EE4B8B">
        <w:t>Изменение графика отпусков работодателем может осуществляться с согласия работника и выборного органа первичной профсоюзной организации.</w:t>
      </w:r>
    </w:p>
    <w:p w:rsidR="007A0E9D" w:rsidRPr="00EE4B8B" w:rsidRDefault="007A0E9D" w:rsidP="00B24AB1">
      <w:pPr>
        <w:pStyle w:val="af4"/>
        <w:widowControl w:val="0"/>
        <w:tabs>
          <w:tab w:val="decimal" w:pos="1008"/>
          <w:tab w:val="left" w:pos="3456"/>
          <w:tab w:val="left" w:pos="4608"/>
        </w:tabs>
        <w:spacing w:after="0"/>
        <w:ind w:firstLine="720"/>
        <w:jc w:val="both"/>
      </w:pPr>
      <w:r w:rsidRPr="00EE4B8B">
        <w:t>Запрещается не предоставление ежегодного оплачиваемого отпуска в течение двух лет подряд.</w:t>
      </w:r>
    </w:p>
    <w:p w:rsidR="007A0E9D" w:rsidRPr="00F04805" w:rsidRDefault="007A0E9D" w:rsidP="00B24AB1">
      <w:pPr>
        <w:ind w:firstLine="720"/>
        <w:jc w:val="both"/>
        <w:rPr>
          <w:shd w:val="clear" w:color="auto" w:fill="FFFFFF"/>
        </w:rPr>
      </w:pPr>
      <w:r w:rsidRPr="00EE4B8B">
        <w:rPr>
          <w:shd w:val="clear" w:color="auto" w:fill="FFFFFF"/>
        </w:rPr>
        <w:t xml:space="preserve">5.11.3. </w:t>
      </w:r>
      <w:proofErr w:type="gramStart"/>
      <w:r w:rsidRPr="00EE4B8B">
        <w:rPr>
          <w:shd w:val="clear" w:color="auto" w:fill="FFFFFF"/>
        </w:rPr>
        <w:t xml:space="preserve">Отдельным категориям работников </w:t>
      </w:r>
      <w:r w:rsidRPr="00EE4B8B">
        <w:t>(работникам, имеющим двух и более детей в возрасте до 14 лет, ребёнка-инвалида в возрасте до 18 лет, одинокой матери и отцу, имеющим одного ребёнка и более в возрасте до 14 лет)</w:t>
      </w:r>
      <w:r w:rsidRPr="00EE4B8B">
        <w:rPr>
          <w:shd w:val="clear" w:color="auto" w:fill="FFFFFF"/>
        </w:rPr>
        <w:t xml:space="preserve"> и в других случаях, предусмотренных федеральным законодательством, ежегодно оплачиваемый отпуск предоставляется по желанию в удобное для них время (ст. 123 ТК РФ).</w:t>
      </w:r>
      <w:proofErr w:type="gramEnd"/>
    </w:p>
    <w:p w:rsidR="00F04805" w:rsidRPr="00F04805" w:rsidRDefault="00F04805" w:rsidP="00B24AB1">
      <w:pPr>
        <w:ind w:firstLine="720"/>
        <w:jc w:val="both"/>
        <w:rPr>
          <w:shd w:val="clear" w:color="auto" w:fill="FFFFFF"/>
        </w:rPr>
      </w:pPr>
      <w:r>
        <w:rPr>
          <w:shd w:val="clear" w:color="auto" w:fill="FFFFFF"/>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roofErr w:type="gramStart"/>
      <w:r>
        <w:rPr>
          <w:shd w:val="clear" w:color="auto" w:fill="FFFFFF"/>
        </w:rPr>
        <w:t>.</w:t>
      </w:r>
      <w:proofErr w:type="gramEnd"/>
      <w:r>
        <w:rPr>
          <w:shd w:val="clear" w:color="auto" w:fill="FFFFFF"/>
        </w:rPr>
        <w:t xml:space="preserve"> (</w:t>
      </w:r>
      <w:proofErr w:type="gramStart"/>
      <w:r>
        <w:rPr>
          <w:shd w:val="clear" w:color="auto" w:fill="FFFFFF"/>
        </w:rPr>
        <w:t>с</w:t>
      </w:r>
      <w:proofErr w:type="gramEnd"/>
      <w:r>
        <w:rPr>
          <w:shd w:val="clear" w:color="auto" w:fill="FFFFFF"/>
        </w:rPr>
        <w:t>т.262</w:t>
      </w:r>
      <w:r>
        <w:rPr>
          <w:sz w:val="16"/>
          <w:szCs w:val="16"/>
          <w:shd w:val="clear" w:color="auto" w:fill="FFFFFF"/>
        </w:rPr>
        <w:t>2</w:t>
      </w:r>
      <w:r>
        <w:rPr>
          <w:shd w:val="clear" w:color="auto" w:fill="FFFFFF"/>
        </w:rPr>
        <w:t xml:space="preserve"> ТК РФ).</w:t>
      </w:r>
    </w:p>
    <w:p w:rsidR="007A0E9D" w:rsidRPr="00EE4B8B" w:rsidRDefault="007A0E9D" w:rsidP="00B24AB1">
      <w:pPr>
        <w:shd w:val="clear" w:color="auto" w:fill="FFFFFF"/>
        <w:ind w:firstLine="720"/>
        <w:jc w:val="both"/>
        <w:rPr>
          <w:shd w:val="clear" w:color="auto" w:fill="FFFFFF"/>
        </w:rPr>
      </w:pPr>
      <w:r w:rsidRPr="00EE4B8B">
        <w:rPr>
          <w:iCs/>
        </w:rPr>
        <w:lastRenderedPageBreak/>
        <w:t>5.11.4. Вне графика отпусков предоставляется отпуск работнику, предъявившему путевку на санаторно-курортное лечение.</w:t>
      </w:r>
    </w:p>
    <w:p w:rsidR="007A0E9D" w:rsidRPr="00EE4B8B" w:rsidRDefault="007A0E9D" w:rsidP="00B24AB1">
      <w:pPr>
        <w:ind w:firstLine="720"/>
        <w:jc w:val="both"/>
        <w:rPr>
          <w:shd w:val="clear" w:color="auto" w:fill="FFFFFF"/>
        </w:rPr>
      </w:pPr>
      <w:r w:rsidRPr="00EE4B8B">
        <w:rPr>
          <w:shd w:val="clear" w:color="auto" w:fill="FFFFFF"/>
        </w:rPr>
        <w:t>5.11.5.</w:t>
      </w:r>
      <w:r w:rsidRPr="00EE4B8B">
        <w:rPr>
          <w:bCs/>
          <w:iCs/>
        </w:rPr>
        <w:t xml:space="preserve">Регулирование продолжительности </w:t>
      </w:r>
      <w:r w:rsidRPr="00EE4B8B">
        <w:rPr>
          <w:bCs/>
        </w:rPr>
        <w:t xml:space="preserve">ежегодного основного удлиненного оплачиваемого отпуска педагогических </w:t>
      </w:r>
      <w:r w:rsidRPr="00EE4B8B">
        <w:t xml:space="preserve">работников, </w:t>
      </w:r>
      <w:r w:rsidRPr="00EE4B8B">
        <w:rPr>
          <w:bCs/>
        </w:rPr>
        <w:t xml:space="preserve">осуществляется в соответствии с постановлением </w:t>
      </w:r>
      <w:r w:rsidRPr="00EE4B8B">
        <w:t>Правительства Российской Федерации</w:t>
      </w:r>
      <w:r w:rsidRPr="00EE4B8B">
        <w:rPr>
          <w:bCs/>
        </w:rPr>
        <w:t xml:space="preserve"> от 14 мая 2015 № 466 </w:t>
      </w:r>
      <w:r w:rsidRPr="00EE4B8B">
        <w:t>«</w:t>
      </w:r>
      <w:r w:rsidRPr="00EE4B8B">
        <w:rPr>
          <w:bCs/>
        </w:rPr>
        <w:t xml:space="preserve">О ежегодных основных удлиненных оплачиваемых отпусках» </w:t>
      </w:r>
      <w:r w:rsidRPr="00EE4B8B">
        <w:rPr>
          <w:shd w:val="clear" w:color="auto" w:fill="FFFFFF"/>
        </w:rPr>
        <w:t>сроком на 42 или 56 календарных дней.</w:t>
      </w:r>
    </w:p>
    <w:p w:rsidR="007A0E9D" w:rsidRPr="00EE4B8B" w:rsidRDefault="002F69B6" w:rsidP="00B24AB1">
      <w:pPr>
        <w:ind w:firstLine="720"/>
        <w:jc w:val="both"/>
        <w:rPr>
          <w:shd w:val="clear" w:color="auto" w:fill="FFFFFF"/>
        </w:rPr>
      </w:pPr>
      <w:r>
        <w:rPr>
          <w:shd w:val="clear" w:color="auto" w:fill="FFFFFF"/>
        </w:rPr>
        <w:t>5.11.6</w:t>
      </w:r>
      <w:r w:rsidR="007A0E9D" w:rsidRPr="00EE4B8B">
        <w:rPr>
          <w:shd w:val="clear" w:color="auto" w:fill="FFFFFF"/>
        </w:rPr>
        <w:t>. Продолжительность ежегодного основного оплачиваемого отпуска для непедагогических работников составляет 28 календарных дней.</w:t>
      </w:r>
    </w:p>
    <w:p w:rsidR="007A0E9D" w:rsidRPr="00EE4B8B" w:rsidRDefault="007A0E9D" w:rsidP="00B24AB1">
      <w:pPr>
        <w:pStyle w:val="af4"/>
        <w:widowControl w:val="0"/>
        <w:tabs>
          <w:tab w:val="decimal" w:pos="1008"/>
          <w:tab w:val="left" w:pos="3456"/>
          <w:tab w:val="left" w:pos="4608"/>
        </w:tabs>
        <w:spacing w:after="0"/>
        <w:ind w:firstLine="720"/>
        <w:jc w:val="both"/>
        <w:rPr>
          <w:shd w:val="clear" w:color="auto" w:fill="FFFFFF"/>
        </w:rPr>
      </w:pPr>
      <w:r w:rsidRPr="00EE4B8B">
        <w:rPr>
          <w:shd w:val="clear" w:color="auto" w:fill="FFFFFF"/>
        </w:rPr>
        <w:t xml:space="preserve">5.12. 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7A0E9D" w:rsidRPr="00EE4B8B" w:rsidRDefault="007A0E9D" w:rsidP="0046477E">
      <w:pPr>
        <w:pStyle w:val="af4"/>
        <w:widowControl w:val="0"/>
        <w:tabs>
          <w:tab w:val="decimal" w:pos="1008"/>
          <w:tab w:val="left" w:pos="3456"/>
          <w:tab w:val="left" w:pos="4608"/>
        </w:tabs>
        <w:spacing w:after="0"/>
        <w:ind w:firstLine="720"/>
        <w:jc w:val="both"/>
      </w:pPr>
      <w:r w:rsidRPr="00EE4B8B">
        <w:rPr>
          <w:shd w:val="clear" w:color="auto" w:fill="FFFFFF"/>
        </w:rPr>
        <w:t xml:space="preserve">5.13. Отзыв работника из отпуска допускается </w:t>
      </w:r>
      <w:r w:rsidRPr="00EE4B8B">
        <w:t>по письменному распоряжению работодателя</w:t>
      </w:r>
      <w:r w:rsidRPr="00EE4B8B">
        <w:rPr>
          <w:shd w:val="clear" w:color="auto" w:fill="FFFFFF"/>
        </w:rPr>
        <w:t xml:space="preserve">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w:t>
      </w:r>
      <w:r w:rsidRPr="00EE4B8B">
        <w:t>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Порядок исчисления средней заработной платы для оплаты отпусков определяется в соответствии со ст. 139 ТК РФ.</w:t>
      </w:r>
    </w:p>
    <w:p w:rsidR="007A0E9D" w:rsidRPr="00EE4B8B" w:rsidRDefault="007A0E9D" w:rsidP="00B24AB1">
      <w:pPr>
        <w:pStyle w:val="af4"/>
        <w:widowControl w:val="0"/>
        <w:tabs>
          <w:tab w:val="decimal" w:pos="1008"/>
          <w:tab w:val="left" w:pos="3456"/>
          <w:tab w:val="left" w:pos="4608"/>
        </w:tabs>
        <w:spacing w:after="0"/>
        <w:ind w:firstLine="720"/>
        <w:jc w:val="both"/>
      </w:pPr>
      <w:r w:rsidRPr="00EE4B8B">
        <w:t>5.15. Оплата отпуска производится не позднее, чем за три дня до его начала.</w:t>
      </w:r>
    </w:p>
    <w:p w:rsidR="007A0E9D" w:rsidRPr="00EE4B8B" w:rsidRDefault="007A0E9D" w:rsidP="00B24AB1">
      <w:pPr>
        <w:ind w:firstLine="720"/>
        <w:jc w:val="both"/>
        <w:rPr>
          <w:rFonts w:eastAsia="MS Mincho"/>
          <w:bCs/>
          <w:iCs/>
        </w:rPr>
      </w:pPr>
      <w:r w:rsidRPr="00EE4B8B">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w:t>
      </w:r>
      <w:r w:rsidRPr="00EE4B8B">
        <w:rPr>
          <w:rFonts w:eastAsia="MS Mincho"/>
          <w:bCs/>
          <w:iCs/>
        </w:rPr>
        <w:t xml:space="preserve">коллективном договоре целесообразно закреплять преимущество работника в выборе новой даты начала отпуска. </w:t>
      </w:r>
    </w:p>
    <w:p w:rsidR="007A0E9D" w:rsidRPr="00EE4B8B" w:rsidRDefault="007A0E9D" w:rsidP="00B24AB1">
      <w:pPr>
        <w:ind w:firstLine="720"/>
        <w:jc w:val="both"/>
        <w:rPr>
          <w:shd w:val="clear" w:color="auto" w:fill="FFFFFF"/>
        </w:rPr>
      </w:pPr>
      <w:r w:rsidRPr="00EE4B8B">
        <w:rPr>
          <w:shd w:val="clear" w:color="auto" w:fill="FFFFFF"/>
        </w:rPr>
        <w:t>5.16. Ежегодный оплачиваемый отпуск должен быть продлён в следующих случаях:</w:t>
      </w:r>
    </w:p>
    <w:p w:rsidR="007A0E9D" w:rsidRPr="00EE4B8B" w:rsidRDefault="007A0E9D" w:rsidP="00B24AB1">
      <w:pPr>
        <w:jc w:val="both"/>
        <w:rPr>
          <w:shd w:val="clear" w:color="auto" w:fill="FFFFFF"/>
        </w:rPr>
      </w:pPr>
      <w:r w:rsidRPr="00EE4B8B">
        <w:rPr>
          <w:shd w:val="clear" w:color="auto" w:fill="FFFFFF"/>
        </w:rPr>
        <w:t>- временной нетрудоспособности работника,</w:t>
      </w:r>
    </w:p>
    <w:p w:rsidR="007A0E9D" w:rsidRPr="00EE4B8B" w:rsidRDefault="007A0E9D" w:rsidP="00B24AB1">
      <w:pPr>
        <w:jc w:val="both"/>
        <w:rPr>
          <w:shd w:val="clear" w:color="auto" w:fill="FFFFFF"/>
        </w:rPr>
      </w:pPr>
      <w:r w:rsidRPr="00EE4B8B">
        <w:rPr>
          <w:shd w:val="clear" w:color="auto" w:fill="FFFFFF"/>
        </w:rP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его от работы. </w:t>
      </w:r>
    </w:p>
    <w:p w:rsidR="007A0E9D" w:rsidRPr="00EE4B8B" w:rsidRDefault="007A0E9D" w:rsidP="00B24AB1">
      <w:pPr>
        <w:ind w:firstLine="708"/>
        <w:jc w:val="both"/>
        <w:rPr>
          <w:i/>
        </w:rPr>
      </w:pPr>
      <w:r w:rsidRPr="00EE4B8B">
        <w:t>5.17. Ежегодный отпуск за первый год работы, предоставляется работнику по соглашению сторон</w:t>
      </w:r>
      <w:r w:rsidRPr="00EE4B8B">
        <w:rPr>
          <w:rFonts w:eastAsia="MS Mincho"/>
          <w:bCs/>
          <w:iCs/>
        </w:rPr>
        <w:t>, в том числе</w:t>
      </w:r>
      <w:r w:rsidRPr="00EE4B8B">
        <w:t xml:space="preserve"> до истечения шести месяцев работы (авансом). Е</w:t>
      </w:r>
      <w:r w:rsidRPr="00EE4B8B">
        <w:rPr>
          <w:rFonts w:eastAsia="MS Mincho"/>
          <w:bCs/>
          <w:iCs/>
        </w:rPr>
        <w:t xml:space="preserve">го продолжительность должна соответствовать установленной для этих должностей продолжительности и оплачиваться в полном размере </w:t>
      </w:r>
      <w:r w:rsidRPr="00EE4B8B">
        <w:t>при условии, что работник не просит предоставить ему только часть отпуска.</w:t>
      </w:r>
    </w:p>
    <w:p w:rsidR="007A0E9D" w:rsidRPr="00EE4B8B" w:rsidRDefault="007A0E9D" w:rsidP="00B24AB1">
      <w:pPr>
        <w:widowControl w:val="0"/>
        <w:autoSpaceDE w:val="0"/>
        <w:autoSpaceDN w:val="0"/>
        <w:adjustRightInd w:val="0"/>
        <w:ind w:firstLine="540"/>
        <w:contextualSpacing/>
        <w:jc w:val="both"/>
      </w:pPr>
      <w:r w:rsidRPr="00EE4B8B">
        <w:t xml:space="preserve">5.18.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rsidR="007A0E9D" w:rsidRPr="00DD300E" w:rsidRDefault="007A0E9D" w:rsidP="00DD300E">
      <w:pPr>
        <w:autoSpaceDE w:val="0"/>
        <w:autoSpaceDN w:val="0"/>
        <w:adjustRightInd w:val="0"/>
        <w:ind w:firstLine="540"/>
        <w:contextualSpacing/>
        <w:jc w:val="both"/>
      </w:pPr>
      <w:r w:rsidRPr="00EE4B8B">
        <w:t>5.</w:t>
      </w:r>
      <w:r w:rsidR="00A803CF">
        <w:t>19</w:t>
      </w:r>
      <w:r w:rsidRPr="00EE4B8B">
        <w:t xml:space="preserve">. В целях реализации ст.101 и 119 ТК РФ и компенсации работникам учреждения дополнительной нагрузки за эпизодическое привлечение к выполнению своих трудовых функций за </w:t>
      </w:r>
      <w:proofErr w:type="gramStart"/>
      <w:r w:rsidRPr="00EE4B8B">
        <w:t>пределами</w:t>
      </w:r>
      <w:proofErr w:type="gramEnd"/>
      <w:r w:rsidRPr="00EE4B8B">
        <w:t xml:space="preserve"> установленной для них продолжительности рабочего времени стороны определили следующий перечень работников учреждения с ненормированным рабочим днем: </w:t>
      </w:r>
    </w:p>
    <w:p w:rsidR="007A0E9D" w:rsidRPr="001F0B38" w:rsidRDefault="007A0E9D" w:rsidP="001F0B38">
      <w:pPr>
        <w:numPr>
          <w:ilvl w:val="1"/>
          <w:numId w:val="7"/>
        </w:numPr>
        <w:tabs>
          <w:tab w:val="clear" w:pos="1788"/>
        </w:tabs>
        <w:autoSpaceDE w:val="0"/>
        <w:autoSpaceDN w:val="0"/>
        <w:adjustRightInd w:val="0"/>
        <w:ind w:left="900" w:hanging="333"/>
        <w:jc w:val="both"/>
        <w:rPr>
          <w:b/>
          <w:i/>
        </w:rPr>
      </w:pPr>
      <w:r w:rsidRPr="00EE4B8B">
        <w:t>руководитель (заведующи</w:t>
      </w:r>
      <w:r w:rsidR="001F0B38">
        <w:t>й) образовательного учреждения</w:t>
      </w:r>
    </w:p>
    <w:p w:rsidR="007A0E9D" w:rsidRPr="00EE4B8B" w:rsidRDefault="007A0E9D" w:rsidP="00B24AB1">
      <w:pPr>
        <w:numPr>
          <w:ilvl w:val="1"/>
          <w:numId w:val="7"/>
        </w:numPr>
        <w:tabs>
          <w:tab w:val="clear" w:pos="1788"/>
        </w:tabs>
        <w:autoSpaceDE w:val="0"/>
        <w:autoSpaceDN w:val="0"/>
        <w:adjustRightInd w:val="0"/>
        <w:ind w:left="900" w:hanging="333"/>
        <w:jc w:val="both"/>
        <w:rPr>
          <w:b/>
          <w:i/>
        </w:rPr>
      </w:pPr>
      <w:r w:rsidRPr="00EE4B8B">
        <w:t>завхоз</w:t>
      </w:r>
      <w:proofErr w:type="gramStart"/>
      <w:r w:rsidRPr="00EE4B8B">
        <w:t>.</w:t>
      </w:r>
      <w:r>
        <w:t>(</w:t>
      </w:r>
      <w:proofErr w:type="gramEnd"/>
      <w:r>
        <w:t>Приложение № 8)</w:t>
      </w:r>
    </w:p>
    <w:p w:rsidR="007A0E9D" w:rsidRPr="00EE4B8B" w:rsidRDefault="00A803CF" w:rsidP="00B24AB1">
      <w:pPr>
        <w:tabs>
          <w:tab w:val="left" w:pos="1800"/>
        </w:tabs>
        <w:autoSpaceDE w:val="0"/>
        <w:autoSpaceDN w:val="0"/>
        <w:adjustRightInd w:val="0"/>
        <w:ind w:firstLine="567"/>
        <w:jc w:val="both"/>
        <w:rPr>
          <w:i/>
        </w:rPr>
      </w:pPr>
      <w:r>
        <w:t>5.19</w:t>
      </w:r>
      <w:r w:rsidR="007A0E9D" w:rsidRPr="00EE4B8B">
        <w:t xml:space="preserve">.1. Работникам с ненормированным рабочим днем предоставляется ежегодный дополнительный оплачиваемый отпуск, продолжительностью 3 календарных дней </w:t>
      </w:r>
      <w:r w:rsidR="007A0E9D" w:rsidRPr="00EE4B8B">
        <w:rPr>
          <w:i/>
          <w:color w:val="C00000"/>
        </w:rPr>
        <w:t>.</w:t>
      </w:r>
    </w:p>
    <w:p w:rsidR="007A0E9D" w:rsidRPr="00EE4B8B" w:rsidRDefault="00A803CF" w:rsidP="00711A73">
      <w:pPr>
        <w:ind w:firstLine="550"/>
        <w:jc w:val="both"/>
        <w:rPr>
          <w:rFonts w:eastAsia="MS Mincho"/>
          <w:bCs/>
          <w:iCs/>
        </w:rPr>
      </w:pPr>
      <w:r>
        <w:rPr>
          <w:rFonts w:eastAsia="MS Mincho"/>
          <w:bCs/>
          <w:iCs/>
        </w:rPr>
        <w:t>5.19</w:t>
      </w:r>
      <w:r w:rsidR="007A0E9D" w:rsidRPr="00EE4B8B">
        <w:rPr>
          <w:rFonts w:eastAsia="MS Mincho"/>
          <w:bCs/>
          <w:iCs/>
        </w:rPr>
        <w:t>.2. Оплата дополнительных отпусков, предоставляемых работникам с ненормированным рабочим днем, производится в пределах фонда оплаты труда.</w:t>
      </w:r>
    </w:p>
    <w:p w:rsidR="007A0E9D" w:rsidRPr="00EE4B8B" w:rsidRDefault="007A0E9D" w:rsidP="00B24AB1">
      <w:pPr>
        <w:suppressAutoHyphens/>
        <w:autoSpaceDE w:val="0"/>
        <w:autoSpaceDN w:val="0"/>
        <w:adjustRightInd w:val="0"/>
        <w:ind w:firstLine="550"/>
        <w:jc w:val="both"/>
      </w:pPr>
      <w:r w:rsidRPr="00EE4B8B">
        <w:t>5.2</w:t>
      </w:r>
      <w:r w:rsidR="00A803CF">
        <w:t>0</w:t>
      </w:r>
      <w:r w:rsidRPr="00EE4B8B">
        <w:t xml:space="preserve">. Работодатель обязуется предоставлять ежегодный дополнительный оплачиваемый отпуск работникам, условия труда которых на рабочих местах по </w:t>
      </w:r>
      <w:r w:rsidRPr="00EE4B8B">
        <w:lastRenderedPageBreak/>
        <w:t>результатам специальной оценки условий труда отнесены к вредным условиям труда либо опасным условиям труда продол</w:t>
      </w:r>
      <w:r w:rsidR="00A803CF">
        <w:t>жительностью 7 календарных дней</w:t>
      </w:r>
      <w:r w:rsidRPr="00EE4B8B">
        <w:t xml:space="preserve">; </w:t>
      </w:r>
    </w:p>
    <w:p w:rsidR="007A0E9D" w:rsidRPr="00EE4B8B" w:rsidRDefault="007A0E9D" w:rsidP="00B24AB1">
      <w:pPr>
        <w:autoSpaceDE w:val="0"/>
        <w:autoSpaceDN w:val="0"/>
        <w:adjustRightInd w:val="0"/>
        <w:ind w:firstLine="540"/>
        <w:jc w:val="both"/>
      </w:pPr>
      <w:r w:rsidRPr="00EE4B8B">
        <w:t>Продолжительность ежегодного дополнительного оплачиваемого отпуска конкретного работника устанавливается трудовым договором на основании данного коллективного договора.</w:t>
      </w:r>
    </w:p>
    <w:p w:rsidR="007A0E9D" w:rsidRPr="00EE4B8B" w:rsidRDefault="007A0E9D" w:rsidP="00B24AB1">
      <w:pPr>
        <w:ind w:firstLine="720"/>
        <w:jc w:val="both"/>
        <w:rPr>
          <w:bCs/>
          <w:iCs/>
          <w:strike/>
        </w:rPr>
      </w:pPr>
      <w:proofErr w:type="gramStart"/>
      <w:r w:rsidRPr="00EE4B8B">
        <w:rPr>
          <w:bCs/>
          <w:iCs/>
        </w:rPr>
        <w:t xml:space="preserve">До проведения специальной оценки условий труда </w:t>
      </w:r>
      <w:r w:rsidRPr="00EE4B8B">
        <w:t xml:space="preserve">работникам обеспечивается сохранение гарантий и компенсаций за работу с вредными и (или) опасными условиями труда, в том числе установленные в </w:t>
      </w:r>
      <w:r w:rsidRPr="00EE4B8B">
        <w:rPr>
          <w:bCs/>
          <w:iCs/>
        </w:rPr>
        <w:t>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w:t>
      </w:r>
      <w:proofErr w:type="gramEnd"/>
      <w:r w:rsidRPr="00EE4B8B">
        <w:rPr>
          <w:bCs/>
          <w:iCs/>
        </w:rPr>
        <w:t xml:space="preserve"> 1974 г. № 298/П-22. </w:t>
      </w:r>
    </w:p>
    <w:p w:rsidR="007A0E9D" w:rsidRPr="00EE4B8B" w:rsidRDefault="007A0E9D" w:rsidP="00B24AB1">
      <w:pPr>
        <w:pStyle w:val="31"/>
        <w:ind w:left="0" w:firstLine="720"/>
        <w:jc w:val="both"/>
        <w:rPr>
          <w:sz w:val="24"/>
          <w:szCs w:val="24"/>
        </w:rPr>
      </w:pPr>
      <w:r w:rsidRPr="00EE4B8B">
        <w:rPr>
          <w:sz w:val="24"/>
          <w:szCs w:val="24"/>
        </w:rPr>
        <w:t>5.2</w:t>
      </w:r>
      <w:r w:rsidR="00A803CF">
        <w:rPr>
          <w:sz w:val="24"/>
          <w:szCs w:val="24"/>
        </w:rPr>
        <w:t>1</w:t>
      </w:r>
      <w:r w:rsidRPr="00EE4B8B">
        <w:rPr>
          <w:sz w:val="24"/>
          <w:szCs w:val="24"/>
        </w:rPr>
        <w:t xml:space="preserve">. Стороны договорились предоставлять работникам учреждения </w:t>
      </w:r>
      <w:r w:rsidRPr="00EE4B8B">
        <w:rPr>
          <w:bCs/>
          <w:iCs/>
          <w:sz w:val="24"/>
          <w:szCs w:val="24"/>
        </w:rPr>
        <w:t>дополнительные оплачиваемые отпуска</w:t>
      </w:r>
      <w:r w:rsidRPr="00EE4B8B">
        <w:rPr>
          <w:sz w:val="24"/>
          <w:szCs w:val="24"/>
        </w:rPr>
        <w:t xml:space="preserve"> по следующим основаниям </w:t>
      </w:r>
      <w:r w:rsidRPr="00EE4B8B">
        <w:rPr>
          <w:i/>
          <w:sz w:val="24"/>
          <w:szCs w:val="24"/>
          <w:shd w:val="clear" w:color="auto" w:fill="FFFFFF"/>
        </w:rPr>
        <w:t>(при наличии средств экономии фонда заработной платы количество дней отпуска может быть увеличено)</w:t>
      </w:r>
      <w:r w:rsidRPr="00EE4B8B">
        <w:rPr>
          <w:sz w:val="24"/>
          <w:szCs w:val="24"/>
        </w:rPr>
        <w:t>:</w:t>
      </w:r>
    </w:p>
    <w:p w:rsidR="007A0E9D" w:rsidRPr="00EE4B8B" w:rsidRDefault="007A0E9D" w:rsidP="00D30997">
      <w:pPr>
        <w:pStyle w:val="41"/>
        <w:ind w:left="0" w:firstLine="0"/>
        <w:jc w:val="both"/>
        <w:rPr>
          <w:sz w:val="24"/>
          <w:szCs w:val="24"/>
        </w:rPr>
      </w:pPr>
      <w:r w:rsidRPr="00EE4B8B">
        <w:rPr>
          <w:sz w:val="24"/>
          <w:szCs w:val="24"/>
        </w:rPr>
        <w:t xml:space="preserve">- бракосочетание работника - </w:t>
      </w:r>
      <w:r w:rsidRPr="00EE4B8B">
        <w:rPr>
          <w:i/>
          <w:sz w:val="24"/>
          <w:szCs w:val="24"/>
        </w:rPr>
        <w:t>3</w:t>
      </w:r>
      <w:r w:rsidRPr="00EE4B8B">
        <w:rPr>
          <w:sz w:val="24"/>
          <w:szCs w:val="24"/>
        </w:rPr>
        <w:t xml:space="preserve"> календарных дня;</w:t>
      </w:r>
    </w:p>
    <w:p w:rsidR="007A0E9D" w:rsidRPr="00EE4B8B" w:rsidRDefault="007A0E9D" w:rsidP="00D30997">
      <w:pPr>
        <w:pStyle w:val="41"/>
        <w:ind w:left="0" w:firstLine="0"/>
        <w:jc w:val="both"/>
        <w:rPr>
          <w:sz w:val="24"/>
          <w:szCs w:val="24"/>
        </w:rPr>
      </w:pPr>
      <w:r w:rsidRPr="00EE4B8B">
        <w:rPr>
          <w:sz w:val="24"/>
          <w:szCs w:val="24"/>
        </w:rPr>
        <w:t xml:space="preserve">- бракосочетание детей работника - </w:t>
      </w:r>
      <w:r w:rsidRPr="00EE4B8B">
        <w:rPr>
          <w:i/>
          <w:sz w:val="24"/>
          <w:szCs w:val="24"/>
        </w:rPr>
        <w:t>2</w:t>
      </w:r>
      <w:r w:rsidRPr="00EE4B8B">
        <w:rPr>
          <w:sz w:val="24"/>
          <w:szCs w:val="24"/>
        </w:rPr>
        <w:t xml:space="preserve"> календарных дня;</w:t>
      </w:r>
    </w:p>
    <w:p w:rsidR="007A0E9D" w:rsidRPr="00EE4B8B" w:rsidRDefault="007A0E9D" w:rsidP="00D30997">
      <w:pPr>
        <w:pStyle w:val="41"/>
        <w:ind w:left="0" w:firstLine="0"/>
        <w:jc w:val="both"/>
        <w:rPr>
          <w:sz w:val="24"/>
          <w:szCs w:val="24"/>
        </w:rPr>
      </w:pPr>
      <w:r w:rsidRPr="00EE4B8B">
        <w:rPr>
          <w:sz w:val="24"/>
          <w:szCs w:val="24"/>
        </w:rPr>
        <w:t xml:space="preserve">- рождение ребенка (супругу) – </w:t>
      </w:r>
      <w:r w:rsidRPr="00EE4B8B">
        <w:rPr>
          <w:i/>
          <w:sz w:val="24"/>
          <w:szCs w:val="24"/>
        </w:rPr>
        <w:t>2</w:t>
      </w:r>
      <w:r w:rsidRPr="00EE4B8B">
        <w:rPr>
          <w:sz w:val="24"/>
          <w:szCs w:val="24"/>
        </w:rPr>
        <w:t xml:space="preserve"> </w:t>
      </w:r>
      <w:proofErr w:type="gramStart"/>
      <w:r w:rsidRPr="00EE4B8B">
        <w:rPr>
          <w:sz w:val="24"/>
          <w:szCs w:val="24"/>
        </w:rPr>
        <w:t>календарных</w:t>
      </w:r>
      <w:proofErr w:type="gramEnd"/>
      <w:r w:rsidRPr="00EE4B8B">
        <w:rPr>
          <w:sz w:val="24"/>
          <w:szCs w:val="24"/>
        </w:rPr>
        <w:t xml:space="preserve"> дня;</w:t>
      </w:r>
    </w:p>
    <w:p w:rsidR="007A0E9D" w:rsidRPr="00EE4B8B" w:rsidRDefault="007A0E9D" w:rsidP="00D30997">
      <w:pPr>
        <w:pStyle w:val="41"/>
        <w:ind w:left="0" w:firstLine="0"/>
        <w:jc w:val="both"/>
        <w:rPr>
          <w:sz w:val="24"/>
          <w:szCs w:val="24"/>
        </w:rPr>
      </w:pPr>
      <w:r w:rsidRPr="00EE4B8B">
        <w:rPr>
          <w:sz w:val="24"/>
          <w:szCs w:val="24"/>
        </w:rPr>
        <w:t xml:space="preserve">- смерть близких родственников - </w:t>
      </w:r>
      <w:r w:rsidRPr="00EE4B8B">
        <w:rPr>
          <w:i/>
          <w:sz w:val="24"/>
          <w:szCs w:val="24"/>
        </w:rPr>
        <w:t>3</w:t>
      </w:r>
      <w:r w:rsidRPr="00EE4B8B">
        <w:rPr>
          <w:sz w:val="24"/>
          <w:szCs w:val="24"/>
        </w:rPr>
        <w:t xml:space="preserve"> календарных дня;</w:t>
      </w:r>
    </w:p>
    <w:p w:rsidR="007A0E9D" w:rsidRPr="00EE4B8B" w:rsidRDefault="007A0E9D" w:rsidP="00D30997">
      <w:pPr>
        <w:autoSpaceDE w:val="0"/>
        <w:autoSpaceDN w:val="0"/>
        <w:adjustRightInd w:val="0"/>
        <w:jc w:val="both"/>
      </w:pPr>
      <w:r w:rsidRPr="00EE4B8B">
        <w:t xml:space="preserve">- проводы сына в армию – 2 </w:t>
      </w:r>
      <w:proofErr w:type="gramStart"/>
      <w:r w:rsidRPr="00EE4B8B">
        <w:t>календарных</w:t>
      </w:r>
      <w:proofErr w:type="gramEnd"/>
      <w:r w:rsidRPr="00EE4B8B">
        <w:t xml:space="preserve"> дня;</w:t>
      </w:r>
    </w:p>
    <w:p w:rsidR="007A0E9D" w:rsidRPr="00EE4B8B" w:rsidRDefault="007A0E9D" w:rsidP="00D30997">
      <w:pPr>
        <w:autoSpaceDE w:val="0"/>
        <w:autoSpaceDN w:val="0"/>
        <w:adjustRightInd w:val="0"/>
        <w:jc w:val="both"/>
      </w:pPr>
      <w:r w:rsidRPr="00EE4B8B">
        <w:t>- сопровождение детей начальных классов в школу 1 сентября – 1 календарный день;</w:t>
      </w:r>
    </w:p>
    <w:p w:rsidR="007A0E9D" w:rsidRPr="00DD300E" w:rsidRDefault="007A0E9D" w:rsidP="00DD300E">
      <w:pPr>
        <w:suppressAutoHyphens/>
        <w:autoSpaceDE w:val="0"/>
        <w:autoSpaceDN w:val="0"/>
        <w:adjustRightInd w:val="0"/>
        <w:jc w:val="both"/>
      </w:pPr>
      <w:r w:rsidRPr="00EE4B8B">
        <w:t>-в связи с переездом на новое мест</w:t>
      </w:r>
      <w:r w:rsidR="00DD300E">
        <w:t xml:space="preserve">о жительства -2 </w:t>
      </w:r>
      <w:proofErr w:type="gramStart"/>
      <w:r w:rsidR="00DD300E">
        <w:t>календарных</w:t>
      </w:r>
      <w:proofErr w:type="gramEnd"/>
      <w:r w:rsidR="00DD300E">
        <w:t xml:space="preserve"> дня.</w:t>
      </w:r>
    </w:p>
    <w:p w:rsidR="007A0E9D" w:rsidRPr="00EE4B8B" w:rsidRDefault="007A0E9D" w:rsidP="00B24AB1">
      <w:pPr>
        <w:tabs>
          <w:tab w:val="num" w:pos="0"/>
          <w:tab w:val="num" w:pos="502"/>
        </w:tabs>
        <w:ind w:firstLine="720"/>
        <w:jc w:val="both"/>
      </w:pPr>
      <w:r w:rsidRPr="00EE4B8B">
        <w:t>5.2</w:t>
      </w:r>
      <w:r w:rsidR="00A803CF">
        <w:t>2</w:t>
      </w:r>
      <w:r w:rsidRPr="00EE4B8B">
        <w:t>. Стороны договорились предоставлять ежегодные дополнительные отпуска без сохранения заработной платы в удобное для работников время продолжительностью до 14 календарных дней следующим работникам:</w:t>
      </w:r>
    </w:p>
    <w:p w:rsidR="007A0E9D" w:rsidRPr="00EE4B8B" w:rsidRDefault="007A0E9D" w:rsidP="00D30997">
      <w:pPr>
        <w:tabs>
          <w:tab w:val="num" w:pos="0"/>
          <w:tab w:val="num" w:pos="502"/>
        </w:tabs>
        <w:jc w:val="both"/>
      </w:pPr>
      <w:proofErr w:type="gramStart"/>
      <w:r w:rsidRPr="00EE4B8B">
        <w:t>- имеющим двух или более детей в возрасте до четырнадцати лет,</w:t>
      </w:r>
      <w:proofErr w:type="gramEnd"/>
    </w:p>
    <w:p w:rsidR="007A0E9D" w:rsidRPr="00EE4B8B" w:rsidRDefault="007A0E9D" w:rsidP="00D30997">
      <w:pPr>
        <w:tabs>
          <w:tab w:val="num" w:pos="0"/>
          <w:tab w:val="num" w:pos="502"/>
        </w:tabs>
        <w:jc w:val="both"/>
      </w:pPr>
      <w:proofErr w:type="gramStart"/>
      <w:r w:rsidRPr="00EE4B8B">
        <w:t>-имеющим ребенка-инвалида в возрасте до восемнадцати лет,</w:t>
      </w:r>
      <w:proofErr w:type="gramEnd"/>
    </w:p>
    <w:p w:rsidR="007A0E9D" w:rsidRPr="00EE4B8B" w:rsidRDefault="007A0E9D" w:rsidP="00D30997">
      <w:pPr>
        <w:tabs>
          <w:tab w:val="num" w:pos="0"/>
          <w:tab w:val="num" w:pos="502"/>
        </w:tabs>
        <w:jc w:val="both"/>
      </w:pPr>
      <w:r w:rsidRPr="00EE4B8B">
        <w:t xml:space="preserve">- одинокой матери, воспитывающей ребенка в возрасте до четырнадцати лет, отцу,  воспитывающему ребенка без матери в возрасте до четырнадцати лет, </w:t>
      </w:r>
    </w:p>
    <w:p w:rsidR="007A0E9D" w:rsidRPr="00EE4B8B" w:rsidRDefault="007A0E9D" w:rsidP="00D30997">
      <w:pPr>
        <w:tabs>
          <w:tab w:val="num" w:pos="0"/>
          <w:tab w:val="num" w:pos="502"/>
        </w:tabs>
        <w:jc w:val="both"/>
      </w:pPr>
      <w:r w:rsidRPr="00EE4B8B">
        <w:t xml:space="preserve">- работникам, осуществляющим уход за престарелыми родителями в возрасте 80 лет и старше, за членами </w:t>
      </w:r>
      <w:proofErr w:type="gramStart"/>
      <w:r w:rsidRPr="00EE4B8B">
        <w:t>семьи-инвалидами</w:t>
      </w:r>
      <w:proofErr w:type="gramEnd"/>
      <w:r w:rsidRPr="00EE4B8B">
        <w:t xml:space="preserve"> детства независимо от возраста.</w:t>
      </w:r>
    </w:p>
    <w:p w:rsidR="007A0E9D" w:rsidRPr="00EE4B8B" w:rsidRDefault="007A0E9D" w:rsidP="00B24AB1">
      <w:pPr>
        <w:autoSpaceDE w:val="0"/>
        <w:autoSpaceDN w:val="0"/>
        <w:adjustRightInd w:val="0"/>
        <w:ind w:firstLine="720"/>
        <w:jc w:val="both"/>
      </w:pPr>
      <w:r w:rsidRPr="00EE4B8B">
        <w:t>5.2</w:t>
      </w:r>
      <w:r w:rsidR="00A803CF">
        <w:t>3</w:t>
      </w:r>
      <w:r w:rsidRPr="00EE4B8B">
        <w:t>. Работодатель обеспечивает предоставление педагогическим работникам учреждения через каждые 10 лет непрерывной педагогической работы</w:t>
      </w:r>
      <w:r w:rsidRPr="00EE4B8B">
        <w:rPr>
          <w:bCs/>
          <w:iCs/>
        </w:rPr>
        <w:t xml:space="preserve"> длительного отпуска сроком до одного года в порядке, установленном приказом </w:t>
      </w:r>
      <w:proofErr w:type="spellStart"/>
      <w:r w:rsidRPr="00EE4B8B">
        <w:rPr>
          <w:bCs/>
          <w:iCs/>
        </w:rPr>
        <w:t>Минобрнауки</w:t>
      </w:r>
      <w:proofErr w:type="spellEnd"/>
      <w:r w:rsidRPr="00EE4B8B">
        <w:rPr>
          <w:bCs/>
          <w:iCs/>
        </w:rPr>
        <w:t xml:space="preserve">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7A0E9D" w:rsidRDefault="007A0E9D" w:rsidP="00B24AB1">
      <w:pPr>
        <w:autoSpaceDE w:val="0"/>
        <w:autoSpaceDN w:val="0"/>
        <w:adjustRightInd w:val="0"/>
        <w:ind w:firstLine="720"/>
        <w:jc w:val="both"/>
      </w:pPr>
      <w:proofErr w:type="gramStart"/>
      <w:r w:rsidRPr="00EE4B8B">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w:t>
      </w:r>
      <w:r>
        <w:t xml:space="preserve">я  согласно </w:t>
      </w:r>
      <w:r w:rsidRPr="00EE4B8B">
        <w:t>настоящему коллективному договору.</w:t>
      </w:r>
      <w:proofErr w:type="gramEnd"/>
      <w:r>
        <w:t xml:space="preserve"> (Приложение №9)</w:t>
      </w:r>
    </w:p>
    <w:p w:rsidR="001F0B38" w:rsidRPr="00EE4B8B" w:rsidRDefault="001F0B38" w:rsidP="00B24AB1">
      <w:pPr>
        <w:autoSpaceDE w:val="0"/>
        <w:autoSpaceDN w:val="0"/>
        <w:adjustRightInd w:val="0"/>
        <w:ind w:firstLine="720"/>
        <w:jc w:val="both"/>
      </w:pPr>
    </w:p>
    <w:p w:rsidR="007A0E9D" w:rsidRPr="007E1691" w:rsidRDefault="007A0E9D" w:rsidP="007B3108">
      <w:pPr>
        <w:tabs>
          <w:tab w:val="num" w:pos="0"/>
          <w:tab w:val="num" w:pos="502"/>
        </w:tabs>
        <w:ind w:firstLine="720"/>
        <w:jc w:val="both"/>
      </w:pPr>
    </w:p>
    <w:p w:rsidR="007A0E9D" w:rsidRDefault="007A0E9D" w:rsidP="007E1691">
      <w:pPr>
        <w:tabs>
          <w:tab w:val="left" w:pos="0"/>
        </w:tabs>
        <w:ind w:right="2"/>
        <w:jc w:val="center"/>
        <w:rPr>
          <w:b/>
        </w:rPr>
      </w:pPr>
    </w:p>
    <w:p w:rsidR="007A0E9D" w:rsidRPr="007E1691" w:rsidRDefault="007A0E9D" w:rsidP="007E1691">
      <w:pPr>
        <w:tabs>
          <w:tab w:val="left" w:pos="0"/>
        </w:tabs>
        <w:ind w:right="2"/>
        <w:jc w:val="center"/>
        <w:rPr>
          <w:b/>
        </w:rPr>
      </w:pPr>
      <w:r w:rsidRPr="007E1691">
        <w:rPr>
          <w:b/>
          <w:lang w:val="en-US"/>
        </w:rPr>
        <w:t>VI</w:t>
      </w:r>
      <w:r>
        <w:rPr>
          <w:b/>
        </w:rPr>
        <w:t xml:space="preserve">. </w:t>
      </w:r>
      <w:r w:rsidRPr="007E1691">
        <w:rPr>
          <w:b/>
        </w:rPr>
        <w:t>ОПЛАТА И НОРМИРОВАНИЕ ТРУДА</w:t>
      </w:r>
    </w:p>
    <w:p w:rsidR="007A0E9D" w:rsidRPr="00165A9B" w:rsidRDefault="007A0E9D" w:rsidP="00384504">
      <w:pPr>
        <w:rPr>
          <w:sz w:val="28"/>
          <w:szCs w:val="28"/>
        </w:rPr>
      </w:pPr>
    </w:p>
    <w:p w:rsidR="007A0E9D" w:rsidRPr="00580789" w:rsidRDefault="007A0E9D" w:rsidP="00384504">
      <w:pPr>
        <w:ind w:firstLine="567"/>
        <w:jc w:val="both"/>
      </w:pPr>
      <w:r w:rsidRPr="00580789">
        <w:t xml:space="preserve">В целях повышения социального статуса работников и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задолженности по заработной плате. </w:t>
      </w:r>
    </w:p>
    <w:p w:rsidR="007A0E9D" w:rsidRPr="00580789" w:rsidRDefault="007A0E9D" w:rsidP="009603E1">
      <w:pPr>
        <w:pStyle w:val="a6"/>
        <w:spacing w:after="0"/>
        <w:ind w:left="0" w:firstLine="567"/>
        <w:jc w:val="both"/>
      </w:pPr>
      <w:r w:rsidRPr="00580789">
        <w:lastRenderedPageBreak/>
        <w:t>6.1. Система оплаты труда работников учреждения устанавливается настоящим коллективным договором, локальными нормативными актами учреждения в соответствии с законодательством Российской Федерации, законами и иными нормативными правовыми актами Липецкой области и  органа местного самоуправления.</w:t>
      </w:r>
    </w:p>
    <w:p w:rsidR="007A0E9D" w:rsidRPr="00580789" w:rsidRDefault="007A0E9D" w:rsidP="00F34D40">
      <w:pPr>
        <w:pStyle w:val="a6"/>
        <w:tabs>
          <w:tab w:val="left" w:pos="0"/>
        </w:tabs>
        <w:spacing w:after="0"/>
        <w:ind w:left="0"/>
        <w:jc w:val="both"/>
      </w:pPr>
      <w:r w:rsidRPr="00580789">
        <w:t xml:space="preserve">6.2. Оплата труда работников учреждения осуществляется на основании Положения об оплате труда работников МБДОУ д\с </w:t>
      </w:r>
      <w:r w:rsidR="007A765A">
        <w:t xml:space="preserve">№3 </w:t>
      </w:r>
      <w:proofErr w:type="spellStart"/>
      <w:r w:rsidR="007A765A">
        <w:t>г</w:t>
      </w:r>
      <w:proofErr w:type="gramStart"/>
      <w:r w:rsidR="007A765A">
        <w:t>.З</w:t>
      </w:r>
      <w:proofErr w:type="gramEnd"/>
      <w:r w:rsidR="007A765A">
        <w:t>адонска</w:t>
      </w:r>
      <w:proofErr w:type="spellEnd"/>
      <w:r w:rsidRPr="00580789">
        <w:t>, которое является приложением к настоящему коллективному договору (Приложение № 2).</w:t>
      </w:r>
    </w:p>
    <w:p w:rsidR="007A0E9D" w:rsidRPr="00580789" w:rsidRDefault="007A0E9D" w:rsidP="005D323F">
      <w:pPr>
        <w:pStyle w:val="a6"/>
        <w:spacing w:after="0"/>
        <w:ind w:left="0"/>
        <w:jc w:val="both"/>
      </w:pPr>
      <w:r w:rsidRPr="00580789">
        <w:tab/>
        <w:t>Изменения и дополнения, вносимые в положение об оплате труда и другие нормативно-правовые документы, связанные с оплатой труда, согласовываются с выборным профсоюзным органом.</w:t>
      </w:r>
    </w:p>
    <w:p w:rsidR="007A0E9D" w:rsidRPr="00580789" w:rsidRDefault="007A0E9D" w:rsidP="00F34D40">
      <w:pPr>
        <w:pStyle w:val="af"/>
        <w:ind w:firstLine="567"/>
        <w:jc w:val="both"/>
        <w:rPr>
          <w:rFonts w:ascii="Times New Roman" w:hAnsi="Times New Roman"/>
          <w:sz w:val="24"/>
          <w:szCs w:val="24"/>
        </w:rPr>
      </w:pPr>
      <w:r w:rsidRPr="00580789">
        <w:rPr>
          <w:rFonts w:ascii="Times New Roman" w:hAnsi="Times New Roman"/>
          <w:sz w:val="24"/>
          <w:szCs w:val="24"/>
          <w:lang w:eastAsia="ar-SA"/>
        </w:rPr>
        <w:t>6.3.</w:t>
      </w:r>
      <w:r w:rsidRPr="00580789">
        <w:rPr>
          <w:rFonts w:ascii="Times New Roman" w:hAnsi="Times New Roman"/>
          <w:sz w:val="24"/>
          <w:szCs w:val="24"/>
        </w:rPr>
        <w:t>В положении об оплате труда работников учреждения 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w:t>
      </w:r>
    </w:p>
    <w:p w:rsidR="007A0E9D" w:rsidRPr="00580789" w:rsidRDefault="007A0E9D" w:rsidP="00F34D40">
      <w:pPr>
        <w:pStyle w:val="a6"/>
        <w:spacing w:after="0"/>
        <w:ind w:left="0" w:firstLine="567"/>
        <w:jc w:val="both"/>
      </w:pPr>
      <w:r w:rsidRPr="00580789">
        <w:t xml:space="preserve">6.4. </w:t>
      </w:r>
      <w:proofErr w:type="gramStart"/>
      <w:r w:rsidRPr="00580789">
        <w:t>При изменении системы, условий, порядка и размеров оплаты труда заработная плата работников учреждения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roofErr w:type="gramEnd"/>
    </w:p>
    <w:p w:rsidR="007A0E9D" w:rsidRPr="00580789" w:rsidRDefault="007A0E9D" w:rsidP="00F34D40">
      <w:pPr>
        <w:pStyle w:val="af"/>
        <w:ind w:firstLine="567"/>
        <w:jc w:val="both"/>
        <w:rPr>
          <w:rFonts w:ascii="Times New Roman" w:hAnsi="Times New Roman"/>
          <w:sz w:val="24"/>
          <w:szCs w:val="24"/>
        </w:rPr>
      </w:pPr>
      <w:r w:rsidRPr="00580789">
        <w:rPr>
          <w:rFonts w:ascii="Times New Roman" w:hAnsi="Times New Roman"/>
          <w:sz w:val="24"/>
          <w:szCs w:val="24"/>
        </w:rPr>
        <w:t xml:space="preserve">6.5. Работодатель обеспечивает в качестве минимальной гарантии оплаты труда в учреждении заработную плату в размере не ниже МРОТ. Месячная заработная плата работника, полностью отработавшего за этот период норму рабочего времени и выполнившего нормы труда (трудовые обязанности), выплачивается в размере не ниже минимального </w:t>
      </w:r>
      <w:proofErr w:type="gramStart"/>
      <w:r w:rsidRPr="00580789">
        <w:rPr>
          <w:rFonts w:ascii="Times New Roman" w:hAnsi="Times New Roman"/>
          <w:sz w:val="24"/>
          <w:szCs w:val="24"/>
        </w:rPr>
        <w:t>размера оплаты труда</w:t>
      </w:r>
      <w:proofErr w:type="gramEnd"/>
      <w:r w:rsidRPr="00580789">
        <w:rPr>
          <w:rFonts w:ascii="Times New Roman" w:hAnsi="Times New Roman"/>
          <w:sz w:val="24"/>
          <w:szCs w:val="24"/>
        </w:rPr>
        <w:t xml:space="preserve">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7A0E9D" w:rsidRPr="00580789" w:rsidRDefault="007A0E9D" w:rsidP="000B12EF">
      <w:pPr>
        <w:pStyle w:val="af"/>
        <w:ind w:firstLine="567"/>
        <w:jc w:val="both"/>
        <w:rPr>
          <w:rFonts w:ascii="Times New Roman" w:hAnsi="Times New Roman"/>
          <w:sz w:val="24"/>
          <w:szCs w:val="24"/>
        </w:rPr>
      </w:pPr>
      <w:r w:rsidRPr="00580789">
        <w:rPr>
          <w:rFonts w:ascii="Times New Roman" w:hAnsi="Times New Roman"/>
          <w:sz w:val="24"/>
          <w:szCs w:val="24"/>
        </w:rPr>
        <w:t xml:space="preserve"> В случае</w:t>
      </w:r>
      <w:proofErr w:type="gramStart"/>
      <w:r w:rsidRPr="00580789">
        <w:rPr>
          <w:rFonts w:ascii="Times New Roman" w:hAnsi="Times New Roman"/>
          <w:sz w:val="24"/>
          <w:szCs w:val="24"/>
        </w:rPr>
        <w:t>,</w:t>
      </w:r>
      <w:proofErr w:type="gramEnd"/>
      <w:r w:rsidRPr="00580789">
        <w:rPr>
          <w:rFonts w:ascii="Times New Roman" w:hAnsi="Times New Roman"/>
          <w:sz w:val="24"/>
          <w:szCs w:val="24"/>
        </w:rPr>
        <w:t xml:space="preserve">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rsidR="007A0E9D" w:rsidRPr="00580789" w:rsidRDefault="007A0E9D" w:rsidP="008E7CFC">
      <w:pPr>
        <w:pStyle w:val="af"/>
        <w:ind w:firstLine="567"/>
        <w:jc w:val="both"/>
        <w:rPr>
          <w:rFonts w:ascii="Times New Roman" w:hAnsi="Times New Roman"/>
          <w:sz w:val="24"/>
          <w:szCs w:val="24"/>
          <w:lang w:eastAsia="ar-SA"/>
        </w:rPr>
      </w:pPr>
      <w:r w:rsidRPr="00580789">
        <w:rPr>
          <w:rFonts w:ascii="Times New Roman" w:hAnsi="Times New Roman"/>
          <w:sz w:val="24"/>
          <w:szCs w:val="24"/>
          <w:lang w:eastAsia="ar-SA"/>
        </w:rPr>
        <w:t>6.6. Заработная плата выплачивается работникам за текущий месяц не реже чем каждые полмесяца в денежной форме или по заявлению работника перечисляется на их счёт в банке.</w:t>
      </w:r>
    </w:p>
    <w:p w:rsidR="007A0E9D" w:rsidRPr="00580789" w:rsidRDefault="007A0E9D" w:rsidP="008E7CFC">
      <w:pPr>
        <w:pStyle w:val="af"/>
        <w:ind w:firstLine="567"/>
        <w:jc w:val="both"/>
        <w:rPr>
          <w:rFonts w:ascii="Times New Roman" w:hAnsi="Times New Roman"/>
          <w:sz w:val="24"/>
          <w:szCs w:val="24"/>
        </w:rPr>
      </w:pPr>
      <w:r w:rsidRPr="00580789">
        <w:rPr>
          <w:rFonts w:ascii="Times New Roman" w:hAnsi="Times New Roman"/>
          <w:sz w:val="24"/>
          <w:szCs w:val="24"/>
          <w:lang w:eastAsia="ar-SA"/>
        </w:rPr>
        <w:t xml:space="preserve"> Днями выплаты заработной платы являются: 2 и 16 числа месяца. </w:t>
      </w:r>
      <w:r w:rsidRPr="00580789">
        <w:rPr>
          <w:rFonts w:ascii="Times New Roman" w:hAnsi="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7A0E9D" w:rsidRPr="00580789" w:rsidRDefault="007A0E9D" w:rsidP="000B12EF">
      <w:pPr>
        <w:pStyle w:val="af"/>
        <w:ind w:firstLine="567"/>
        <w:jc w:val="both"/>
        <w:rPr>
          <w:rFonts w:ascii="Times New Roman" w:hAnsi="Times New Roman"/>
          <w:sz w:val="24"/>
          <w:szCs w:val="24"/>
        </w:rPr>
      </w:pPr>
      <w:r w:rsidRPr="00580789">
        <w:rPr>
          <w:rFonts w:ascii="Times New Roman" w:hAnsi="Times New Roman"/>
          <w:sz w:val="24"/>
          <w:szCs w:val="24"/>
        </w:rPr>
        <w:t>6.7. Работодатель ежемесячно при выплате заработной платы работнику обеспечивает выдачу расчетного листка с указанием:</w:t>
      </w:r>
    </w:p>
    <w:p w:rsidR="007A0E9D" w:rsidRPr="00580789" w:rsidRDefault="007A0E9D" w:rsidP="00384504">
      <w:pPr>
        <w:autoSpaceDE w:val="0"/>
        <w:autoSpaceDN w:val="0"/>
        <w:adjustRightInd w:val="0"/>
        <w:ind w:firstLine="567"/>
        <w:jc w:val="both"/>
      </w:pPr>
      <w:r w:rsidRPr="00580789">
        <w:t>- составных частей заработной платы, причитающейся ему за соответствующий период,</w:t>
      </w:r>
    </w:p>
    <w:p w:rsidR="007A0E9D" w:rsidRPr="00580789" w:rsidRDefault="007A0E9D" w:rsidP="00384504">
      <w:pPr>
        <w:autoSpaceDE w:val="0"/>
        <w:autoSpaceDN w:val="0"/>
        <w:adjustRightInd w:val="0"/>
        <w:ind w:firstLine="567"/>
        <w:jc w:val="both"/>
      </w:pPr>
      <w:r w:rsidRPr="00580789">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отпуска, выплат при увольнении и (или) других выплат, причитающихся работнику,</w:t>
      </w:r>
    </w:p>
    <w:p w:rsidR="007A0E9D" w:rsidRPr="00580789" w:rsidRDefault="007A0E9D" w:rsidP="00384504">
      <w:pPr>
        <w:autoSpaceDE w:val="0"/>
        <w:autoSpaceDN w:val="0"/>
        <w:adjustRightInd w:val="0"/>
        <w:ind w:firstLine="567"/>
        <w:jc w:val="both"/>
      </w:pPr>
      <w:r w:rsidRPr="00580789">
        <w:t>- размеров и оснований произведенных удержаний,</w:t>
      </w:r>
    </w:p>
    <w:p w:rsidR="007A0E9D" w:rsidRPr="00580789" w:rsidRDefault="007A0E9D" w:rsidP="00384504">
      <w:pPr>
        <w:autoSpaceDE w:val="0"/>
        <w:autoSpaceDN w:val="0"/>
        <w:adjustRightInd w:val="0"/>
        <w:ind w:firstLine="567"/>
        <w:jc w:val="both"/>
      </w:pPr>
      <w:r w:rsidRPr="00580789">
        <w:t>- общей денежной сумме, подлежащей выплате.</w:t>
      </w:r>
    </w:p>
    <w:p w:rsidR="007A0E9D" w:rsidRPr="00580789" w:rsidRDefault="007A0E9D" w:rsidP="000B12EF">
      <w:pPr>
        <w:pStyle w:val="af"/>
        <w:ind w:firstLine="567"/>
        <w:jc w:val="both"/>
        <w:rPr>
          <w:rFonts w:ascii="Times New Roman" w:hAnsi="Times New Roman"/>
          <w:sz w:val="24"/>
          <w:szCs w:val="24"/>
        </w:rPr>
      </w:pPr>
      <w:r w:rsidRPr="00580789">
        <w:rPr>
          <w:rFonts w:ascii="Times New Roman" w:hAnsi="Times New Roman"/>
          <w:sz w:val="24"/>
          <w:szCs w:val="24"/>
        </w:rPr>
        <w:t>6.8. В случае задержки выплаты заработной платы на срок более 15дней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w:t>
      </w:r>
    </w:p>
    <w:p w:rsidR="007A0E9D" w:rsidRPr="00580789" w:rsidRDefault="007A0E9D" w:rsidP="00384504">
      <w:pPr>
        <w:autoSpaceDE w:val="0"/>
        <w:autoSpaceDN w:val="0"/>
        <w:adjustRightInd w:val="0"/>
        <w:ind w:firstLine="567"/>
        <w:jc w:val="both"/>
      </w:pPr>
      <w:r w:rsidRPr="00580789">
        <w:t xml:space="preserve">6.9. </w:t>
      </w:r>
      <w:proofErr w:type="gramStart"/>
      <w:r w:rsidRPr="00580789">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w:t>
      </w:r>
      <w:r w:rsidRPr="00580789">
        <w:lastRenderedPageBreak/>
        <w:t>в случае приостановки работы работнику выплачивается денежная компенсация в размере  не ниже 1/150 (одной сто пятидесятой)  действующей на этот день ставки рефинансирования Центрального банка РФ от невыплаченных в срок сумм за каждый день задержки, начиная со следующего дня после</w:t>
      </w:r>
      <w:proofErr w:type="gramEnd"/>
      <w:r w:rsidRPr="00580789">
        <w:t xml:space="preserve"> установленного срока выплаты заработной платы, других выплат по день фактического расчёта включительн</w:t>
      </w:r>
      <w:proofErr w:type="gramStart"/>
      <w:r w:rsidRPr="00580789">
        <w:t>о(</w:t>
      </w:r>
      <w:proofErr w:type="gramEnd"/>
      <w:r w:rsidRPr="00580789">
        <w:t>ст. 236ТК РФ).</w:t>
      </w:r>
    </w:p>
    <w:p w:rsidR="007A0E9D" w:rsidRPr="00580789" w:rsidRDefault="007A0E9D" w:rsidP="000262AA">
      <w:pPr>
        <w:pStyle w:val="af"/>
        <w:jc w:val="both"/>
        <w:rPr>
          <w:rFonts w:ascii="Times New Roman" w:hAnsi="Times New Roman"/>
          <w:sz w:val="24"/>
          <w:szCs w:val="24"/>
        </w:rPr>
      </w:pPr>
      <w:r w:rsidRPr="00580789">
        <w:rPr>
          <w:rFonts w:ascii="Times New Roman" w:hAnsi="Times New Roman"/>
          <w:sz w:val="24"/>
          <w:szCs w:val="24"/>
        </w:rPr>
        <w:t xml:space="preserve">6.10. </w:t>
      </w:r>
      <w:proofErr w:type="gramStart"/>
      <w:r w:rsidRPr="00580789">
        <w:rPr>
          <w:rFonts w:ascii="Times New Roman" w:hAnsi="Times New Roman"/>
          <w:sz w:val="24"/>
          <w:szCs w:val="24"/>
        </w:rPr>
        <w:t>Месячная заработная плата учителей и других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w:t>
      </w:r>
      <w:proofErr w:type="gramEnd"/>
      <w:r w:rsidRPr="00580789">
        <w:rPr>
          <w:rFonts w:ascii="Times New Roman" w:hAnsi="Times New Roman"/>
          <w:sz w:val="24"/>
          <w:szCs w:val="24"/>
        </w:rPr>
        <w:t xml:space="preserve"> заработной платы.</w:t>
      </w:r>
    </w:p>
    <w:p w:rsidR="007A0E9D" w:rsidRPr="00580789" w:rsidRDefault="007A0E9D" w:rsidP="00384504">
      <w:pPr>
        <w:pStyle w:val="af"/>
        <w:ind w:firstLine="709"/>
        <w:jc w:val="both"/>
        <w:rPr>
          <w:rFonts w:ascii="Times New Roman" w:hAnsi="Times New Roman"/>
          <w:sz w:val="24"/>
          <w:szCs w:val="24"/>
        </w:rPr>
      </w:pPr>
      <w:r w:rsidRPr="00580789">
        <w:rPr>
          <w:rFonts w:ascii="Times New Roman" w:hAnsi="Times New Roman"/>
          <w:sz w:val="24"/>
          <w:szCs w:val="24"/>
        </w:rPr>
        <w:t xml:space="preserve">6.11. В случаях, когда </w:t>
      </w:r>
      <w:proofErr w:type="gramStart"/>
      <w:r w:rsidRPr="00580789">
        <w:rPr>
          <w:rFonts w:ascii="Times New Roman" w:hAnsi="Times New Roman"/>
          <w:sz w:val="24"/>
          <w:szCs w:val="24"/>
        </w:rPr>
        <w:t>размер оплаты труда</w:t>
      </w:r>
      <w:proofErr w:type="gramEnd"/>
      <w:r w:rsidRPr="00580789">
        <w:rPr>
          <w:rFonts w:ascii="Times New Roman" w:hAnsi="Times New Roman"/>
          <w:sz w:val="24"/>
          <w:szCs w:val="24"/>
        </w:rPr>
        <w:t xml:space="preserve"> работника зависит от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7A0E9D" w:rsidRPr="00580789" w:rsidRDefault="007A0E9D" w:rsidP="00D30997">
      <w:pPr>
        <w:pStyle w:val="af"/>
        <w:jc w:val="both"/>
        <w:rPr>
          <w:rFonts w:ascii="Times New Roman" w:hAnsi="Times New Roman"/>
          <w:sz w:val="24"/>
          <w:szCs w:val="24"/>
        </w:rPr>
      </w:pPr>
      <w:r w:rsidRPr="00580789">
        <w:rPr>
          <w:rFonts w:ascii="Times New Roman" w:hAnsi="Times New Roman"/>
          <w:sz w:val="24"/>
          <w:szCs w:val="24"/>
        </w:rPr>
        <w:t>- при получении образования или восстановлении документов об образовани</w:t>
      </w:r>
      <w:proofErr w:type="gramStart"/>
      <w:r w:rsidRPr="00580789">
        <w:rPr>
          <w:rFonts w:ascii="Times New Roman" w:hAnsi="Times New Roman"/>
          <w:sz w:val="24"/>
          <w:szCs w:val="24"/>
        </w:rPr>
        <w:t>и-</w:t>
      </w:r>
      <w:proofErr w:type="gramEnd"/>
      <w:r w:rsidRPr="00580789">
        <w:rPr>
          <w:rFonts w:ascii="Times New Roman" w:hAnsi="Times New Roman"/>
          <w:sz w:val="24"/>
          <w:szCs w:val="24"/>
        </w:rPr>
        <w:t xml:space="preserve"> со дня представления соответствующего документа;</w:t>
      </w:r>
    </w:p>
    <w:p w:rsidR="007A0E9D" w:rsidRPr="00580789" w:rsidRDefault="007A0E9D" w:rsidP="00D30997">
      <w:pPr>
        <w:pStyle w:val="af"/>
        <w:jc w:val="both"/>
        <w:rPr>
          <w:rFonts w:ascii="Times New Roman" w:hAnsi="Times New Roman"/>
          <w:sz w:val="24"/>
          <w:szCs w:val="24"/>
        </w:rPr>
      </w:pPr>
      <w:r w:rsidRPr="00580789">
        <w:rPr>
          <w:rFonts w:ascii="Times New Roman" w:hAnsi="Times New Roman"/>
          <w:sz w:val="24"/>
          <w:szCs w:val="24"/>
        </w:rPr>
        <w:t>- при присвоении квалификационной категории - со дня вынесения решения аттестационной комиссией;</w:t>
      </w:r>
    </w:p>
    <w:p w:rsidR="007A0E9D" w:rsidRPr="00580789" w:rsidRDefault="007A0E9D" w:rsidP="00D30997">
      <w:pPr>
        <w:pStyle w:val="af"/>
        <w:jc w:val="both"/>
        <w:rPr>
          <w:rFonts w:ascii="Times New Roman" w:hAnsi="Times New Roman"/>
          <w:sz w:val="24"/>
          <w:szCs w:val="24"/>
        </w:rPr>
      </w:pPr>
      <w:r w:rsidRPr="00580789">
        <w:rPr>
          <w:rFonts w:ascii="Times New Roman" w:hAnsi="Times New Roman"/>
          <w:sz w:val="24"/>
          <w:szCs w:val="24"/>
        </w:rPr>
        <w:t>- при присвоении почетного звания, награждения ведомственными знаками отличия - со дня присвоения, награждения.</w:t>
      </w:r>
    </w:p>
    <w:p w:rsidR="007A0E9D" w:rsidRPr="00580789" w:rsidRDefault="007A0E9D" w:rsidP="00384504">
      <w:pPr>
        <w:pStyle w:val="af"/>
        <w:ind w:firstLine="851"/>
        <w:jc w:val="both"/>
        <w:rPr>
          <w:rFonts w:ascii="Times New Roman" w:hAnsi="Times New Roman"/>
          <w:sz w:val="24"/>
          <w:szCs w:val="24"/>
        </w:rPr>
      </w:pPr>
      <w:r w:rsidRPr="00580789">
        <w:rPr>
          <w:rFonts w:ascii="Times New Roman" w:hAnsi="Times New Roman"/>
          <w:sz w:val="24"/>
          <w:szCs w:val="24"/>
        </w:rPr>
        <w:t xml:space="preserve">При наступлении у работника права на изменение </w:t>
      </w:r>
      <w:proofErr w:type="gramStart"/>
      <w:r w:rsidRPr="00580789">
        <w:rPr>
          <w:rFonts w:ascii="Times New Roman" w:hAnsi="Times New Roman"/>
          <w:sz w:val="24"/>
          <w:szCs w:val="24"/>
        </w:rPr>
        <w:t>размера оплаты труда</w:t>
      </w:r>
      <w:proofErr w:type="gramEnd"/>
      <w:r w:rsidRPr="00580789">
        <w:rPr>
          <w:rFonts w:ascii="Times New Roman" w:hAnsi="Times New Roman"/>
          <w:sz w:val="24"/>
          <w:szCs w:val="24"/>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7A0E9D" w:rsidRPr="00580789" w:rsidRDefault="007A0E9D" w:rsidP="00F57AAC">
      <w:pPr>
        <w:ind w:firstLine="709"/>
        <w:jc w:val="both"/>
      </w:pPr>
      <w:r w:rsidRPr="00580789">
        <w:t>6.12.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7A0E9D" w:rsidRPr="00580789" w:rsidRDefault="007A0E9D" w:rsidP="00F57AAC">
      <w:pPr>
        <w:ind w:firstLine="709"/>
        <w:jc w:val="both"/>
        <w:rPr>
          <w:rFonts w:eastAsia="Andale Sans UI"/>
          <w:kern w:val="2"/>
          <w:lang w:eastAsia="ar-SA"/>
        </w:rPr>
      </w:pPr>
      <w:r w:rsidRPr="00580789">
        <w:t xml:space="preserve">6.13. </w:t>
      </w:r>
      <w:proofErr w:type="gramStart"/>
      <w:r>
        <w:rPr>
          <w:rFonts w:eastAsia="Andale Sans UI"/>
          <w:kern w:val="2"/>
          <w:lang w:eastAsia="ar-SA"/>
        </w:rPr>
        <w:t xml:space="preserve">Оплата труда педагогов, </w:t>
      </w:r>
      <w:r w:rsidRPr="00580789">
        <w:rPr>
          <w:rFonts w:eastAsia="Andale Sans UI"/>
          <w:kern w:val="2"/>
          <w:lang w:eastAsia="ar-SA"/>
        </w:rPr>
        <w:t>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w:t>
      </w:r>
      <w:proofErr w:type="gramEnd"/>
      <w:r w:rsidRPr="00580789">
        <w:rPr>
          <w:rFonts w:eastAsia="Andale Sans UI"/>
          <w:kern w:val="2"/>
          <w:lang w:eastAsia="ar-SA"/>
        </w:rPr>
        <w:t xml:space="preserve"> труда.</w:t>
      </w:r>
    </w:p>
    <w:p w:rsidR="007A0E9D" w:rsidRPr="00DD300E" w:rsidRDefault="007A0E9D" w:rsidP="00DD300E">
      <w:pPr>
        <w:ind w:firstLine="709"/>
        <w:jc w:val="both"/>
        <w:rPr>
          <w:rFonts w:eastAsia="Andale Sans UI"/>
          <w:kern w:val="2"/>
          <w:lang w:eastAsia="ar-SA"/>
        </w:rPr>
      </w:pPr>
      <w:r w:rsidRPr="00580789">
        <w:rPr>
          <w:rFonts w:eastAsia="Andale Sans UI"/>
          <w:kern w:val="2"/>
          <w:lang w:eastAsia="ar-SA"/>
        </w:rPr>
        <w:t xml:space="preserve">6.16.  </w:t>
      </w:r>
      <w:proofErr w:type="gramStart"/>
      <w:r w:rsidRPr="00580789">
        <w:rPr>
          <w:rFonts w:eastAsia="Andale Sans UI"/>
          <w:kern w:val="2"/>
          <w:lang w:eastAsia="ar-SA"/>
        </w:rPr>
        <w:t>В случае уменьшения у педагогов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 2 к</w:t>
      </w:r>
      <w:proofErr w:type="gramEnd"/>
      <w:r w:rsidRPr="00580789">
        <w:rPr>
          <w:rFonts w:eastAsia="Andale Sans UI"/>
          <w:kern w:val="2"/>
          <w:lang w:eastAsia="ar-SA"/>
        </w:rPr>
        <w:t xml:space="preserve">  приказу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A0E9D" w:rsidRPr="00580789" w:rsidRDefault="0047362C" w:rsidP="00AF5768">
      <w:pPr>
        <w:pStyle w:val="af"/>
        <w:ind w:firstLine="708"/>
        <w:jc w:val="both"/>
        <w:rPr>
          <w:rFonts w:ascii="Times New Roman" w:hAnsi="Times New Roman"/>
          <w:sz w:val="24"/>
          <w:szCs w:val="24"/>
        </w:rPr>
      </w:pPr>
      <w:r>
        <w:rPr>
          <w:rFonts w:ascii="Times New Roman" w:hAnsi="Times New Roman"/>
          <w:sz w:val="24"/>
          <w:szCs w:val="24"/>
        </w:rPr>
        <w:t>6.17</w:t>
      </w:r>
      <w:r w:rsidR="007A0E9D" w:rsidRPr="00580789">
        <w:rPr>
          <w:rFonts w:ascii="Times New Roman" w:hAnsi="Times New Roman"/>
          <w:sz w:val="24"/>
          <w:szCs w:val="24"/>
        </w:rPr>
        <w:t>. Устанавливать учителям (преподавателям), замещающим временно отсутствующего по болезни или другим причинам работника и работающим одновременн</w:t>
      </w:r>
      <w:r w:rsidR="0005285B">
        <w:rPr>
          <w:rFonts w:ascii="Times New Roman" w:hAnsi="Times New Roman"/>
          <w:sz w:val="24"/>
          <w:szCs w:val="24"/>
        </w:rPr>
        <w:t xml:space="preserve">о </w:t>
      </w:r>
      <w:r w:rsidR="007A0E9D" w:rsidRPr="00580789">
        <w:rPr>
          <w:rFonts w:ascii="Times New Roman" w:hAnsi="Times New Roman"/>
          <w:sz w:val="24"/>
          <w:szCs w:val="24"/>
        </w:rPr>
        <w:t xml:space="preserve"> доплату, размер которой определяется по соглашению сторон трудового договора с учетом содержания и (или) объема дополнительной работы.</w:t>
      </w:r>
    </w:p>
    <w:p w:rsidR="007A0E9D" w:rsidRPr="00580789" w:rsidRDefault="0047362C" w:rsidP="00AF5768">
      <w:pPr>
        <w:ind w:firstLine="708"/>
        <w:jc w:val="both"/>
      </w:pPr>
      <w:r>
        <w:t>6.18</w:t>
      </w:r>
      <w:r w:rsidR="007A0E9D" w:rsidRPr="00580789">
        <w:t xml:space="preserve">. </w:t>
      </w:r>
      <w:proofErr w:type="gramStart"/>
      <w:r w:rsidR="007A0E9D" w:rsidRPr="00580789">
        <w:t xml:space="preserve">Стороны договорились производить оплату труда педагогических работников с учетом имеющейся квалификационной категории за выполнение  дополнительной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3 к областному отраслевому Соглашению на 2018-2021 годы, если по выполняемой работе </w:t>
      </w:r>
      <w:r w:rsidR="007A0E9D" w:rsidRPr="00580789">
        <w:lastRenderedPageBreak/>
        <w:t>совпадают профили работы (деятельности) и  работа носит временный характер, в соответствии с утвержденной отраслевой системой</w:t>
      </w:r>
      <w:proofErr w:type="gramEnd"/>
      <w:r w:rsidR="007A0E9D" w:rsidRPr="00580789">
        <w:t xml:space="preserve"> оплаты труда.</w:t>
      </w:r>
    </w:p>
    <w:p w:rsidR="007A0E9D" w:rsidRPr="00580789" w:rsidRDefault="007A0E9D" w:rsidP="00C73245"/>
    <w:tbl>
      <w:tblPr>
        <w:tblW w:w="0" w:type="auto"/>
        <w:tblInd w:w="2" w:type="dxa"/>
        <w:tblCellMar>
          <w:top w:w="75" w:type="dxa"/>
          <w:left w:w="0" w:type="dxa"/>
          <w:bottom w:w="75" w:type="dxa"/>
          <w:right w:w="0" w:type="dxa"/>
        </w:tblCellMar>
        <w:tblLook w:val="00A0" w:firstRow="1" w:lastRow="0" w:firstColumn="1" w:lastColumn="0" w:noHBand="0" w:noVBand="0"/>
      </w:tblPr>
      <w:tblGrid>
        <w:gridCol w:w="3497"/>
        <w:gridCol w:w="6122"/>
      </w:tblGrid>
      <w:tr w:rsidR="007A0E9D" w:rsidRPr="00580789"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7A0E9D" w:rsidP="00C73245">
            <w:r w:rsidRPr="00580789">
              <w:t>Должность, по которой установлена квалификационная категория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7A0E9D" w:rsidP="00C73245">
            <w:r w:rsidRPr="00580789">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7A0E9D" w:rsidRPr="00580789"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7A0E9D" w:rsidP="00C73245">
            <w:r w:rsidRPr="00580789">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7A0E9D" w:rsidP="00C73245">
            <w:r w:rsidRPr="00580789">
              <w:t>2</w:t>
            </w:r>
          </w:p>
        </w:tc>
      </w:tr>
      <w:tr w:rsidR="007A0E9D" w:rsidRPr="00580789"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A67FBB" w:rsidP="00C73245">
            <w:r w:rsidRPr="00580789">
              <w:t>Воспитатель;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A67FBB" w:rsidP="00C73245">
            <w:r w:rsidRPr="00580789">
              <w:t>Воспитатель;</w:t>
            </w:r>
          </w:p>
        </w:tc>
      </w:tr>
      <w:tr w:rsidR="007A0E9D" w:rsidRPr="00580789"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A67FBB" w:rsidP="00C73245">
            <w:pPr>
              <w:rPr>
                <w:strike/>
              </w:rPr>
            </w:pPr>
            <w:r>
              <w:t>Инструктор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A67FBB" w:rsidP="00C73245">
            <w:pPr>
              <w:rPr>
                <w:strike/>
              </w:rPr>
            </w:pPr>
            <w:r>
              <w:t>Инструктор по физической культуре</w:t>
            </w:r>
          </w:p>
        </w:tc>
      </w:tr>
      <w:tr w:rsidR="007A0E9D" w:rsidRPr="00580789"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A67FBB" w:rsidP="00C73245">
            <w:r>
              <w:t>Музыкальный руководитель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0E9D" w:rsidRPr="00580789" w:rsidRDefault="00A67FBB" w:rsidP="00C73245">
            <w:r>
              <w:t>Музыкальный руководитель</w:t>
            </w:r>
          </w:p>
        </w:tc>
      </w:tr>
    </w:tbl>
    <w:p w:rsidR="007A0E9D" w:rsidRPr="00580789" w:rsidRDefault="007A0E9D" w:rsidP="00C73245">
      <w:pPr>
        <w:widowControl w:val="0"/>
        <w:autoSpaceDE w:val="0"/>
        <w:autoSpaceDN w:val="0"/>
        <w:adjustRightInd w:val="0"/>
      </w:pPr>
    </w:p>
    <w:p w:rsidR="007A0E9D" w:rsidRPr="00580789" w:rsidRDefault="007A0E9D" w:rsidP="00384504">
      <w:pPr>
        <w:pStyle w:val="ConsPlusNormal"/>
        <w:widowControl/>
        <w:ind w:firstLine="709"/>
        <w:jc w:val="both"/>
        <w:rPr>
          <w:rFonts w:ascii="Times New Roman" w:hAnsi="Times New Roman" w:cs="Times New Roman"/>
          <w:sz w:val="24"/>
          <w:szCs w:val="24"/>
        </w:rPr>
      </w:pPr>
      <w:r w:rsidRPr="00580789">
        <w:rPr>
          <w:rFonts w:ascii="Times New Roman" w:hAnsi="Times New Roman" w:cs="Times New Roman"/>
          <w:sz w:val="24"/>
          <w:szCs w:val="24"/>
        </w:rPr>
        <w:t xml:space="preserve">6.20. </w:t>
      </w:r>
      <w:proofErr w:type="gramStart"/>
      <w:r w:rsidRPr="00580789">
        <w:rPr>
          <w:rFonts w:ascii="Times New Roman" w:hAnsi="Times New Roman" w:cs="Times New Roman"/>
          <w:sz w:val="24"/>
          <w:szCs w:val="24"/>
        </w:rPr>
        <w:t>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стороны договорились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w:t>
      </w:r>
      <w:proofErr w:type="gramEnd"/>
      <w:r w:rsidRPr="00580789">
        <w:rPr>
          <w:rFonts w:ascii="Times New Roman" w:hAnsi="Times New Roman" w:cs="Times New Roman"/>
          <w:sz w:val="24"/>
          <w:szCs w:val="24"/>
        </w:rPr>
        <w:t xml:space="preserve"> год после выхода из указанного отпуска.</w:t>
      </w:r>
    </w:p>
    <w:p w:rsidR="007A0E9D" w:rsidRPr="00580789" w:rsidRDefault="007A0E9D" w:rsidP="006304BE">
      <w:pPr>
        <w:pStyle w:val="ConsPlusNormal"/>
        <w:ind w:firstLine="567"/>
        <w:jc w:val="both"/>
        <w:rPr>
          <w:rFonts w:ascii="Times New Roman" w:hAnsi="Times New Roman" w:cs="Times New Roman"/>
          <w:sz w:val="24"/>
          <w:szCs w:val="24"/>
        </w:rPr>
      </w:pPr>
      <w:r w:rsidRPr="00580789">
        <w:rPr>
          <w:rFonts w:ascii="Times New Roman" w:hAnsi="Times New Roman" w:cs="Times New Roman"/>
          <w:sz w:val="24"/>
          <w:szCs w:val="24"/>
        </w:rPr>
        <w:t xml:space="preserve">6.21. </w:t>
      </w:r>
      <w:proofErr w:type="gramStart"/>
      <w:r w:rsidRPr="00580789">
        <w:rPr>
          <w:rFonts w:ascii="Times New Roman" w:hAnsi="Times New Roman" w:cs="Times New Roman"/>
          <w:sz w:val="24"/>
          <w:szCs w:val="24"/>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sidRPr="00580789">
        <w:rPr>
          <w:rFonts w:ascii="Times New Roman" w:hAnsi="Times New Roman" w:cs="Times New Roman"/>
          <w:sz w:val="24"/>
          <w:szCs w:val="24"/>
        </w:rPr>
        <w:t xml:space="preserve"> трудовой пенсии сохранять на этот период оплату труда с учетом имевшейся квалификационной категории.</w:t>
      </w:r>
    </w:p>
    <w:p w:rsidR="007A0E9D" w:rsidRPr="00580789" w:rsidRDefault="007A0E9D" w:rsidP="006304BE">
      <w:pPr>
        <w:pStyle w:val="ConsPlusNormal"/>
        <w:ind w:firstLine="567"/>
        <w:jc w:val="both"/>
        <w:rPr>
          <w:rFonts w:ascii="Times New Roman" w:hAnsi="Times New Roman" w:cs="Times New Roman"/>
          <w:sz w:val="24"/>
          <w:szCs w:val="24"/>
        </w:rPr>
      </w:pPr>
      <w:r w:rsidRPr="00580789">
        <w:rPr>
          <w:rFonts w:ascii="Times New Roman" w:hAnsi="Times New Roman" w:cs="Times New Roman"/>
          <w:sz w:val="24"/>
          <w:szCs w:val="24"/>
        </w:rPr>
        <w:t>6.22. В случае истечения срока действия квалификационной категории после подачи работником заявления в аттестационную комиссию 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7A0E9D" w:rsidRPr="00580789" w:rsidRDefault="007A0E9D" w:rsidP="00384504">
      <w:pPr>
        <w:ind w:firstLine="567"/>
        <w:jc w:val="both"/>
      </w:pPr>
      <w:r w:rsidRPr="00580789">
        <w:t xml:space="preserve">6.23. Стороны договорились, что на заработную плату работников, осуществляющих работу на условиях внутреннего и внешнего совместительства, а также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7A0E9D" w:rsidRPr="00580789" w:rsidRDefault="007A0E9D" w:rsidP="00384504">
      <w:pPr>
        <w:ind w:firstLine="567"/>
        <w:jc w:val="both"/>
      </w:pPr>
      <w:r w:rsidRPr="00580789">
        <w:t>6.24.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доплата за фактически отработанное время.</w:t>
      </w:r>
      <w:r>
        <w:t xml:space="preserve"> Приложение № 5)</w:t>
      </w:r>
    </w:p>
    <w:p w:rsidR="007A0E9D" w:rsidRPr="00580789" w:rsidRDefault="007A0E9D" w:rsidP="006304BE">
      <w:pPr>
        <w:spacing w:line="100" w:lineRule="atLeast"/>
        <w:ind w:firstLine="709"/>
        <w:jc w:val="both"/>
        <w:rPr>
          <w:rFonts w:eastAsia="Andale Sans UI"/>
          <w:kern w:val="2"/>
          <w:lang w:eastAsia="ar-SA"/>
        </w:rPr>
      </w:pPr>
      <w:r w:rsidRPr="00580789">
        <w:t xml:space="preserve">6.25. </w:t>
      </w:r>
      <w:r w:rsidRPr="00580789">
        <w:rPr>
          <w:rFonts w:eastAsia="Andale Sans UI"/>
          <w:kern w:val="2"/>
          <w:lang w:eastAsia="ar-SA"/>
        </w:rPr>
        <w:t>Стороны признают, что переработка рабочего времени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7A0E9D" w:rsidRPr="00580789" w:rsidRDefault="007A0E9D" w:rsidP="006304BE">
      <w:pPr>
        <w:spacing w:line="100" w:lineRule="atLeast"/>
        <w:ind w:firstLine="709"/>
        <w:jc w:val="both"/>
        <w:rPr>
          <w:rFonts w:eastAsia="Andale Sans UI"/>
          <w:kern w:val="2"/>
          <w:lang w:eastAsia="ar-SA"/>
        </w:rPr>
      </w:pPr>
      <w:r w:rsidRPr="00580789">
        <w:rPr>
          <w:rFonts w:eastAsia="Andale Sans UI"/>
          <w:kern w:val="2"/>
          <w:lang w:eastAsia="ar-SA"/>
        </w:rPr>
        <w:t>6.26.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учреждения по инициативе Администрации или Отдела.</w:t>
      </w:r>
    </w:p>
    <w:p w:rsidR="007A0E9D" w:rsidRPr="00580789" w:rsidRDefault="007A0E9D" w:rsidP="006304BE">
      <w:pPr>
        <w:spacing w:line="100" w:lineRule="atLeast"/>
        <w:ind w:firstLine="709"/>
        <w:jc w:val="both"/>
        <w:rPr>
          <w:rFonts w:eastAsia="Andale Sans UI"/>
          <w:kern w:val="2"/>
          <w:lang w:eastAsia="ar-SA"/>
        </w:rPr>
      </w:pPr>
      <w:r w:rsidRPr="00580789">
        <w:rPr>
          <w:rFonts w:eastAsia="Andale Sans UI"/>
          <w:kern w:val="2"/>
          <w:lang w:eastAsia="ar-SA"/>
        </w:rPr>
        <w:lastRenderedPageBreak/>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7A0E9D" w:rsidRPr="00580789" w:rsidRDefault="007A0E9D" w:rsidP="006304BE">
      <w:pPr>
        <w:spacing w:line="100" w:lineRule="atLeast"/>
        <w:ind w:firstLine="709"/>
        <w:jc w:val="both"/>
        <w:rPr>
          <w:rFonts w:eastAsia="Andale Sans UI"/>
          <w:kern w:val="2"/>
          <w:lang w:eastAsia="ar-SA"/>
        </w:rPr>
      </w:pPr>
      <w:r w:rsidRPr="00580789">
        <w:rPr>
          <w:rFonts w:eastAsia="Andale Sans UI"/>
          <w:kern w:val="2"/>
          <w:lang w:eastAsia="ar-SA"/>
        </w:rPr>
        <w:t>Время простоя по вине работника не оплачивается.</w:t>
      </w:r>
    </w:p>
    <w:p w:rsidR="007A0E9D" w:rsidRPr="00B7446D" w:rsidRDefault="007A0E9D" w:rsidP="006304BE">
      <w:pPr>
        <w:spacing w:line="100" w:lineRule="atLeast"/>
        <w:ind w:firstLine="709"/>
        <w:jc w:val="both"/>
        <w:rPr>
          <w:rFonts w:eastAsia="Andale Sans UI"/>
          <w:kern w:val="2"/>
          <w:lang w:eastAsia="ar-SA"/>
        </w:rPr>
      </w:pPr>
      <w:r w:rsidRPr="00B7446D">
        <w:rPr>
          <w:rFonts w:eastAsia="Andale Sans UI"/>
          <w:kern w:val="2"/>
          <w:lang w:eastAsia="ar-SA"/>
        </w:rPr>
        <w:t xml:space="preserve">6.27. </w:t>
      </w:r>
      <w:proofErr w:type="gramStart"/>
      <w:r w:rsidRPr="00B7446D">
        <w:rPr>
          <w:rFonts w:eastAsia="Andale Sans UI"/>
          <w:kern w:val="2"/>
          <w:lang w:eastAsia="ar-SA"/>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7A0E9D" w:rsidRPr="00B7446D" w:rsidRDefault="007A0E9D" w:rsidP="006304BE">
      <w:pPr>
        <w:spacing w:line="100" w:lineRule="atLeast"/>
        <w:ind w:firstLine="709"/>
        <w:jc w:val="both"/>
        <w:rPr>
          <w:rFonts w:eastAsia="Andale Sans UI"/>
          <w:kern w:val="2"/>
          <w:lang w:eastAsia="ar-SA"/>
        </w:rPr>
      </w:pPr>
      <w:r w:rsidRPr="00B7446D">
        <w:rPr>
          <w:rFonts w:eastAsia="Andale Sans UI"/>
          <w:kern w:val="2"/>
          <w:lang w:eastAsia="ar-SA"/>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7A0E9D" w:rsidRPr="00B7446D" w:rsidRDefault="007A0E9D" w:rsidP="006304BE">
      <w:pPr>
        <w:spacing w:line="100" w:lineRule="atLeast"/>
        <w:ind w:firstLine="709"/>
        <w:jc w:val="both"/>
        <w:rPr>
          <w:rFonts w:eastAsia="Andale Sans UI"/>
          <w:kern w:val="2"/>
          <w:lang w:eastAsia="ar-SA"/>
        </w:rPr>
      </w:pPr>
      <w:r w:rsidRPr="00B7446D">
        <w:rPr>
          <w:rFonts w:eastAsia="Andale Sans UI"/>
          <w:kern w:val="2"/>
          <w:lang w:eastAsia="ar-SA"/>
        </w:rPr>
        <w:t>6.28. До проведения специальной оценки условий труда работодатель сохраняет:</w:t>
      </w:r>
    </w:p>
    <w:p w:rsidR="007A0E9D" w:rsidRPr="00B7446D" w:rsidRDefault="007A0E9D" w:rsidP="006304BE">
      <w:pPr>
        <w:spacing w:line="100" w:lineRule="atLeast"/>
        <w:ind w:firstLine="709"/>
        <w:jc w:val="both"/>
        <w:rPr>
          <w:rFonts w:eastAsia="Andale Sans UI"/>
          <w:kern w:val="2"/>
          <w:lang w:eastAsia="ar-SA"/>
        </w:rPr>
      </w:pPr>
      <w:proofErr w:type="gramStart"/>
      <w:r w:rsidRPr="00B7446D">
        <w:rPr>
          <w:rFonts w:eastAsia="Andale Sans UI"/>
          <w:kern w:val="2"/>
          <w:lang w:eastAsia="ar-SA"/>
        </w:rPr>
        <w:t xml:space="preserve">- выплаты работникам, занятым на работах, предусмотренных Перечнями работ с опасными (особо опасными), вредными (особо вредными) и тяжелыми условиями труда, на которых устанавливаются доплаты до 12%, утвержденными приказом </w:t>
      </w:r>
      <w:proofErr w:type="spellStart"/>
      <w:r w:rsidRPr="00B7446D">
        <w:rPr>
          <w:rFonts w:eastAsia="Andale Sans UI"/>
          <w:kern w:val="2"/>
          <w:lang w:eastAsia="ar-SA"/>
        </w:rPr>
        <w:t>Гособразования</w:t>
      </w:r>
      <w:proofErr w:type="spellEnd"/>
      <w:r w:rsidRPr="00B7446D">
        <w:rPr>
          <w:rFonts w:eastAsia="Andale Sans UI"/>
          <w:kern w:val="2"/>
          <w:lang w:eastAsia="ar-SA"/>
        </w:rPr>
        <w:t xml:space="preserve"> СССР от 20 августа 1990 года № 579, или аналогичными Перечнями, утвержденными приказом Министерства науки, высшей школы и технической политики Российской Федерации от 7 октября 1992 года № 611.</w:t>
      </w:r>
      <w:proofErr w:type="gramEnd"/>
    </w:p>
    <w:p w:rsidR="007A0E9D" w:rsidRPr="00B7446D" w:rsidRDefault="007A0E9D" w:rsidP="006304BE">
      <w:pPr>
        <w:spacing w:line="100" w:lineRule="atLeast"/>
        <w:ind w:firstLine="709"/>
        <w:jc w:val="both"/>
      </w:pPr>
      <w:r w:rsidRPr="00B7446D">
        <w:rPr>
          <w:rFonts w:eastAsia="Andale Sans UI"/>
          <w:kern w:val="2"/>
          <w:lang w:eastAsia="ar-SA"/>
        </w:rPr>
        <w:t xml:space="preserve">- гарантии и компенсации (продолжительность рабочего времени – не более 36 часов в неделю; ежегодный дополнительный оплачиваемый отпуск – не менее 7 календарных дней; </w:t>
      </w:r>
      <w:proofErr w:type="gramStart"/>
      <w:r w:rsidRPr="00B7446D">
        <w:rPr>
          <w:rFonts w:eastAsia="Andale Sans UI"/>
          <w:kern w:val="2"/>
          <w:lang w:eastAsia="ar-SA"/>
        </w:rPr>
        <w:t>повышенная оплата труда –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установленными в соответствии с порядком, действовавшим до дня вступления в силу Федерального закона от 28 декабря 2013 года № 426-ФЗ, при условии сохранения  соответствующих условий труда на рабочем месте, явившихся основанием</w:t>
      </w:r>
      <w:proofErr w:type="gramEnd"/>
      <w:r w:rsidRPr="00B7446D">
        <w:rPr>
          <w:rFonts w:eastAsia="Andale Sans UI"/>
          <w:kern w:val="2"/>
          <w:lang w:eastAsia="ar-SA"/>
        </w:rPr>
        <w:t xml:space="preserve"> для назначения реализуемых компенсационных мер.</w:t>
      </w:r>
      <w:r w:rsidRPr="00B7446D">
        <w:t>6.12. Экономия по фонду оплаты труда направляется в стимулирующую часть фонда оплаты труда, что предусматривается Положением об оплате труда работников.</w:t>
      </w:r>
    </w:p>
    <w:p w:rsidR="007A0E9D" w:rsidRPr="00B7446D" w:rsidRDefault="007A0E9D" w:rsidP="00372F73">
      <w:pPr>
        <w:pStyle w:val="af"/>
        <w:ind w:firstLine="567"/>
        <w:jc w:val="both"/>
        <w:rPr>
          <w:rFonts w:ascii="Times New Roman" w:hAnsi="Times New Roman"/>
          <w:sz w:val="24"/>
          <w:szCs w:val="24"/>
          <w:lang w:eastAsia="ar-SA"/>
        </w:rPr>
      </w:pPr>
      <w:r w:rsidRPr="00B7446D">
        <w:rPr>
          <w:rFonts w:ascii="Times New Roman" w:hAnsi="Times New Roman"/>
          <w:sz w:val="24"/>
          <w:szCs w:val="24"/>
        </w:rPr>
        <w:t>6.29.</w:t>
      </w:r>
      <w:r w:rsidRPr="00B7446D">
        <w:rPr>
          <w:rFonts w:ascii="Times New Roman" w:hAnsi="Times New Roman"/>
          <w:sz w:val="24"/>
          <w:szCs w:val="24"/>
          <w:lang w:eastAsia="ar-SA"/>
        </w:rPr>
        <w:t xml:space="preserve"> В учреждении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rsidR="007A0E9D" w:rsidRPr="00B7446D" w:rsidRDefault="007A0E9D" w:rsidP="00384504">
      <w:pPr>
        <w:autoSpaceDE w:val="0"/>
        <w:autoSpaceDN w:val="0"/>
        <w:adjustRightInd w:val="0"/>
        <w:ind w:firstLine="567"/>
        <w:jc w:val="both"/>
      </w:pPr>
      <w:r w:rsidRPr="00B7446D">
        <w:t>6.3</w:t>
      </w:r>
      <w:r w:rsidR="00A803CF">
        <w:t>0</w:t>
      </w:r>
      <w:r w:rsidRPr="00B7446D">
        <w:t>.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w:t>
      </w:r>
    </w:p>
    <w:p w:rsidR="007A0E9D" w:rsidRPr="00B7446D" w:rsidRDefault="007A0E9D" w:rsidP="00384504">
      <w:pPr>
        <w:autoSpaceDE w:val="0"/>
        <w:autoSpaceDN w:val="0"/>
        <w:adjustRightInd w:val="0"/>
        <w:ind w:firstLine="567"/>
        <w:jc w:val="both"/>
      </w:pPr>
      <w:r w:rsidRPr="00B7446D">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труда работников с учётом основных принципов, предусмотренных пунктом 5.3. областного отраслевого Соглашения на 2018-2021 годы.</w:t>
      </w:r>
    </w:p>
    <w:p w:rsidR="007A0E9D" w:rsidRPr="00B7446D" w:rsidRDefault="007A0E9D" w:rsidP="0047362C">
      <w:pPr>
        <w:autoSpaceDE w:val="0"/>
        <w:autoSpaceDN w:val="0"/>
        <w:adjustRightInd w:val="0"/>
        <w:ind w:firstLine="567"/>
        <w:jc w:val="both"/>
      </w:pPr>
      <w:r w:rsidRPr="00B7446D">
        <w:t>6.3</w:t>
      </w:r>
      <w:r w:rsidR="00A803CF">
        <w:t>1</w:t>
      </w:r>
      <w:r w:rsidRPr="00B7446D">
        <w:t>.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7A0E9D" w:rsidRPr="00B7446D" w:rsidRDefault="007A0E9D" w:rsidP="00B0086A">
      <w:pPr>
        <w:pStyle w:val="a6"/>
        <w:spacing w:after="0"/>
        <w:ind w:left="0" w:firstLine="567"/>
        <w:jc w:val="both"/>
      </w:pPr>
      <w:r w:rsidRPr="00B7446D">
        <w:t>6.3</w:t>
      </w:r>
      <w:r w:rsidR="00A803CF">
        <w:t>2</w:t>
      </w:r>
      <w:r w:rsidRPr="00B7446D">
        <w:t>. Стороны исходят из того, что штаты учреждения формируются с учетом установленной предельной наполняемости групп. За фактическое превышение наполняемости групп, установленной в соответствии с санитарно-эпидемиологическими правилами и нормативами, устанавливается доплата,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rsidR="007A0E9D" w:rsidRPr="00B7446D" w:rsidRDefault="007A0E9D" w:rsidP="00CA0142">
      <w:pPr>
        <w:pStyle w:val="a6"/>
        <w:ind w:left="0" w:firstLine="567"/>
        <w:jc w:val="both"/>
      </w:pPr>
      <w:r w:rsidRPr="00B7446D">
        <w:t>6.3</w:t>
      </w:r>
      <w:r w:rsidR="00C67890">
        <w:t>3</w:t>
      </w:r>
      <w:r w:rsidRPr="00B7446D">
        <w:t xml:space="preserve">. Система нормирования труда в учреждении определяется работодателем по согласованию с профсоюзным комитетом на основании типовых норм труда для </w:t>
      </w:r>
      <w:r w:rsidRPr="00B7446D">
        <w:lastRenderedPageBreak/>
        <w:t>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7A0E9D" w:rsidRPr="00B7446D" w:rsidRDefault="007A0E9D" w:rsidP="00384504">
      <w:pPr>
        <w:autoSpaceDE w:val="0"/>
        <w:autoSpaceDN w:val="0"/>
        <w:adjustRightInd w:val="0"/>
        <w:ind w:firstLine="567"/>
        <w:jc w:val="both"/>
      </w:pPr>
      <w:r w:rsidRPr="00B7446D">
        <w:t>6.3</w:t>
      </w:r>
      <w:r w:rsidR="00C67890">
        <w:t>4</w:t>
      </w:r>
      <w:r w:rsidRPr="00B7446D">
        <w:t>. 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7A0E9D" w:rsidRPr="00B7446D" w:rsidRDefault="007A0E9D" w:rsidP="00384504">
      <w:pPr>
        <w:autoSpaceDE w:val="0"/>
        <w:autoSpaceDN w:val="0"/>
        <w:adjustRightInd w:val="0"/>
        <w:ind w:firstLine="567"/>
        <w:jc w:val="both"/>
      </w:pPr>
      <w:r w:rsidRPr="00B7446D">
        <w:t>6.3</w:t>
      </w:r>
      <w:r w:rsidR="00C67890">
        <w:t>5</w:t>
      </w:r>
      <w:r w:rsidRPr="00B7446D">
        <w:t>. О введении новых норм труда работники должны быть извещены в письменной форме не позднее, чем за два месяца.</w:t>
      </w:r>
    </w:p>
    <w:p w:rsidR="007A0E9D" w:rsidRDefault="007A0E9D" w:rsidP="00384504">
      <w:pPr>
        <w:pStyle w:val="4"/>
        <w:spacing w:before="0" w:after="0"/>
        <w:rPr>
          <w:rFonts w:ascii="Times New Roman" w:hAnsi="Times New Roman"/>
        </w:rPr>
      </w:pPr>
    </w:p>
    <w:p w:rsidR="007A0E9D" w:rsidRPr="00252DFA" w:rsidRDefault="007A0E9D" w:rsidP="00252DFA">
      <w:pPr>
        <w:keepNext/>
        <w:jc w:val="center"/>
        <w:outlineLvl w:val="3"/>
        <w:rPr>
          <w:b/>
          <w:bCs/>
          <w:sz w:val="28"/>
          <w:szCs w:val="28"/>
        </w:rPr>
      </w:pPr>
      <w:r w:rsidRPr="00252DFA">
        <w:rPr>
          <w:b/>
          <w:bCs/>
          <w:sz w:val="28"/>
          <w:szCs w:val="28"/>
          <w:lang w:val="en-US"/>
        </w:rPr>
        <w:t>VII</w:t>
      </w:r>
      <w:r w:rsidRPr="00252DFA">
        <w:rPr>
          <w:b/>
          <w:bCs/>
          <w:sz w:val="28"/>
          <w:szCs w:val="28"/>
        </w:rPr>
        <w:t>. ОХРАНА ТРУДА И ЗДОРОВЬЯ</w:t>
      </w:r>
    </w:p>
    <w:p w:rsidR="007A0E9D" w:rsidRPr="00252DFA" w:rsidRDefault="007A0E9D" w:rsidP="00252DFA"/>
    <w:p w:rsidR="007A0E9D" w:rsidRPr="00731E0F" w:rsidRDefault="007A0E9D" w:rsidP="00252DFA">
      <w:pPr>
        <w:spacing w:line="276" w:lineRule="auto"/>
        <w:ind w:firstLine="720"/>
        <w:jc w:val="both"/>
      </w:pPr>
      <w:r w:rsidRPr="00731E0F">
        <w:t>Стороны рассматривают охрану труда и здоровья работников и обучающихся образовательного учреждения в качестве одного из приоритетных направлений деятельности.</w:t>
      </w:r>
    </w:p>
    <w:p w:rsidR="007A0E9D" w:rsidRPr="00731E0F" w:rsidRDefault="007A0E9D" w:rsidP="00252DFA">
      <w:pPr>
        <w:ind w:left="283" w:firstLine="426"/>
        <w:jc w:val="both"/>
        <w:rPr>
          <w:b/>
          <w:bCs/>
        </w:rPr>
      </w:pPr>
      <w:r w:rsidRPr="00731E0F">
        <w:rPr>
          <w:b/>
          <w:bCs/>
        </w:rPr>
        <w:t>7.Работодатель:</w:t>
      </w:r>
    </w:p>
    <w:p w:rsidR="007A0E9D" w:rsidRPr="00731E0F" w:rsidRDefault="007A0E9D" w:rsidP="00252DFA">
      <w:pPr>
        <w:ind w:firstLine="720"/>
        <w:jc w:val="both"/>
        <w:rPr>
          <w:bCs/>
        </w:rPr>
      </w:pPr>
      <w:r w:rsidRPr="00731E0F">
        <w:rPr>
          <w:bCs/>
        </w:rPr>
        <w:t>7.1. Разрабатывает положение о системе управления охраной труда, обеспечивает ее создание и функционирование в соответствии со статьей 212 Трудового кодекса Российской Федерации.</w:t>
      </w:r>
    </w:p>
    <w:p w:rsidR="007A0E9D" w:rsidRPr="00731E0F" w:rsidRDefault="007A0E9D" w:rsidP="00252DFA">
      <w:pPr>
        <w:ind w:firstLine="709"/>
        <w:jc w:val="both"/>
        <w:rPr>
          <w:color w:val="FF0000"/>
          <w:shd w:val="clear" w:color="auto" w:fill="FFFFFF"/>
        </w:rPr>
      </w:pPr>
      <w:r w:rsidRPr="00731E0F">
        <w:t>7.2. Создает службу охраны труда при численности работников учреждения более 50 человек или вводит должность специалиста по охране труда. При численности работников учреждения менее 50 человек устанавливает стимулирующую надбавку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rsidR="007A0E9D" w:rsidRPr="00731E0F" w:rsidRDefault="007A0E9D" w:rsidP="00252DFA">
      <w:pPr>
        <w:tabs>
          <w:tab w:val="left" w:pos="1620"/>
        </w:tabs>
        <w:ind w:firstLine="709"/>
        <w:jc w:val="both"/>
      </w:pPr>
      <w:r w:rsidRPr="00731E0F">
        <w:t xml:space="preserve">7.3. Создает </w:t>
      </w:r>
      <w:proofErr w:type="gramStart"/>
      <w:r w:rsidRPr="00731E0F">
        <w:t>на паритетной основе совместно с профкомом комиссию по охране труда для осуществления контроля над состоянием</w:t>
      </w:r>
      <w:proofErr w:type="gramEnd"/>
      <w:r w:rsidRPr="00731E0F">
        <w:t xml:space="preserve"> условий и охраны труда, выполнением Соглашения по охране труда.</w:t>
      </w:r>
    </w:p>
    <w:p w:rsidR="007A0E9D" w:rsidRPr="00731E0F" w:rsidRDefault="007A0E9D" w:rsidP="00252DFA">
      <w:pPr>
        <w:ind w:firstLine="709"/>
        <w:jc w:val="both"/>
      </w:pPr>
      <w:r w:rsidRPr="00731E0F">
        <w:t>7.4. Обеспечивает безопасные и здоровые условия для работников и обучающихся при проведении образовательного процесса.</w:t>
      </w:r>
    </w:p>
    <w:p w:rsidR="007A0E9D" w:rsidRPr="00731E0F" w:rsidRDefault="007A0E9D" w:rsidP="00252DFA">
      <w:pPr>
        <w:ind w:right="-2" w:firstLine="709"/>
        <w:jc w:val="both"/>
      </w:pPr>
      <w:r w:rsidRPr="00731E0F">
        <w:t>7.5. Обеспечивает установленный санитарными нормами тепловой режим в помещениях.</w:t>
      </w:r>
    </w:p>
    <w:p w:rsidR="007A0E9D" w:rsidRPr="00731E0F" w:rsidRDefault="007A0E9D" w:rsidP="00252DFA">
      <w:pPr>
        <w:ind w:firstLine="709"/>
        <w:jc w:val="both"/>
        <w:rPr>
          <w:spacing w:val="-6"/>
        </w:rPr>
      </w:pPr>
      <w:r w:rsidRPr="00731E0F">
        <w:rPr>
          <w:spacing w:val="-6"/>
        </w:rPr>
        <w:t xml:space="preserve">7.6. </w:t>
      </w:r>
      <w:r w:rsidRPr="00731E0F">
        <w:t xml:space="preserve">Проводит для всех принимаемых на работу лиц </w:t>
      </w:r>
      <w:r w:rsidRPr="00731E0F">
        <w:rPr>
          <w:spacing w:val="-6"/>
        </w:rPr>
        <w:t xml:space="preserve">и далее не реже 1 раза в три года </w:t>
      </w:r>
      <w:proofErr w:type="gramStart"/>
      <w:r w:rsidRPr="00731E0F">
        <w:rPr>
          <w:spacing w:val="-6"/>
        </w:rPr>
        <w:t>обучение по охране</w:t>
      </w:r>
      <w:proofErr w:type="gramEnd"/>
      <w:r w:rsidRPr="00731E0F">
        <w:rPr>
          <w:spacing w:val="-6"/>
        </w:rPr>
        <w:t xml:space="preserve"> труда и проверку знаний, требований охраны труда.</w:t>
      </w:r>
    </w:p>
    <w:p w:rsidR="007A0E9D" w:rsidRPr="00731E0F" w:rsidRDefault="007A0E9D" w:rsidP="00252DFA">
      <w:pPr>
        <w:ind w:firstLine="709"/>
        <w:jc w:val="both"/>
      </w:pPr>
      <w:r w:rsidRPr="00731E0F">
        <w:t>7.7. Проводит для всех поступающих на работу лиц обучение безопасным методам и приемам выполнения работ и оказания первой помощи пострадавшим.</w:t>
      </w:r>
    </w:p>
    <w:p w:rsidR="007A0E9D" w:rsidRPr="00731E0F" w:rsidRDefault="007A0E9D" w:rsidP="00252DFA">
      <w:pPr>
        <w:ind w:firstLine="709"/>
        <w:jc w:val="both"/>
        <w:rPr>
          <w:shd w:val="clear" w:color="auto" w:fill="FFFFFF"/>
        </w:rPr>
      </w:pPr>
      <w:r w:rsidRPr="00731E0F">
        <w:rPr>
          <w:shd w:val="clear" w:color="auto" w:fill="FFFFFF"/>
        </w:rPr>
        <w:t>7.8.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7A0E9D" w:rsidRPr="00731E0F" w:rsidRDefault="007A0E9D" w:rsidP="00252DFA">
      <w:pPr>
        <w:ind w:firstLine="709"/>
        <w:jc w:val="both"/>
        <w:rPr>
          <w:shd w:val="clear" w:color="auto" w:fill="FFFFFF"/>
        </w:rPr>
      </w:pPr>
      <w:r w:rsidRPr="00731E0F">
        <w:t xml:space="preserve">7.9. Разрабатывает, согласовывает с профкомом и утверждает </w:t>
      </w:r>
      <w:r w:rsidRPr="00731E0F">
        <w:rPr>
          <w:shd w:val="clear" w:color="auto" w:fill="FFFFFF"/>
        </w:rPr>
        <w:t>нормативные и справочные материалы по охране труда,</w:t>
      </w:r>
      <w:r w:rsidRPr="00731E0F">
        <w:t xml:space="preserve"> правила</w:t>
      </w:r>
      <w:r w:rsidRPr="00731E0F">
        <w:rPr>
          <w:shd w:val="clear" w:color="auto" w:fill="FFFFFF"/>
        </w:rPr>
        <w:t>,</w:t>
      </w:r>
      <w:r w:rsidRPr="00731E0F">
        <w:t xml:space="preserve"> инструкции по охране труда по видам работ и профессиям в соответствии со штатным расписанием. </w:t>
      </w:r>
      <w:r w:rsidRPr="00731E0F">
        <w:rPr>
          <w:shd w:val="clear" w:color="auto" w:fill="FFFFFF"/>
        </w:rPr>
        <w:t>Обеспечивает наличие, журналов инструктажа и других обязательных материалов за счет учреждения.</w:t>
      </w:r>
    </w:p>
    <w:p w:rsidR="007A0E9D" w:rsidRPr="00731E0F" w:rsidRDefault="007A0E9D" w:rsidP="00252DFA">
      <w:pPr>
        <w:ind w:firstLine="709"/>
        <w:jc w:val="both"/>
      </w:pPr>
      <w:r w:rsidRPr="00731E0F">
        <w:t>7.10. Обеспечивает наличие правил, инструкций, журналов инструктажа и других обязательных материалов на рабочих местах.</w:t>
      </w:r>
    </w:p>
    <w:p w:rsidR="007A0E9D" w:rsidRPr="00731E0F" w:rsidRDefault="007A0E9D" w:rsidP="00252DFA">
      <w:pPr>
        <w:tabs>
          <w:tab w:val="left" w:pos="1620"/>
        </w:tabs>
        <w:ind w:firstLine="709"/>
        <w:jc w:val="both"/>
      </w:pPr>
      <w:r w:rsidRPr="00731E0F">
        <w:t>7.11. Обеспечивает соблюдение работниками требований, правил и инструкций по охране труда.</w:t>
      </w:r>
    </w:p>
    <w:p w:rsidR="007A0E9D" w:rsidRPr="00731E0F" w:rsidRDefault="007A0E9D" w:rsidP="00252DFA">
      <w:pPr>
        <w:ind w:right="-2" w:firstLine="709"/>
        <w:jc w:val="both"/>
      </w:pPr>
      <w:r w:rsidRPr="00731E0F">
        <w:t xml:space="preserve">7.12. </w:t>
      </w:r>
      <w:proofErr w:type="gramStart"/>
      <w:r w:rsidRPr="00731E0F">
        <w:t xml:space="preserve">Обеспечивает за счет средств учреждения прохождение работниками обязательных предварительных (при поступлении на работу), периодических (в течение трудовой деятельности) медицинских   осмотров, профессиональной гигиенической подготовки и аттестации, внеочередных медицинских осмотров (обследований) работников по их просьбам в    соответствии с медицинскими рекомендациями с сохранением за ними </w:t>
      </w:r>
      <w:r w:rsidRPr="00731E0F">
        <w:lastRenderedPageBreak/>
        <w:t>места работы и среднего заработка на время прохождения указанных медицинских осмотров.</w:t>
      </w:r>
      <w:proofErr w:type="gramEnd"/>
    </w:p>
    <w:p w:rsidR="007A0E9D" w:rsidRPr="00731E0F" w:rsidRDefault="007A0E9D" w:rsidP="00252DFA">
      <w:pPr>
        <w:ind w:firstLine="709"/>
        <w:jc w:val="both"/>
      </w:pPr>
      <w:r w:rsidRPr="00731E0F">
        <w:t>Предоставляет работникам 2 оплачиваемых рабочих дня (1 раз в год) для прохождения профилактического медицинского осмотра.</w:t>
      </w:r>
    </w:p>
    <w:p w:rsidR="007A0E9D" w:rsidRPr="00731E0F" w:rsidRDefault="007A0E9D" w:rsidP="00252DFA">
      <w:pPr>
        <w:ind w:firstLine="709"/>
        <w:jc w:val="both"/>
        <w:rPr>
          <w:shd w:val="clear" w:color="auto" w:fill="FFFFFF"/>
        </w:rPr>
      </w:pPr>
      <w:r w:rsidRPr="00731E0F">
        <w:rPr>
          <w:shd w:val="clear" w:color="auto" w:fill="FFFFFF"/>
        </w:rPr>
        <w:t xml:space="preserve">7.13. Не допускает к исполнению трудовых обязанностей работников без прохождения ими обязательных медицинских осмотров, </w:t>
      </w:r>
      <w:r w:rsidRPr="00731E0F">
        <w:t>психиатрического освидетельствования</w:t>
      </w:r>
      <w:r w:rsidRPr="00731E0F">
        <w:rPr>
          <w:shd w:val="clear" w:color="auto" w:fill="FFFFFF"/>
        </w:rPr>
        <w:t>, а также в случае медицинских противопоказаний.</w:t>
      </w:r>
    </w:p>
    <w:p w:rsidR="007A0E9D" w:rsidRPr="00731E0F" w:rsidRDefault="007A0E9D" w:rsidP="00252DFA">
      <w:pPr>
        <w:ind w:firstLine="709"/>
        <w:jc w:val="both"/>
      </w:pPr>
      <w:r w:rsidRPr="00731E0F">
        <w:t>7.14.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7A0E9D" w:rsidRPr="00731E0F" w:rsidRDefault="007A0E9D" w:rsidP="00252DFA">
      <w:pPr>
        <w:ind w:firstLine="709"/>
        <w:jc w:val="both"/>
        <w:rPr>
          <w:shd w:val="clear" w:color="auto" w:fill="FFFFFF"/>
        </w:rPr>
      </w:pPr>
      <w:r w:rsidRPr="00731E0F">
        <w:rPr>
          <w:shd w:val="clear" w:color="auto" w:fill="FFFFFF"/>
        </w:rPr>
        <w:t>7.15. Осуществляет  обязательное   социальное  страхование всех работающих по трудовому договору от  несчастных случаев на производстве и профессиональных заболеваний.</w:t>
      </w:r>
    </w:p>
    <w:p w:rsidR="007A0E9D" w:rsidRPr="00731E0F" w:rsidRDefault="007A0E9D" w:rsidP="00252DFA">
      <w:pPr>
        <w:ind w:firstLine="709"/>
        <w:jc w:val="both"/>
      </w:pPr>
      <w:r w:rsidRPr="00731E0F">
        <w:t xml:space="preserve">7.16. </w:t>
      </w:r>
      <w:proofErr w:type="gramStart"/>
      <w:r w:rsidRPr="00731E0F">
        <w:t>Выделяет средства в размере не менее 1,0 процента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731E0F">
        <w:t xml:space="preserve"> и проведения других мероприятий, обеспечивающих безопасное проведение образовательного процесса.</w:t>
      </w:r>
    </w:p>
    <w:p w:rsidR="007A0E9D" w:rsidRPr="00731E0F" w:rsidRDefault="007A0E9D" w:rsidP="00252DFA">
      <w:pPr>
        <w:ind w:firstLine="709"/>
        <w:jc w:val="both"/>
      </w:pPr>
      <w:r w:rsidRPr="00731E0F">
        <w:t xml:space="preserve">Конкретный размер средств на указанные цели закрепляется в соглашении </w:t>
      </w:r>
      <w:r>
        <w:t>об охране труда (П</w:t>
      </w:r>
      <w:r w:rsidRPr="00731E0F">
        <w:t>риложение №</w:t>
      </w:r>
      <w:r>
        <w:t xml:space="preserve"> 6)</w:t>
      </w:r>
      <w:proofErr w:type="gramStart"/>
      <w:r>
        <w:t xml:space="preserve"> </w:t>
      </w:r>
      <w:r w:rsidRPr="00731E0F">
        <w:t>)</w:t>
      </w:r>
      <w:proofErr w:type="gramEnd"/>
      <w:r w:rsidRPr="00731E0F">
        <w:t xml:space="preserve">. </w:t>
      </w:r>
    </w:p>
    <w:p w:rsidR="007A0E9D" w:rsidRPr="00731E0F" w:rsidRDefault="007A0E9D" w:rsidP="00252DFA">
      <w:pPr>
        <w:ind w:firstLine="709"/>
        <w:jc w:val="both"/>
        <w:rPr>
          <w:spacing w:val="-6"/>
        </w:rPr>
      </w:pPr>
      <w:r w:rsidRPr="00731E0F">
        <w:rPr>
          <w:spacing w:val="-6"/>
        </w:rPr>
        <w:t>7.17. Использует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  580н.</w:t>
      </w:r>
    </w:p>
    <w:p w:rsidR="007A0E9D" w:rsidRPr="00731E0F" w:rsidRDefault="007A0E9D" w:rsidP="00252DFA">
      <w:pPr>
        <w:ind w:firstLine="709"/>
        <w:jc w:val="both"/>
        <w:rPr>
          <w:shd w:val="clear" w:color="auto" w:fill="FFFFFF"/>
        </w:rPr>
      </w:pPr>
      <w:r w:rsidRPr="00731E0F">
        <w:rPr>
          <w:shd w:val="clear" w:color="auto" w:fill="FFFFFF"/>
        </w:rPr>
        <w:t>7.18. Информирует коллектив работников, в лице профсоюзного комитета учреждения, о расходовании средств социального страхования на оплату пособий, больничных листов, лечение и отдых один раз в полугодие.</w:t>
      </w:r>
    </w:p>
    <w:p w:rsidR="007A0E9D" w:rsidRPr="00731E0F" w:rsidRDefault="007A0E9D" w:rsidP="00252DFA">
      <w:pPr>
        <w:ind w:firstLine="709"/>
        <w:jc w:val="both"/>
      </w:pPr>
      <w:r w:rsidRPr="00731E0F">
        <w:t xml:space="preserve">7.19. Обеспечивает проведение </w:t>
      </w:r>
      <w:r w:rsidRPr="00731E0F">
        <w:rPr>
          <w:lang w:eastAsia="ar-SA"/>
        </w:rPr>
        <w:t xml:space="preserve">специальной оценке условий труда в целях реализации Федерального закона от 28 декабря 2013 года №426-ФЗ «О специальной оценке условий труд» </w:t>
      </w:r>
      <w:r w:rsidRPr="00731E0F">
        <w:rPr>
          <w:shd w:val="clear" w:color="auto" w:fill="FFFFFF"/>
        </w:rPr>
        <w:t xml:space="preserve">и по её результатам осуществляет работу по охране и безопасности труда </w:t>
      </w:r>
      <w:r w:rsidRPr="00731E0F">
        <w:rPr>
          <w:i/>
          <w:shd w:val="clear" w:color="auto" w:fill="FFFFFF"/>
        </w:rPr>
        <w:t>(в состав комиссии обязательно включает представителей профкома и комиссии по охране труда)</w:t>
      </w:r>
      <w:r w:rsidRPr="00731E0F">
        <w:rPr>
          <w:shd w:val="clear" w:color="auto" w:fill="FFFFFF"/>
        </w:rPr>
        <w:t>.</w:t>
      </w:r>
    </w:p>
    <w:p w:rsidR="007A0E9D" w:rsidRPr="00731E0F" w:rsidRDefault="007A0E9D" w:rsidP="00252DFA">
      <w:pPr>
        <w:tabs>
          <w:tab w:val="left" w:pos="1620"/>
        </w:tabs>
        <w:ind w:firstLine="709"/>
        <w:jc w:val="both"/>
      </w:pPr>
      <w:r w:rsidRPr="00731E0F">
        <w:t>7.20.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результатами специальной оценки условий труда.</w:t>
      </w:r>
    </w:p>
    <w:p w:rsidR="007A0E9D" w:rsidRPr="00731E0F" w:rsidRDefault="007A0E9D" w:rsidP="00252DFA">
      <w:pPr>
        <w:ind w:firstLine="709"/>
        <w:jc w:val="both"/>
      </w:pPr>
      <w:r w:rsidRPr="00731E0F">
        <w:t xml:space="preserve">7.21. </w:t>
      </w:r>
      <w:r w:rsidRPr="00731E0F">
        <w:rPr>
          <w:shd w:val="clear" w:color="auto" w:fill="FFFFFF"/>
        </w:rPr>
        <w:t>Своевременно и бесплатно о</w:t>
      </w:r>
      <w:r w:rsidRPr="00731E0F">
        <w:t>беспечивает работников сертифицированной или декларированной спецодеждой и другими средствами индивидуальной защиты (</w:t>
      </w:r>
      <w:proofErr w:type="gramStart"/>
      <w:r w:rsidRPr="00731E0F">
        <w:t>СИЗ</w:t>
      </w:r>
      <w:proofErr w:type="gramEnd"/>
      <w:r w:rsidRPr="00731E0F">
        <w:t>), молоком или другими равноценными пищевыми продуктами, смывающими и обезвреживающими средствами в соответствии с установленными нормами.</w:t>
      </w:r>
    </w:p>
    <w:p w:rsidR="007A0E9D" w:rsidRPr="00731E0F" w:rsidRDefault="007A0E9D" w:rsidP="00252DFA">
      <w:pPr>
        <w:ind w:firstLine="709"/>
        <w:jc w:val="both"/>
        <w:rPr>
          <w:shd w:val="clear" w:color="auto" w:fill="FFFFFF"/>
        </w:rPr>
      </w:pPr>
      <w:r w:rsidRPr="00731E0F">
        <w:rPr>
          <w:shd w:val="clear" w:color="auto" w:fill="FFFFFF"/>
        </w:rPr>
        <w:t>7.22. Соблюдает требования пожарной безопасности, а также выполняет предписания, постановления и иные законные требования должностных лиц пожарной охраны.</w:t>
      </w:r>
    </w:p>
    <w:p w:rsidR="007A0E9D" w:rsidRPr="00731E0F" w:rsidRDefault="007A0E9D" w:rsidP="00252DFA">
      <w:pPr>
        <w:ind w:firstLine="709"/>
        <w:jc w:val="both"/>
        <w:rPr>
          <w:shd w:val="clear" w:color="auto" w:fill="FFFFFF"/>
        </w:rPr>
      </w:pPr>
      <w:r w:rsidRPr="00731E0F">
        <w:rPr>
          <w:shd w:val="clear" w:color="auto" w:fill="FFFFFF"/>
        </w:rPr>
        <w:t>7.23. Разрабатывает и осуществляет меры по обеспечению пожарной безопасности.</w:t>
      </w:r>
    </w:p>
    <w:p w:rsidR="007A0E9D" w:rsidRPr="00731E0F" w:rsidRDefault="007A0E9D" w:rsidP="00252DFA">
      <w:pPr>
        <w:ind w:firstLine="709"/>
        <w:jc w:val="both"/>
        <w:rPr>
          <w:shd w:val="clear" w:color="auto" w:fill="FFFFFF"/>
        </w:rPr>
      </w:pPr>
      <w:r w:rsidRPr="00731E0F">
        <w:rPr>
          <w:shd w:val="clear" w:color="auto" w:fill="FFFFFF"/>
        </w:rPr>
        <w:t>7.24. Содержит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7A0E9D" w:rsidRPr="00731E0F" w:rsidRDefault="007A0E9D" w:rsidP="00252DFA">
      <w:pPr>
        <w:tabs>
          <w:tab w:val="left" w:pos="1560"/>
        </w:tabs>
        <w:ind w:firstLine="709"/>
        <w:jc w:val="both"/>
      </w:pPr>
      <w:r w:rsidRPr="00731E0F">
        <w:t>7.25. Проводит своевременное расследование несчастных случаев с работниками и обучающимися в соответствии с действующим законодательством и ведет их учет.</w:t>
      </w:r>
    </w:p>
    <w:p w:rsidR="007A0E9D" w:rsidRPr="00731E0F" w:rsidRDefault="007A0E9D" w:rsidP="00252DFA">
      <w:pPr>
        <w:ind w:firstLine="709"/>
        <w:jc w:val="both"/>
      </w:pPr>
      <w:r w:rsidRPr="00731E0F">
        <w:t>7.26. Проводит учет и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7A0E9D" w:rsidRPr="00731E0F" w:rsidRDefault="007A0E9D" w:rsidP="00252DFA">
      <w:pPr>
        <w:tabs>
          <w:tab w:val="left" w:pos="1620"/>
        </w:tabs>
        <w:ind w:firstLine="709"/>
        <w:jc w:val="both"/>
      </w:pPr>
      <w:r w:rsidRPr="00731E0F">
        <w:lastRenderedPageBreak/>
        <w:t>7.27. Обеспечивает выплату денежной компенсации семье работника, погибшего в результате несчастного случая на производстве</w:t>
      </w:r>
      <w:proofErr w:type="gramStart"/>
      <w:r w:rsidRPr="00731E0F">
        <w:t xml:space="preserve"> ,</w:t>
      </w:r>
      <w:proofErr w:type="gramEnd"/>
      <w:r w:rsidRPr="00731E0F">
        <w:t xml:space="preserve"> если несчастный случай на производстве произошел не по вине работника.</w:t>
      </w:r>
    </w:p>
    <w:p w:rsidR="007A0E9D" w:rsidRPr="00731E0F" w:rsidRDefault="007A0E9D" w:rsidP="00252DFA">
      <w:pPr>
        <w:tabs>
          <w:tab w:val="left" w:pos="1620"/>
        </w:tabs>
        <w:ind w:firstLine="709"/>
        <w:jc w:val="both"/>
      </w:pPr>
      <w:r w:rsidRPr="00731E0F">
        <w:t>7.28. Обеспечивает беспрепятственный допуск представителей профсоюзного контроля в целях проведения проверок условий и охраны труда в учреждении, расследования несчастных случаев и профессиональных заболеваний. Оказывает содействие техническим (главным техническим,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принимает меры к их устранению.</w:t>
      </w:r>
    </w:p>
    <w:p w:rsidR="007A0E9D" w:rsidRPr="00731E0F" w:rsidRDefault="007A0E9D" w:rsidP="00252DFA">
      <w:pPr>
        <w:ind w:firstLine="709"/>
        <w:jc w:val="both"/>
        <w:rPr>
          <w:spacing w:val="-4"/>
        </w:rPr>
      </w:pPr>
      <w:r w:rsidRPr="00731E0F">
        <w:t xml:space="preserve">7.29. Обеспечивает условия для осуществления уполномоченными лицами по охране труда профсоюзного </w:t>
      </w:r>
      <w:proofErr w:type="gramStart"/>
      <w:r w:rsidRPr="00731E0F">
        <w:t>контроля за</w:t>
      </w:r>
      <w:proofErr w:type="gramEnd"/>
      <w:r w:rsidRPr="00731E0F">
        <w:t xml:space="preserve"> соблюдением норм и правил по охране труда. Предусматривает предоставление оплачиваемого рабочего времени уполномоченным </w:t>
      </w:r>
      <w:proofErr w:type="gramStart"/>
      <w:r w:rsidRPr="00731E0F">
        <w:t>по охране труда для выполнения возложенных на них обязанностей через надбавки в размере</w:t>
      </w:r>
      <w:proofErr w:type="gramEnd"/>
      <w:r w:rsidRPr="00731E0F">
        <w:t xml:space="preserve"> не менее 10% от ставки заработной платы,</w:t>
      </w:r>
      <w:r w:rsidRPr="00731E0F">
        <w:rPr>
          <w:spacing w:val="-4"/>
        </w:rPr>
        <w:t xml:space="preserve"> должностного оклада, (оклада).</w:t>
      </w:r>
    </w:p>
    <w:p w:rsidR="007A0E9D" w:rsidRPr="00731E0F" w:rsidRDefault="0047362C" w:rsidP="00252DFA">
      <w:pPr>
        <w:tabs>
          <w:tab w:val="left" w:pos="1620"/>
        </w:tabs>
        <w:ind w:firstLine="709"/>
        <w:jc w:val="both"/>
      </w:pPr>
      <w:r>
        <w:t>7.30. Оборудует уголок (стенд)</w:t>
      </w:r>
      <w:r w:rsidR="007A0E9D" w:rsidRPr="00731E0F">
        <w:t xml:space="preserve"> по охране труда и технике безопасности.</w:t>
      </w:r>
    </w:p>
    <w:p w:rsidR="007A0E9D" w:rsidRPr="00731E0F" w:rsidRDefault="007A0E9D" w:rsidP="00252DFA">
      <w:pPr>
        <w:ind w:firstLine="709"/>
        <w:jc w:val="both"/>
      </w:pPr>
      <w:r w:rsidRPr="00731E0F">
        <w:t>7.31. Предоставляет работникам, живущим с ВИЧ/СПИДом, достаточно свободного времени для посещения консультаций и лечения в соответствии с минимальными государственными нормами.</w:t>
      </w:r>
    </w:p>
    <w:p w:rsidR="007A0E9D" w:rsidRPr="00731E0F" w:rsidRDefault="007A0E9D" w:rsidP="00252DFA">
      <w:pPr>
        <w:ind w:firstLine="709"/>
        <w:jc w:val="both"/>
      </w:pPr>
      <w:r w:rsidRPr="00731E0F">
        <w:t>7.32. Не допускает дискриминации в отношении работников на основе их действительного статуса ВИЧ-инфицированных. Вся информация о работниках, связанная с ВИЧ/СПИДом, должна быть строго конфиденциальной.</w:t>
      </w:r>
    </w:p>
    <w:p w:rsidR="007A0E9D" w:rsidRPr="00731E0F" w:rsidRDefault="007A0E9D" w:rsidP="00252DFA">
      <w:pPr>
        <w:ind w:firstLine="709"/>
        <w:jc w:val="both"/>
      </w:pPr>
      <w:r w:rsidRPr="00731E0F">
        <w:t>7.33. С целью профилактики ВИЧ/СПИДа на рабочих местах обеспечивает работников информацией о ВИЧ и способах его передачи, принимает просветительские меры с целью разъяснения персонального риска и применения стратегий по управлению таким риском.</w:t>
      </w:r>
    </w:p>
    <w:p w:rsidR="007A0E9D" w:rsidRPr="00731E0F" w:rsidRDefault="007A0E9D" w:rsidP="00252DFA">
      <w:pPr>
        <w:ind w:left="283"/>
        <w:rPr>
          <w:b/>
          <w:bCs/>
        </w:rPr>
      </w:pPr>
      <w:r w:rsidRPr="00731E0F">
        <w:rPr>
          <w:b/>
          <w:bCs/>
        </w:rPr>
        <w:t>Работники обязуются:</w:t>
      </w:r>
    </w:p>
    <w:p w:rsidR="007A0E9D" w:rsidRPr="00731E0F" w:rsidRDefault="007A0E9D" w:rsidP="00252DFA">
      <w:pPr>
        <w:ind w:firstLine="709"/>
        <w:jc w:val="both"/>
      </w:pPr>
      <w:r w:rsidRPr="00731E0F">
        <w:t>7.34.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A0E9D" w:rsidRPr="00731E0F" w:rsidRDefault="007A0E9D" w:rsidP="00252DFA">
      <w:pPr>
        <w:ind w:firstLine="709"/>
        <w:jc w:val="both"/>
      </w:pPr>
      <w:r w:rsidRPr="00731E0F">
        <w:t>7.35.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7A0E9D" w:rsidRPr="00731E0F" w:rsidRDefault="007A0E9D" w:rsidP="00252DFA">
      <w:pPr>
        <w:ind w:firstLine="709"/>
        <w:jc w:val="both"/>
      </w:pPr>
      <w:r w:rsidRPr="00731E0F">
        <w:t>7.36.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A0E9D" w:rsidRPr="00731E0F" w:rsidRDefault="007A0E9D" w:rsidP="00252DFA">
      <w:pPr>
        <w:autoSpaceDE w:val="0"/>
        <w:autoSpaceDN w:val="0"/>
        <w:adjustRightInd w:val="0"/>
        <w:ind w:firstLine="709"/>
        <w:jc w:val="both"/>
      </w:pPr>
      <w:r w:rsidRPr="00731E0F">
        <w:t>7.37.  Правильно применять средства индивидуальной и коллективной защиты.</w:t>
      </w:r>
    </w:p>
    <w:p w:rsidR="007A0E9D" w:rsidRPr="00731E0F" w:rsidRDefault="007A0E9D" w:rsidP="00252DFA">
      <w:pPr>
        <w:ind w:firstLine="709"/>
        <w:jc w:val="both"/>
      </w:pPr>
      <w:r w:rsidRPr="00731E0F">
        <w:t>7.38.  Извещать немедленно руководителя, заместителя руководителя либо руководителя структурного подразделения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A0E9D" w:rsidRPr="00731E0F" w:rsidRDefault="007A0E9D" w:rsidP="00252DFA">
      <w:pPr>
        <w:ind w:firstLine="709"/>
        <w:jc w:val="both"/>
      </w:pPr>
      <w:r w:rsidRPr="00731E0F">
        <w:rPr>
          <w:b/>
          <w:bCs/>
        </w:rPr>
        <w:t>Работник имеет право</w:t>
      </w:r>
      <w:r w:rsidRPr="00731E0F">
        <w:t>:</w:t>
      </w:r>
    </w:p>
    <w:p w:rsidR="007A0E9D" w:rsidRPr="00731E0F" w:rsidRDefault="007A0E9D" w:rsidP="00252DFA">
      <w:pPr>
        <w:ind w:firstLine="709"/>
        <w:jc w:val="both"/>
      </w:pPr>
      <w:r w:rsidRPr="00731E0F">
        <w:t>7.39.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7A0E9D" w:rsidRPr="00731E0F" w:rsidRDefault="007A0E9D" w:rsidP="00252DFA">
      <w:pPr>
        <w:ind w:firstLine="567"/>
        <w:jc w:val="both"/>
        <w:rPr>
          <w:b/>
          <w:bCs/>
        </w:rPr>
      </w:pPr>
      <w:r w:rsidRPr="00731E0F">
        <w:rPr>
          <w:b/>
          <w:bCs/>
        </w:rPr>
        <w:t>Профсоюзный комитет:</w:t>
      </w:r>
    </w:p>
    <w:p w:rsidR="007A0E9D" w:rsidRPr="00731E0F" w:rsidRDefault="007A0E9D" w:rsidP="00252DFA">
      <w:pPr>
        <w:ind w:firstLine="720"/>
        <w:jc w:val="both"/>
        <w:rPr>
          <w:bCs/>
        </w:rPr>
      </w:pPr>
      <w:r w:rsidRPr="00731E0F">
        <w:rPr>
          <w:bCs/>
        </w:rPr>
        <w:t xml:space="preserve">7.40. Организует проведение общественного </w:t>
      </w:r>
      <w:proofErr w:type="gramStart"/>
      <w:r w:rsidRPr="00731E0F">
        <w:rPr>
          <w:bCs/>
        </w:rPr>
        <w:t>контроля за</w:t>
      </w:r>
      <w:proofErr w:type="gramEnd"/>
      <w:r w:rsidRPr="00731E0F">
        <w:rPr>
          <w:bCs/>
        </w:rPr>
        <w:t xml:space="preserve">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 </w:t>
      </w:r>
    </w:p>
    <w:p w:rsidR="007A0E9D" w:rsidRPr="00731E0F" w:rsidRDefault="007A0E9D" w:rsidP="00252DFA">
      <w:pPr>
        <w:ind w:firstLine="720"/>
        <w:jc w:val="both"/>
      </w:pPr>
      <w:r w:rsidRPr="00731E0F">
        <w:rPr>
          <w:bCs/>
        </w:rPr>
        <w:t xml:space="preserve">7.41. Координирует работу уполномоченных (доверенных) лиц по охране труда профсоюзного комитета по осуществлению общественного </w:t>
      </w:r>
      <w:proofErr w:type="gramStart"/>
      <w:r w:rsidRPr="00731E0F">
        <w:rPr>
          <w:bCs/>
        </w:rPr>
        <w:t>контроля за</w:t>
      </w:r>
      <w:proofErr w:type="gramEnd"/>
      <w:r w:rsidRPr="00731E0F">
        <w:rPr>
          <w:bCs/>
        </w:rPr>
        <w:t xml:space="preserve"> состоянием охраны </w:t>
      </w:r>
      <w:r w:rsidRPr="00731E0F">
        <w:rPr>
          <w:bCs/>
        </w:rPr>
        <w:lastRenderedPageBreak/>
        <w:t>труда в учебных аудиториях, лабораториях, научных и производственных помещениях кафедр</w:t>
      </w:r>
      <w:r w:rsidRPr="00731E0F">
        <w:t xml:space="preserve">, отделов и других помещениях. </w:t>
      </w:r>
    </w:p>
    <w:p w:rsidR="007A0E9D" w:rsidRPr="00731E0F" w:rsidRDefault="007A0E9D" w:rsidP="00252DFA">
      <w:pPr>
        <w:ind w:firstLine="709"/>
        <w:jc w:val="both"/>
      </w:pPr>
      <w:r w:rsidRPr="00731E0F">
        <w:t>7.42. Организует обучение и проверку знаний требований охраны труда уполномоченных (доверенных) лиц по охране труда профсоюзного комитета, членов комиссии по охране труда, а также обучение навыкам по оказанию первой помощи пострадавшим при несчастных случаях.</w:t>
      </w:r>
    </w:p>
    <w:p w:rsidR="007A0E9D" w:rsidRPr="00731E0F" w:rsidRDefault="007A0E9D" w:rsidP="00252DFA">
      <w:pPr>
        <w:ind w:firstLine="720"/>
        <w:jc w:val="both"/>
        <w:rPr>
          <w:rFonts w:eastAsia="MS Mincho"/>
          <w:bCs/>
          <w:iCs/>
        </w:rPr>
      </w:pPr>
      <w:r w:rsidRPr="00731E0F">
        <w:t xml:space="preserve">7.43. </w:t>
      </w:r>
      <w:r w:rsidRPr="00731E0F">
        <w:rPr>
          <w:rFonts w:eastAsia="MS Mincho"/>
          <w:bCs/>
          <w:iCs/>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731E0F">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7A0E9D" w:rsidRPr="00731E0F" w:rsidRDefault="007A0E9D" w:rsidP="00252DFA">
      <w:pPr>
        <w:ind w:firstLine="720"/>
        <w:jc w:val="both"/>
      </w:pPr>
      <w:r w:rsidRPr="00731E0F">
        <w:rPr>
          <w:rFonts w:eastAsia="MS Mincho"/>
          <w:bCs/>
          <w:iCs/>
        </w:rPr>
        <w:t>7.44. Обеспечивает реализацию права работника на сохранение за ним места работы</w:t>
      </w:r>
      <w:r w:rsidRPr="00731E0F">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7A0E9D" w:rsidRPr="00731E0F" w:rsidRDefault="007A0E9D" w:rsidP="00252DFA">
      <w:pPr>
        <w:ind w:firstLine="720"/>
        <w:jc w:val="both"/>
      </w:pPr>
      <w:r w:rsidRPr="00731E0F">
        <w:t xml:space="preserve"> 7.45.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учреждения.</w:t>
      </w:r>
    </w:p>
    <w:p w:rsidR="007A0E9D" w:rsidRPr="00731E0F" w:rsidRDefault="007A0E9D" w:rsidP="00252DFA">
      <w:pPr>
        <w:ind w:firstLine="720"/>
        <w:jc w:val="both"/>
      </w:pPr>
      <w:r w:rsidRPr="00731E0F">
        <w:t xml:space="preserve">7.46. Обеспечивает участие представителей Профсоюза в комиссиях </w:t>
      </w:r>
      <w:proofErr w:type="gramStart"/>
      <w:r w:rsidRPr="00731E0F">
        <w:t>по</w:t>
      </w:r>
      <w:proofErr w:type="gramEnd"/>
      <w:r w:rsidRPr="00731E0F">
        <w:t>:</w:t>
      </w:r>
    </w:p>
    <w:p w:rsidR="007A0E9D" w:rsidRPr="00731E0F" w:rsidRDefault="007A0E9D" w:rsidP="00252DFA">
      <w:pPr>
        <w:ind w:firstLine="709"/>
        <w:jc w:val="both"/>
      </w:pPr>
      <w:r w:rsidRPr="00731E0F">
        <w:t xml:space="preserve">- охране труда и здоровья; </w:t>
      </w:r>
    </w:p>
    <w:p w:rsidR="007A0E9D" w:rsidRPr="00731E0F" w:rsidRDefault="007A0E9D" w:rsidP="00252DFA">
      <w:pPr>
        <w:ind w:firstLine="709"/>
        <w:jc w:val="both"/>
      </w:pPr>
      <w:r w:rsidRPr="00731E0F">
        <w:t>- проведению специальной оценки условий труда;</w:t>
      </w:r>
    </w:p>
    <w:p w:rsidR="007A0E9D" w:rsidRPr="00731E0F" w:rsidRDefault="007A0E9D" w:rsidP="00252DFA">
      <w:pPr>
        <w:ind w:firstLine="709"/>
        <w:jc w:val="both"/>
      </w:pPr>
      <w:r w:rsidRPr="00731E0F">
        <w:t>- организации и проведению обязательных медицинских осмотров и диспансеризации;</w:t>
      </w:r>
    </w:p>
    <w:p w:rsidR="007A0E9D" w:rsidRPr="00731E0F" w:rsidRDefault="007A0E9D" w:rsidP="00252DFA">
      <w:pPr>
        <w:ind w:firstLine="709"/>
        <w:jc w:val="both"/>
      </w:pPr>
      <w:r w:rsidRPr="00731E0F">
        <w:t xml:space="preserve">- расследованию несчастных случаев на производстве и с </w:t>
      </w:r>
      <w:proofErr w:type="gramStart"/>
      <w:r w:rsidRPr="00731E0F">
        <w:t>обучающимися</w:t>
      </w:r>
      <w:proofErr w:type="gramEnd"/>
      <w:r w:rsidRPr="00731E0F">
        <w:t xml:space="preserve"> при проведении учебного процесса;</w:t>
      </w:r>
    </w:p>
    <w:p w:rsidR="007A0E9D" w:rsidRPr="00731E0F" w:rsidRDefault="007A0E9D" w:rsidP="00252DFA">
      <w:pPr>
        <w:ind w:firstLine="709"/>
        <w:jc w:val="both"/>
      </w:pPr>
      <w:r w:rsidRPr="00731E0F">
        <w:t xml:space="preserve">- приемке учебных, научных и производственных помещений, спортивных залов, площадок, бассейнов и других объектов к началу учебного года. </w:t>
      </w:r>
    </w:p>
    <w:p w:rsidR="007A0E9D" w:rsidRPr="00731E0F" w:rsidRDefault="007A0E9D" w:rsidP="00252DFA">
      <w:pPr>
        <w:ind w:firstLine="709"/>
        <w:jc w:val="both"/>
      </w:pPr>
      <w:r w:rsidRPr="00731E0F">
        <w:t xml:space="preserve">7.47. Оказывает помощь представителям первичных организаций в работе по осуществлению общественного </w:t>
      </w:r>
      <w:proofErr w:type="gramStart"/>
      <w:r w:rsidRPr="00731E0F">
        <w:t>контроля за</w:t>
      </w:r>
      <w:proofErr w:type="gramEnd"/>
      <w:r w:rsidRPr="00731E0F">
        <w:t xml:space="preserve"> состоянием охраны труда в структурных подразделениях организации.</w:t>
      </w:r>
    </w:p>
    <w:p w:rsidR="007A0E9D" w:rsidRPr="00731E0F" w:rsidRDefault="007A0E9D" w:rsidP="00252DFA">
      <w:pPr>
        <w:ind w:firstLine="709"/>
        <w:jc w:val="both"/>
      </w:pPr>
      <w:r w:rsidRPr="00731E0F">
        <w:t>7.48. Оказывает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образовательным учреждением, в суде.</w:t>
      </w:r>
    </w:p>
    <w:p w:rsidR="007A0E9D" w:rsidRPr="00731E0F" w:rsidRDefault="007A0E9D" w:rsidP="00252DFA">
      <w:pPr>
        <w:ind w:firstLine="709"/>
        <w:jc w:val="both"/>
      </w:pPr>
      <w:r w:rsidRPr="00731E0F">
        <w:t>7.49.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образовательного учреждения.</w:t>
      </w:r>
    </w:p>
    <w:p w:rsidR="007A0E9D" w:rsidRPr="00731E0F" w:rsidRDefault="007A0E9D" w:rsidP="00252DFA">
      <w:pPr>
        <w:ind w:firstLine="709"/>
        <w:jc w:val="both"/>
      </w:pPr>
      <w:r w:rsidRPr="00731E0F">
        <w:t>7.50. Обращается к р</w:t>
      </w:r>
      <w:r w:rsidRPr="00731E0F">
        <w:rPr>
          <w:bCs/>
        </w:rPr>
        <w:t>аботодателю</w:t>
      </w:r>
      <w:r w:rsidRPr="00731E0F">
        <w:t xml:space="preserve"> с предложением о привлечении к ответственности лиц, допустивших нарушения требований охраны труда.</w:t>
      </w:r>
    </w:p>
    <w:p w:rsidR="007A0E9D" w:rsidRPr="00731E0F" w:rsidRDefault="007A0E9D" w:rsidP="00252DFA">
      <w:pPr>
        <w:ind w:firstLine="709"/>
        <w:jc w:val="both"/>
      </w:pPr>
      <w:r w:rsidRPr="00731E0F">
        <w:t>7.51.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7A0E9D" w:rsidRPr="00731E0F" w:rsidRDefault="007A0E9D" w:rsidP="00252DFA">
      <w:pPr>
        <w:ind w:firstLine="709"/>
        <w:jc w:val="both"/>
      </w:pPr>
      <w:r w:rsidRPr="00731E0F">
        <w:t>7.52.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7A0E9D" w:rsidRPr="00731E0F" w:rsidRDefault="007A0E9D" w:rsidP="00252DFA">
      <w:pPr>
        <w:ind w:firstLine="709"/>
        <w:jc w:val="both"/>
        <w:rPr>
          <w:b/>
          <w:bCs/>
        </w:rPr>
      </w:pPr>
      <w:r w:rsidRPr="00731E0F">
        <w:rPr>
          <w:b/>
          <w:bCs/>
        </w:rPr>
        <w:t>Стороны совместно:</w:t>
      </w:r>
    </w:p>
    <w:p w:rsidR="007A0E9D" w:rsidRPr="00731E0F" w:rsidRDefault="007A0E9D" w:rsidP="00252DFA">
      <w:pPr>
        <w:ind w:firstLine="709"/>
        <w:jc w:val="both"/>
      </w:pPr>
      <w:r w:rsidRPr="00731E0F">
        <w:rPr>
          <w:bCs/>
        </w:rPr>
        <w:t xml:space="preserve">7.53. </w:t>
      </w:r>
      <w:proofErr w:type="gramStart"/>
      <w:r w:rsidRPr="00731E0F">
        <w:t>Принимают участие в подготовке и заключении ежегодного Соглашения по охране труда, являющегося приложением к коллективному договору учреждения,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7A0E9D" w:rsidRPr="00731E0F" w:rsidRDefault="007A0E9D" w:rsidP="00252DFA">
      <w:pPr>
        <w:ind w:firstLine="708"/>
        <w:jc w:val="both"/>
      </w:pPr>
      <w:r w:rsidRPr="00731E0F">
        <w:lastRenderedPageBreak/>
        <w:t>7.54. Организуют участие уполномоченных лиц по охране труда профсоюзного комитета образовательного учреждения в смотре-конкурсе на звание «Лучший уполномоченный по охране труда Профсоюза» и проведение Дней охраны труда, конференций, семинаров и выставок по охране труда.</w:t>
      </w:r>
    </w:p>
    <w:p w:rsidR="007A0E9D" w:rsidRPr="00252DFA" w:rsidRDefault="007A0E9D" w:rsidP="00252DFA">
      <w:pPr>
        <w:ind w:firstLine="567"/>
        <w:jc w:val="both"/>
        <w:rPr>
          <w:sz w:val="28"/>
          <w:szCs w:val="28"/>
        </w:rPr>
      </w:pPr>
    </w:p>
    <w:p w:rsidR="007A0E9D" w:rsidRDefault="007A0E9D" w:rsidP="00C71D90">
      <w:pPr>
        <w:pStyle w:val="4"/>
        <w:spacing w:before="0" w:after="0"/>
        <w:jc w:val="center"/>
        <w:rPr>
          <w:rFonts w:ascii="Times New Roman" w:hAnsi="Times New Roman"/>
        </w:rPr>
      </w:pPr>
      <w:r>
        <w:rPr>
          <w:rFonts w:ascii="Times New Roman" w:hAnsi="Times New Roman"/>
          <w:lang w:val="en-US"/>
        </w:rPr>
        <w:t>VIII</w:t>
      </w:r>
      <w:r>
        <w:rPr>
          <w:rFonts w:ascii="Times New Roman" w:hAnsi="Times New Roman"/>
        </w:rPr>
        <w:t>.СОЦИАЛЬНЫЕ ГАРАНТИИ И МЕРЫ</w:t>
      </w:r>
    </w:p>
    <w:p w:rsidR="007A0E9D" w:rsidRPr="00B56CE2" w:rsidRDefault="007A0E9D" w:rsidP="00C71D90">
      <w:pPr>
        <w:pStyle w:val="4"/>
        <w:spacing w:before="0" w:after="0"/>
        <w:jc w:val="center"/>
        <w:rPr>
          <w:rFonts w:ascii="Times New Roman" w:hAnsi="Times New Roman"/>
          <w:sz w:val="24"/>
          <w:szCs w:val="24"/>
        </w:rPr>
      </w:pPr>
      <w:r w:rsidRPr="00B56CE2">
        <w:rPr>
          <w:rFonts w:ascii="Times New Roman" w:hAnsi="Times New Roman"/>
          <w:sz w:val="24"/>
          <w:szCs w:val="24"/>
        </w:rPr>
        <w:t xml:space="preserve"> СОЦИАЛЬНОЙ ПОДДЕРЖКИ РАБОТНИКОВ</w:t>
      </w:r>
    </w:p>
    <w:p w:rsidR="007A0E9D" w:rsidRPr="00B56CE2" w:rsidRDefault="007A0E9D" w:rsidP="00C71D90"/>
    <w:p w:rsidR="007A0E9D" w:rsidRPr="00B56CE2" w:rsidRDefault="007A0E9D" w:rsidP="00C71D90">
      <w:pPr>
        <w:jc w:val="both"/>
      </w:pPr>
      <w:r w:rsidRPr="00B56CE2">
        <w:t xml:space="preserve">          8. Стороны договорились осуществлять в учреждениях следующие меры социальной поддержки работников:</w:t>
      </w:r>
    </w:p>
    <w:p w:rsidR="007A0E9D" w:rsidRPr="00B56CE2" w:rsidRDefault="007A0E9D" w:rsidP="00C71D90">
      <w:pPr>
        <w:jc w:val="both"/>
      </w:pPr>
      <w:r w:rsidRPr="00B56CE2">
        <w:tab/>
        <w:t>8.1. Выплачивать единовременное материальное вознаграждение в размере не менее средней месячной заработной платы в пределах средств, направляемых на оплату труда при увольнении в связи с выходом на пенсию работникам, проработавшим в учреждении длительный срок (более 10 лет).</w:t>
      </w:r>
    </w:p>
    <w:p w:rsidR="007A0E9D" w:rsidRPr="00B56CE2" w:rsidRDefault="007A0E9D" w:rsidP="00C71D90">
      <w:pPr>
        <w:jc w:val="both"/>
      </w:pPr>
      <w:r w:rsidRPr="00B56CE2">
        <w:t xml:space="preserve">          8.2.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rsidR="007A0E9D" w:rsidRPr="00A67FBB" w:rsidRDefault="007A0E9D" w:rsidP="00A67FBB">
      <w:pPr>
        <w:pStyle w:val="210"/>
        <w:spacing w:line="240" w:lineRule="auto"/>
        <w:ind w:left="0" w:hanging="360"/>
        <w:jc w:val="both"/>
      </w:pPr>
      <w:r w:rsidRPr="00B56CE2">
        <w:tab/>
        <w:t xml:space="preserve">          8.3. </w:t>
      </w:r>
      <w:proofErr w:type="gramStart"/>
      <w:r w:rsidRPr="00B56CE2">
        <w:t xml:space="preserve">Выплачивать дополнительное выходное пособие в размере среднемесячной заработной платы, наряду с выходным пособием </w:t>
      </w:r>
      <w:r w:rsidRPr="00B56CE2">
        <w:rPr>
          <w:i/>
        </w:rPr>
        <w:t>(в размере среднемесячной заработной платы)</w:t>
      </w:r>
      <w:r w:rsidRPr="00B56CE2">
        <w:t>, предусмотренным ст. 178 ТК РФ,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учреждения.</w:t>
      </w:r>
      <w:proofErr w:type="gramEnd"/>
    </w:p>
    <w:p w:rsidR="007A0E9D" w:rsidRPr="00B56CE2" w:rsidRDefault="00A67FBB" w:rsidP="00C71D90">
      <w:pPr>
        <w:ind w:firstLine="708"/>
        <w:jc w:val="both"/>
      </w:pPr>
      <w:r>
        <w:t>8.4</w:t>
      </w:r>
      <w:r w:rsidR="007A0E9D" w:rsidRPr="00B56CE2">
        <w:t xml:space="preserve">. Обеспечивать реализацию </w:t>
      </w:r>
      <w:r w:rsidR="007A0E9D" w:rsidRPr="00B56CE2">
        <w:rPr>
          <w:rFonts w:eastAsia="MS Mincho"/>
        </w:rPr>
        <w:t>гарантий работникам, получающим второе образование соответствующего уровня в рамках прохождения профессиональной подготовки и переподготовки, аналогичные гарантиям, предусмотренным законодательством РФ для работников, получающих образование соответствующего уровня впервые (если работник заключил с работодателем ученический договор).</w:t>
      </w:r>
    </w:p>
    <w:p w:rsidR="007A0E9D" w:rsidRPr="00B56CE2" w:rsidRDefault="007A0E9D" w:rsidP="00C71D90">
      <w:pPr>
        <w:jc w:val="both"/>
      </w:pPr>
      <w:r w:rsidRPr="00B56CE2">
        <w:rPr>
          <w:rFonts w:eastAsia="Andale Sans UI"/>
          <w:kern w:val="2"/>
        </w:rPr>
        <w:t>8.</w:t>
      </w:r>
      <w:r w:rsidR="00A67FBB">
        <w:rPr>
          <w:rFonts w:eastAsia="Andale Sans UI"/>
          <w:kern w:val="2"/>
        </w:rPr>
        <w:t>5</w:t>
      </w:r>
      <w:r w:rsidRPr="00B56CE2">
        <w:rPr>
          <w:rFonts w:eastAsia="Andale Sans UI"/>
          <w:kern w:val="2"/>
        </w:rPr>
        <w:t>.осуществлять мероприятия по организации отдыха работников учреждения и членов семей.</w:t>
      </w:r>
    </w:p>
    <w:p w:rsidR="007A0E9D" w:rsidRPr="00B56CE2" w:rsidRDefault="007A0E9D" w:rsidP="00C71D90">
      <w:pPr>
        <w:pStyle w:val="a6"/>
        <w:tabs>
          <w:tab w:val="left" w:pos="709"/>
        </w:tabs>
        <w:spacing w:after="0"/>
        <w:ind w:left="0" w:firstLine="567"/>
        <w:rPr>
          <w:b/>
          <w:bCs/>
        </w:rPr>
      </w:pPr>
      <w:r w:rsidRPr="00B56CE2">
        <w:t xml:space="preserve">8.8.  </w:t>
      </w:r>
      <w:r w:rsidRPr="00B56CE2">
        <w:rPr>
          <w:b/>
          <w:bCs/>
        </w:rPr>
        <w:t>Работодатель:</w:t>
      </w:r>
    </w:p>
    <w:p w:rsidR="007A0E9D" w:rsidRPr="00B56CE2" w:rsidRDefault="007A0E9D" w:rsidP="00C71D90">
      <w:pPr>
        <w:pStyle w:val="a6"/>
        <w:spacing w:after="0"/>
        <w:ind w:left="0"/>
        <w:jc w:val="both"/>
      </w:pPr>
      <w:r w:rsidRPr="00B56CE2">
        <w:rPr>
          <w:bCs/>
        </w:rPr>
        <w:t xml:space="preserve">        8.8.1.</w:t>
      </w:r>
      <w:r w:rsidRPr="00B56CE2">
        <w:t xml:space="preserve"> Создаёт необходимые условия в учреждении для организации питания и отдыха работников.</w:t>
      </w:r>
    </w:p>
    <w:p w:rsidR="007A0E9D" w:rsidRPr="00B56CE2" w:rsidRDefault="007A0E9D" w:rsidP="00C71D90">
      <w:pPr>
        <w:suppressAutoHyphens/>
        <w:autoSpaceDE w:val="0"/>
        <w:jc w:val="both"/>
        <w:rPr>
          <w:rFonts w:eastAsia="MS Mincho"/>
        </w:rPr>
      </w:pPr>
      <w:r w:rsidRPr="00B56CE2">
        <w:rPr>
          <w:spacing w:val="-1"/>
        </w:rPr>
        <w:t xml:space="preserve">         8.8.2. </w:t>
      </w:r>
      <w:r w:rsidRPr="00B56CE2">
        <w:rPr>
          <w:rFonts w:eastAsia="MS Mincho"/>
        </w:rPr>
        <w:t xml:space="preserve"> Выделяет дополнительные средства на улучшение условий труда работников, обеспечивает проведение мероприятий по охране труда и здоровья, а также другие социальные нужды работников.</w:t>
      </w:r>
    </w:p>
    <w:p w:rsidR="007A0E9D" w:rsidRPr="00B56CE2" w:rsidRDefault="007A0E9D" w:rsidP="00C71D90">
      <w:pPr>
        <w:suppressAutoHyphens/>
        <w:autoSpaceDE w:val="0"/>
        <w:jc w:val="both"/>
        <w:rPr>
          <w:i/>
        </w:rPr>
      </w:pPr>
      <w:r w:rsidRPr="00B56CE2">
        <w:rPr>
          <w:spacing w:val="-1"/>
        </w:rPr>
        <w:t xml:space="preserve">          8.8.</w:t>
      </w:r>
      <w:r w:rsidR="00C67890">
        <w:rPr>
          <w:spacing w:val="-1"/>
        </w:rPr>
        <w:t>3</w:t>
      </w:r>
      <w:r w:rsidRPr="00B56CE2">
        <w:rPr>
          <w:spacing w:val="-1"/>
        </w:rPr>
        <w:t>. О</w:t>
      </w:r>
      <w:r w:rsidRPr="00B56CE2">
        <w:t>казывает материальную помощь работникам в трудных жизненных ситуациях (в случаях проведения платных операций, приобретения дорогостоящих лекарственных препаратов и других).</w:t>
      </w:r>
    </w:p>
    <w:p w:rsidR="007A0E9D" w:rsidRPr="00B56CE2" w:rsidRDefault="007A0E9D" w:rsidP="00C71D90">
      <w:pPr>
        <w:pStyle w:val="a6"/>
        <w:ind w:left="0" w:firstLine="708"/>
        <w:contextualSpacing/>
        <w:jc w:val="both"/>
      </w:pPr>
      <w:r w:rsidRPr="00B56CE2">
        <w:t xml:space="preserve">8.9. </w:t>
      </w:r>
      <w:r w:rsidRPr="00B56CE2">
        <w:rPr>
          <w:b/>
          <w:bCs/>
        </w:rPr>
        <w:t>Профком</w:t>
      </w:r>
      <w:r w:rsidRPr="00B56CE2">
        <w:t xml:space="preserve">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Липецкой области. </w:t>
      </w:r>
    </w:p>
    <w:p w:rsidR="007A0E9D" w:rsidRPr="00B56CE2" w:rsidRDefault="007A0E9D" w:rsidP="00C71D90">
      <w:pPr>
        <w:pStyle w:val="a6"/>
        <w:tabs>
          <w:tab w:val="left" w:pos="567"/>
        </w:tabs>
        <w:spacing w:after="0"/>
        <w:ind w:left="0" w:firstLine="709"/>
        <w:contextualSpacing/>
        <w:jc w:val="both"/>
      </w:pPr>
      <w:r w:rsidRPr="00B56CE2">
        <w:t>Выделяет из профсоюзного бюджета средства согласно смете профсоюзных расходов по направлениям:</w:t>
      </w:r>
    </w:p>
    <w:p w:rsidR="007A0E9D" w:rsidRPr="00B56CE2" w:rsidRDefault="007A0E9D" w:rsidP="00C71D90">
      <w:pPr>
        <w:pStyle w:val="a6"/>
        <w:spacing w:after="0"/>
        <w:ind w:left="0" w:firstLine="720"/>
        <w:contextualSpacing/>
        <w:jc w:val="both"/>
      </w:pPr>
      <w:r w:rsidRPr="00B56CE2">
        <w:t>- оказание материальной помощи,</w:t>
      </w:r>
    </w:p>
    <w:p w:rsidR="007A0E9D" w:rsidRPr="00B56CE2" w:rsidRDefault="007A0E9D" w:rsidP="00C71D90">
      <w:pPr>
        <w:pStyle w:val="a6"/>
        <w:spacing w:after="0"/>
        <w:ind w:left="0" w:firstLine="720"/>
        <w:contextualSpacing/>
        <w:jc w:val="both"/>
      </w:pPr>
      <w:r w:rsidRPr="00B56CE2">
        <w:t>- организация оздоровления,</w:t>
      </w:r>
    </w:p>
    <w:p w:rsidR="007A0E9D" w:rsidRPr="00B56CE2" w:rsidRDefault="007A0E9D" w:rsidP="00C71D90">
      <w:pPr>
        <w:pStyle w:val="a6"/>
        <w:spacing w:after="0"/>
        <w:ind w:left="0" w:firstLine="720"/>
        <w:contextualSpacing/>
        <w:jc w:val="both"/>
      </w:pPr>
      <w:r w:rsidRPr="00B56CE2">
        <w:t>- организация работы с детьми работников,</w:t>
      </w:r>
    </w:p>
    <w:p w:rsidR="007A0E9D" w:rsidRPr="00B56CE2" w:rsidRDefault="007A0E9D" w:rsidP="00C71D90">
      <w:pPr>
        <w:pStyle w:val="a6"/>
        <w:spacing w:after="0"/>
        <w:ind w:left="0" w:firstLine="720"/>
      </w:pPr>
      <w:r w:rsidRPr="00B56CE2">
        <w:t>- организация спортивной работы среди работников учреждения,</w:t>
      </w:r>
    </w:p>
    <w:p w:rsidR="007A0E9D" w:rsidRPr="00B56CE2" w:rsidRDefault="007A0E9D" w:rsidP="00C71D90">
      <w:pPr>
        <w:pStyle w:val="a6"/>
        <w:spacing w:after="0"/>
        <w:ind w:left="0" w:firstLine="720"/>
      </w:pPr>
      <w:r w:rsidRPr="00B56CE2">
        <w:t>- поддержка мероприятий для ветеранов войны и труда,</w:t>
      </w:r>
    </w:p>
    <w:p w:rsidR="007A0E9D" w:rsidRPr="00B56CE2" w:rsidRDefault="007A0E9D" w:rsidP="00C71D90">
      <w:pPr>
        <w:pStyle w:val="a6"/>
        <w:spacing w:after="0"/>
        <w:ind w:left="0" w:firstLine="720"/>
      </w:pPr>
      <w:r w:rsidRPr="00B56CE2">
        <w:t>- организация культурно-массовых мероприятий;</w:t>
      </w:r>
    </w:p>
    <w:p w:rsidR="007A0E9D" w:rsidRPr="00B56CE2" w:rsidRDefault="007A0E9D" w:rsidP="00C71D90">
      <w:pPr>
        <w:pStyle w:val="a6"/>
        <w:spacing w:after="0"/>
        <w:ind w:left="0" w:firstLine="720"/>
      </w:pPr>
      <w:r w:rsidRPr="00B56CE2">
        <w:t>- премирование сотрудников.</w:t>
      </w:r>
    </w:p>
    <w:p w:rsidR="007A0E9D" w:rsidRPr="00B56CE2" w:rsidRDefault="007A0E9D" w:rsidP="00C71D90">
      <w:pPr>
        <w:pStyle w:val="a6"/>
        <w:spacing w:after="0"/>
        <w:jc w:val="both"/>
      </w:pPr>
    </w:p>
    <w:p w:rsidR="007A0E9D" w:rsidRDefault="007A0E9D" w:rsidP="00C71D90">
      <w:pPr>
        <w:jc w:val="center"/>
        <w:rPr>
          <w:b/>
          <w:bCs/>
          <w:sz w:val="28"/>
          <w:szCs w:val="28"/>
        </w:rPr>
      </w:pPr>
    </w:p>
    <w:p w:rsidR="007A0E9D" w:rsidRDefault="007A0E9D" w:rsidP="00C71D90">
      <w:pPr>
        <w:jc w:val="center"/>
        <w:rPr>
          <w:b/>
          <w:bCs/>
          <w:sz w:val="28"/>
          <w:szCs w:val="28"/>
        </w:rPr>
      </w:pPr>
      <w:proofErr w:type="gramStart"/>
      <w:r>
        <w:rPr>
          <w:b/>
          <w:bCs/>
          <w:sz w:val="28"/>
          <w:szCs w:val="28"/>
          <w:lang w:val="en-US"/>
        </w:rPr>
        <w:t>I</w:t>
      </w:r>
      <w:r>
        <w:rPr>
          <w:b/>
          <w:bCs/>
          <w:sz w:val="28"/>
          <w:szCs w:val="28"/>
        </w:rPr>
        <w:t>Х.</w:t>
      </w:r>
      <w:proofErr w:type="gramEnd"/>
      <w:r>
        <w:rPr>
          <w:b/>
          <w:bCs/>
          <w:sz w:val="28"/>
          <w:szCs w:val="28"/>
        </w:rPr>
        <w:t xml:space="preserve"> ПОДДЕРЖКА МОЛОДЫХ СПЕЦИАЛИСТОВ</w:t>
      </w:r>
    </w:p>
    <w:p w:rsidR="007A0E9D" w:rsidRPr="00B56CE2" w:rsidRDefault="007A0E9D" w:rsidP="00C71D90">
      <w:pPr>
        <w:jc w:val="center"/>
        <w:rPr>
          <w:b/>
          <w:bCs/>
        </w:rPr>
      </w:pPr>
    </w:p>
    <w:p w:rsidR="007A0E9D" w:rsidRPr="00B56CE2" w:rsidRDefault="007A0E9D" w:rsidP="00C71D90">
      <w:pPr>
        <w:ind w:firstLine="567"/>
        <w:jc w:val="both"/>
      </w:pPr>
      <w:r w:rsidRPr="00B56CE2">
        <w:t xml:space="preserve">9. </w:t>
      </w:r>
      <w:r w:rsidRPr="00B56CE2">
        <w:rPr>
          <w:b/>
          <w:bCs/>
        </w:rPr>
        <w:t xml:space="preserve">В целях </w:t>
      </w:r>
      <w:r w:rsidRPr="00B56CE2">
        <w:t xml:space="preserve">осуществления поддержки молодых специалистов и их закрепления в образовательном учреждении стороны договорились: </w:t>
      </w:r>
    </w:p>
    <w:p w:rsidR="007A0E9D" w:rsidRPr="00B56CE2" w:rsidRDefault="007A0E9D" w:rsidP="00C71D90">
      <w:pPr>
        <w:jc w:val="both"/>
      </w:pPr>
      <w:r w:rsidRPr="00B56CE2">
        <w:t xml:space="preserve">        9.1.Создавать необходимые условия труда молодых педагогов, включая обеспечение оснащённости рабочего места с</w:t>
      </w:r>
      <w:r w:rsidR="00E3196F">
        <w:t>овременными оргтехникой</w:t>
      </w:r>
      <w:r w:rsidRPr="00B56CE2">
        <w:t>.</w:t>
      </w:r>
    </w:p>
    <w:p w:rsidR="007A0E9D" w:rsidRPr="00B56CE2" w:rsidRDefault="007A0E9D" w:rsidP="00C71D90">
      <w:pPr>
        <w:jc w:val="both"/>
      </w:pPr>
      <w:r w:rsidRPr="00B56CE2">
        <w:t xml:space="preserve">        9.2. Закреплять за молодыми педагогами в первый год их работы в учреждении наставников из числа наиболее опытных и профессиональных педагогических работников.</w:t>
      </w:r>
    </w:p>
    <w:p w:rsidR="007A0E9D" w:rsidRPr="00B56CE2" w:rsidRDefault="007A0E9D" w:rsidP="00C71D90">
      <w:pPr>
        <w:ind w:firstLine="708"/>
        <w:jc w:val="both"/>
      </w:pPr>
      <w:r w:rsidRPr="00B56CE2">
        <w:t>9.3. Проводить работу по упорядочению режима работы молодых педагогов с целью создания условий для их успешной психолого-педагогической адаптации, высвобождения времени для профессионального роста.</w:t>
      </w:r>
    </w:p>
    <w:p w:rsidR="007A0E9D" w:rsidRPr="00B56CE2" w:rsidRDefault="007A0E9D" w:rsidP="00C71D90">
      <w:pPr>
        <w:jc w:val="both"/>
      </w:pPr>
      <w:r w:rsidRPr="00B56CE2">
        <w:t xml:space="preserve">          9.4. Обеспечивать в полном объёме правовую и социальную защищенность молодых педагогов (бесплатная юридическая помощь и др.).</w:t>
      </w:r>
    </w:p>
    <w:p w:rsidR="007A0E9D" w:rsidRPr="00B56CE2" w:rsidRDefault="00E3196F" w:rsidP="00C71D90">
      <w:pPr>
        <w:ind w:firstLine="567"/>
        <w:jc w:val="both"/>
      </w:pPr>
      <w:r>
        <w:t>9.</w:t>
      </w:r>
      <w:r w:rsidR="004604BD">
        <w:t>5</w:t>
      </w:r>
      <w:r w:rsidR="007A0E9D" w:rsidRPr="00B56CE2">
        <w:t>.Создавать условия для развития творческой активности молодёжи, содействовать участию молодых педагогов в конкурсах профессионального мастерства («Педагогиче</w:t>
      </w:r>
      <w:r w:rsidR="00585833">
        <w:t>ский дебют», «Воспитатель года» и д</w:t>
      </w:r>
      <w:r w:rsidR="007A0E9D" w:rsidRPr="00B56CE2">
        <w:t>р.) и других мероприятиях по формированию позитивного имиджа и повышению социального статуса молодых педагогов.</w:t>
      </w:r>
    </w:p>
    <w:p w:rsidR="007A0E9D" w:rsidRPr="00B56CE2" w:rsidRDefault="007A0E9D" w:rsidP="00C71D90">
      <w:pPr>
        <w:ind w:firstLine="567"/>
        <w:jc w:val="both"/>
      </w:pPr>
      <w:r w:rsidRPr="00B56CE2">
        <w:t>9.</w:t>
      </w:r>
      <w:r w:rsidR="004604BD">
        <w:t>6</w:t>
      </w:r>
      <w:r w:rsidRPr="00B56CE2">
        <w:t xml:space="preserve">. Способствовать активному обучению и постоянному совершенствованию профессиональной подготовки молодых специалистов с использованием образовательных и информационных технологий. </w:t>
      </w:r>
    </w:p>
    <w:p w:rsidR="007A0E9D" w:rsidRPr="00B56CE2" w:rsidRDefault="00E3196F" w:rsidP="00C71D90">
      <w:pPr>
        <w:ind w:firstLine="567"/>
        <w:jc w:val="both"/>
      </w:pPr>
      <w:r>
        <w:t>9.</w:t>
      </w:r>
      <w:r w:rsidR="004604BD">
        <w:t>7</w:t>
      </w:r>
      <w:r w:rsidR="007A0E9D" w:rsidRPr="00B56CE2">
        <w:t>. Содействовать успешному прохождению аттестации молодых педагогов.</w:t>
      </w:r>
    </w:p>
    <w:p w:rsidR="007A0E9D" w:rsidRPr="00B56CE2" w:rsidRDefault="007A0E9D" w:rsidP="00C71D90">
      <w:pPr>
        <w:jc w:val="both"/>
        <w:rPr>
          <w:u w:val="single"/>
        </w:rPr>
      </w:pPr>
      <w:r w:rsidRPr="00B56CE2">
        <w:t xml:space="preserve">        9.</w:t>
      </w:r>
      <w:r w:rsidR="004604BD">
        <w:t>8</w:t>
      </w:r>
      <w:r w:rsidRPr="00B56CE2">
        <w:t>.</w:t>
      </w:r>
      <w:r w:rsidRPr="00B56CE2">
        <w:rPr>
          <w:spacing w:val="-1"/>
        </w:rPr>
        <w:t xml:space="preserve"> Статус молодого специалиста имеют выпускники учреждений среднего и высшего профессионального образования в возрасте </w:t>
      </w:r>
      <w:r w:rsidRPr="00B56CE2">
        <w:t xml:space="preserve">до 35 лет, впервые </w:t>
      </w:r>
      <w:r w:rsidRPr="00B56CE2">
        <w:rPr>
          <w:spacing w:val="-1"/>
        </w:rPr>
        <w:t xml:space="preserve">поступающие на работу в образовательное  учреждение </w:t>
      </w:r>
      <w:r w:rsidRPr="00B56CE2">
        <w:t xml:space="preserve">в соответствии с полученным уровнем профессионального образования после завершения </w:t>
      </w:r>
      <w:r w:rsidRPr="00B56CE2">
        <w:rPr>
          <w:spacing w:val="-1"/>
        </w:rPr>
        <w:t xml:space="preserve">профессионального </w:t>
      </w:r>
      <w:r w:rsidRPr="00B56CE2">
        <w:t>обучения.</w:t>
      </w:r>
    </w:p>
    <w:p w:rsidR="007A0E9D" w:rsidRPr="00B56CE2" w:rsidRDefault="007A0E9D" w:rsidP="00C71D90">
      <w:pPr>
        <w:pStyle w:val="HTML"/>
        <w:ind w:firstLine="567"/>
        <w:jc w:val="both"/>
        <w:rPr>
          <w:rFonts w:ascii="Times New Roman" w:hAnsi="Times New Roman"/>
          <w:sz w:val="24"/>
          <w:szCs w:val="24"/>
        </w:rPr>
      </w:pPr>
      <w:r w:rsidRPr="00B56CE2">
        <w:rPr>
          <w:rFonts w:ascii="Times New Roman" w:hAnsi="Times New Roman"/>
          <w:sz w:val="24"/>
          <w:szCs w:val="24"/>
        </w:rPr>
        <w:t>9.</w:t>
      </w:r>
      <w:r w:rsidR="004604BD">
        <w:rPr>
          <w:rFonts w:ascii="Times New Roman" w:hAnsi="Times New Roman"/>
          <w:sz w:val="24"/>
          <w:szCs w:val="24"/>
        </w:rPr>
        <w:t>9</w:t>
      </w:r>
      <w:r w:rsidRPr="00B56CE2">
        <w:rPr>
          <w:rFonts w:ascii="Times New Roman" w:hAnsi="Times New Roman"/>
          <w:sz w:val="24"/>
          <w:szCs w:val="24"/>
        </w:rPr>
        <w:t xml:space="preserve">. Статус молодого специалиста действует в течение пяти лет. </w:t>
      </w:r>
    </w:p>
    <w:p w:rsidR="007A0E9D" w:rsidRPr="00B56CE2" w:rsidRDefault="007A0E9D" w:rsidP="00862C7E">
      <w:pPr>
        <w:ind w:firstLine="567"/>
        <w:jc w:val="both"/>
      </w:pPr>
      <w:r w:rsidRPr="00B56CE2">
        <w:t>9.1</w:t>
      </w:r>
      <w:r w:rsidR="004604BD">
        <w:t>0</w:t>
      </w:r>
      <w:r w:rsidRPr="00B56CE2">
        <w:t>. 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rsidR="007A0E9D" w:rsidRPr="00B56CE2" w:rsidRDefault="007A0E9D" w:rsidP="00862C7E">
      <w:pPr>
        <w:ind w:firstLine="567"/>
        <w:jc w:val="both"/>
      </w:pPr>
      <w:r w:rsidRPr="00B56CE2">
        <w:t>9.1</w:t>
      </w:r>
      <w:r w:rsidR="00E3196F">
        <w:t>1</w:t>
      </w:r>
      <w:r w:rsidRPr="00B56CE2">
        <w:t xml:space="preserve">. Статус молодого специалиста </w:t>
      </w:r>
      <w:proofErr w:type="gramStart"/>
      <w:r w:rsidRPr="00B56CE2">
        <w:t>сохраняется</w:t>
      </w:r>
      <w:proofErr w:type="gramEnd"/>
      <w:r w:rsidRPr="00B56CE2">
        <w:t xml:space="preserve"> и срок действия продлевается в следующих случаях:</w:t>
      </w:r>
    </w:p>
    <w:p w:rsidR="007A0E9D" w:rsidRPr="00B56CE2" w:rsidRDefault="007A0E9D" w:rsidP="00C71D90">
      <w:pPr>
        <w:ind w:firstLine="720"/>
        <w:jc w:val="both"/>
      </w:pPr>
      <w:r w:rsidRPr="00B56CE2">
        <w:t>- призыва лица на военную службу или направление его на заменяющую ее альтернативную службу;</w:t>
      </w:r>
    </w:p>
    <w:p w:rsidR="007A0E9D" w:rsidRPr="00B56CE2" w:rsidRDefault="007A0E9D" w:rsidP="00C71D90">
      <w:pPr>
        <w:ind w:firstLine="720"/>
        <w:jc w:val="both"/>
      </w:pPr>
      <w:r w:rsidRPr="00B56CE2">
        <w:t>- перехода работника в другую организацию сферы образования Липецкой области;</w:t>
      </w:r>
    </w:p>
    <w:p w:rsidR="007A0E9D" w:rsidRPr="00B56CE2" w:rsidRDefault="007A0E9D" w:rsidP="00C71D90">
      <w:pPr>
        <w:ind w:firstLine="720"/>
        <w:jc w:val="both"/>
      </w:pPr>
      <w:r w:rsidRPr="00B56CE2">
        <w:t>- приостановки трудовой деятельности на период обучения в очной аспирантуре на срок не более трех лет;</w:t>
      </w:r>
    </w:p>
    <w:p w:rsidR="007A0E9D" w:rsidRPr="00B56CE2" w:rsidRDefault="007A0E9D" w:rsidP="00C71D90">
      <w:pPr>
        <w:ind w:firstLine="720"/>
        <w:jc w:val="both"/>
      </w:pPr>
      <w:r w:rsidRPr="00B56CE2">
        <w:t>- нахождения в отпуске по уходу за ребенком до трех лет.</w:t>
      </w:r>
    </w:p>
    <w:p w:rsidR="007A0E9D" w:rsidRDefault="007A0E9D" w:rsidP="00384504">
      <w:pPr>
        <w:pStyle w:val="4"/>
        <w:spacing w:before="0" w:after="0"/>
        <w:jc w:val="center"/>
        <w:rPr>
          <w:rFonts w:ascii="Times New Roman" w:hAnsi="Times New Roman"/>
        </w:rPr>
      </w:pPr>
    </w:p>
    <w:p w:rsidR="007A0E9D" w:rsidRPr="00165A9B" w:rsidRDefault="007A0E9D" w:rsidP="00384504">
      <w:pPr>
        <w:pStyle w:val="4"/>
        <w:spacing w:before="0" w:after="0"/>
        <w:jc w:val="center"/>
        <w:rPr>
          <w:rFonts w:ascii="Times New Roman" w:hAnsi="Times New Roman"/>
        </w:rPr>
      </w:pPr>
      <w:r w:rsidRPr="00165A9B">
        <w:rPr>
          <w:rFonts w:ascii="Times New Roman" w:hAnsi="Times New Roman"/>
        </w:rPr>
        <w:t>Х.  ГАРАНТИИ ПРОФСОЮЗНОЙ ДЕЯТЕЛЬНОСТИ</w:t>
      </w:r>
    </w:p>
    <w:p w:rsidR="007A0E9D" w:rsidRPr="00B56CE2" w:rsidRDefault="007A0E9D" w:rsidP="00384504"/>
    <w:p w:rsidR="007A0E9D" w:rsidRPr="00B56CE2" w:rsidRDefault="007A0E9D" w:rsidP="00384504">
      <w:pPr>
        <w:ind w:firstLine="567"/>
        <w:jc w:val="both"/>
      </w:pPr>
      <w:r w:rsidRPr="00B56CE2">
        <w:t>10. В целях создания условий для эффективной деятельности первичной профсоюзной организац</w:t>
      </w:r>
      <w:proofErr w:type="gramStart"/>
      <w:r w:rsidRPr="00B56CE2">
        <w:t>ии и её</w:t>
      </w:r>
      <w:proofErr w:type="gramEnd"/>
      <w:r w:rsidRPr="00B56CE2">
        <w:t xml:space="preserve">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соглашениями, настоящим коллективным договором </w:t>
      </w:r>
      <w:r w:rsidRPr="00B56CE2">
        <w:rPr>
          <w:b/>
          <w:bCs/>
        </w:rPr>
        <w:t>работодатель:</w:t>
      </w:r>
    </w:p>
    <w:p w:rsidR="007A0E9D" w:rsidRPr="00B56CE2" w:rsidRDefault="007A0E9D" w:rsidP="00705C03">
      <w:pPr>
        <w:pStyle w:val="a6"/>
        <w:spacing w:after="0"/>
        <w:ind w:left="0" w:firstLine="567"/>
      </w:pPr>
      <w:r w:rsidRPr="00B56CE2">
        <w:t>10.1.  Включает по поручению работников представителей профкома в состав членов коллегиальных органов управления учреждением.</w:t>
      </w:r>
    </w:p>
    <w:p w:rsidR="007A0E9D" w:rsidRPr="00B56CE2" w:rsidRDefault="007A0E9D" w:rsidP="00384504">
      <w:pPr>
        <w:ind w:firstLine="567"/>
        <w:jc w:val="both"/>
      </w:pPr>
      <w:r w:rsidRPr="00B56CE2">
        <w:t>10.2. Предоставляет профкому помещения,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7A0E9D" w:rsidRPr="00B56CE2" w:rsidRDefault="007A0E9D" w:rsidP="00384504">
      <w:pPr>
        <w:ind w:firstLine="567"/>
        <w:jc w:val="both"/>
      </w:pPr>
      <w:r w:rsidRPr="00B56CE2">
        <w:t>10.3. Предоставляет профкому в бесплатное пользование необходимые для его деятельности обо</w:t>
      </w:r>
      <w:r w:rsidR="00A6718A">
        <w:t>рудование</w:t>
      </w:r>
      <w:r w:rsidRPr="00B56CE2">
        <w:t>, средства связи, компьютерную и оргтехнику.</w:t>
      </w:r>
    </w:p>
    <w:p w:rsidR="007A0E9D" w:rsidRPr="00B56CE2" w:rsidRDefault="007A0E9D" w:rsidP="00384504">
      <w:pPr>
        <w:ind w:firstLine="567"/>
        <w:jc w:val="both"/>
      </w:pPr>
      <w:r w:rsidRPr="00B56CE2">
        <w:lastRenderedPageBreak/>
        <w:t xml:space="preserve">10.4. Осуществляет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7A0E9D" w:rsidRPr="00B56CE2" w:rsidRDefault="007A0E9D" w:rsidP="00AD7CF1">
      <w:pPr>
        <w:pStyle w:val="a6"/>
        <w:spacing w:after="0"/>
        <w:ind w:left="0" w:firstLine="567"/>
        <w:jc w:val="both"/>
      </w:pPr>
      <w:r w:rsidRPr="00B56CE2">
        <w:t xml:space="preserve">10.5. Способствует осуществлению правовыми и техническими инспекторами труда обкома Профсоюза, в том числе внештатными, работниками райкома Профсоюза </w:t>
      </w:r>
      <w:proofErr w:type="gramStart"/>
      <w:r w:rsidRPr="00B56CE2">
        <w:t>контроля за</w:t>
      </w:r>
      <w:proofErr w:type="gramEnd"/>
      <w:r w:rsidRPr="00B56CE2">
        <w:t xml:space="preserve"> соблюдением трудового законодательства в учреждении в соответствии с действующим законодательством РФ.</w:t>
      </w:r>
    </w:p>
    <w:p w:rsidR="007A0E9D" w:rsidRPr="00B56CE2" w:rsidRDefault="007A0E9D" w:rsidP="00AD7CF1">
      <w:pPr>
        <w:pStyle w:val="a6"/>
        <w:spacing w:after="0"/>
        <w:ind w:left="0" w:firstLine="567"/>
        <w:jc w:val="both"/>
      </w:pPr>
      <w:r w:rsidRPr="00B56CE2">
        <w:t>10.6. Предоставляет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7A0E9D" w:rsidRPr="00B56CE2" w:rsidRDefault="007A0E9D" w:rsidP="00AD7CF1">
      <w:pPr>
        <w:pStyle w:val="a6"/>
        <w:spacing w:after="0"/>
        <w:ind w:left="0" w:firstLine="567"/>
        <w:jc w:val="both"/>
      </w:pPr>
      <w:r w:rsidRPr="00B56CE2">
        <w:t xml:space="preserve">10.7. Обеспечивает ежемесячное и бесплатное перечисление членских профсоюзных взносов из заработной платы работников на счет районной профсоюзной организации. Перечисление средств производится </w:t>
      </w:r>
      <w:proofErr w:type="gramStart"/>
      <w:r w:rsidRPr="00B56CE2">
        <w:t>в полном объеме с расчётного счета учреждения одновременно с выдачей Банком средств на заработную плату в соответствии</w:t>
      </w:r>
      <w:proofErr w:type="gramEnd"/>
      <w:r w:rsidRPr="00B56CE2">
        <w:t xml:space="preserve"> с платёжными поручениями учреждения.</w:t>
      </w:r>
    </w:p>
    <w:p w:rsidR="007A0E9D" w:rsidRPr="00B56CE2" w:rsidRDefault="007A0E9D" w:rsidP="00384504">
      <w:pPr>
        <w:pStyle w:val="a8"/>
        <w:ind w:firstLine="567"/>
        <w:jc w:val="both"/>
        <w:rPr>
          <w:rFonts w:ascii="Times New Roman" w:eastAsia="MS Mincho" w:hAnsi="Times New Roman"/>
          <w:sz w:val="24"/>
          <w:szCs w:val="24"/>
        </w:rPr>
      </w:pPr>
      <w:r w:rsidRPr="00B56CE2">
        <w:rPr>
          <w:rFonts w:ascii="Times New Roman" w:hAnsi="Times New Roman"/>
          <w:sz w:val="24"/>
          <w:szCs w:val="24"/>
        </w:rPr>
        <w:t>10.8.</w:t>
      </w:r>
      <w:r w:rsidRPr="00B56CE2">
        <w:rPr>
          <w:rFonts w:ascii="Times New Roman" w:eastAsia="MS Mincho" w:hAnsi="Times New Roman"/>
          <w:sz w:val="24"/>
          <w:szCs w:val="24"/>
        </w:rPr>
        <w:t xml:space="preserve"> Освобождает от основной работы с сохранением среднего заработка для выполнения общественных обязанностей в интересах коллектива, в создаваемых в учреждении комитетах (комиссиях), членов профкома, уполномоченных по охране труда профкома, председателя первичной профсоюзной организации.         </w:t>
      </w:r>
    </w:p>
    <w:p w:rsidR="007A0E9D" w:rsidRPr="00B56CE2" w:rsidRDefault="007A0E9D" w:rsidP="00384504">
      <w:pPr>
        <w:pStyle w:val="ConsPlusNormal"/>
        <w:ind w:firstLine="567"/>
        <w:jc w:val="both"/>
        <w:rPr>
          <w:rFonts w:ascii="Times New Roman" w:eastAsia="MS Mincho" w:hAnsi="Times New Roman" w:cs="Times New Roman"/>
          <w:sz w:val="24"/>
          <w:szCs w:val="24"/>
        </w:rPr>
      </w:pPr>
      <w:r w:rsidRPr="00B56CE2">
        <w:rPr>
          <w:rFonts w:ascii="Times New Roman" w:hAnsi="Times New Roman" w:cs="Times New Roman"/>
          <w:sz w:val="24"/>
          <w:szCs w:val="24"/>
        </w:rPr>
        <w:t>10.9.</w:t>
      </w:r>
      <w:r w:rsidRPr="00B56CE2">
        <w:rPr>
          <w:rFonts w:ascii="Times New Roman" w:eastAsia="MS Mincho" w:hAnsi="Times New Roman" w:cs="Times New Roman"/>
          <w:sz w:val="24"/>
          <w:szCs w:val="24"/>
        </w:rPr>
        <w:t xml:space="preserve">  Освобождает от работы с сохранением среднего заработка членов профкома на время участия в работе съездов, конференций, пленумов, президиумов, </w:t>
      </w:r>
      <w:r w:rsidRPr="00B56CE2">
        <w:rPr>
          <w:rFonts w:ascii="Times New Roman" w:hAnsi="Times New Roman" w:cs="Times New Roman"/>
          <w:sz w:val="24"/>
          <w:szCs w:val="24"/>
        </w:rPr>
        <w:t>краткосрочной профсоюзной учебы,</w:t>
      </w:r>
      <w:r w:rsidRPr="00B56CE2">
        <w:rPr>
          <w:rFonts w:ascii="Times New Roman" w:eastAsia="MS Mincho" w:hAnsi="Times New Roman" w:cs="Times New Roman"/>
          <w:sz w:val="24"/>
          <w:szCs w:val="24"/>
        </w:rPr>
        <w:t xml:space="preserve"> собраний, созываемых Профсоюзом. </w:t>
      </w:r>
    </w:p>
    <w:p w:rsidR="007A0E9D" w:rsidRPr="00B56CE2" w:rsidRDefault="007A0E9D" w:rsidP="00384504">
      <w:pPr>
        <w:autoSpaceDE w:val="0"/>
        <w:autoSpaceDN w:val="0"/>
        <w:adjustRightInd w:val="0"/>
        <w:ind w:firstLine="540"/>
        <w:jc w:val="both"/>
      </w:pPr>
      <w:r w:rsidRPr="00B56CE2">
        <w:t>10.10.Увольнение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 в порядке установленным ст.374 Трудового кодекса РФ.</w:t>
      </w:r>
    </w:p>
    <w:p w:rsidR="007A0E9D" w:rsidRPr="00B56CE2" w:rsidRDefault="007A0E9D" w:rsidP="00384504">
      <w:pPr>
        <w:pStyle w:val="a8"/>
        <w:ind w:firstLine="567"/>
        <w:jc w:val="both"/>
        <w:rPr>
          <w:rFonts w:ascii="Times New Roman" w:hAnsi="Times New Roman"/>
          <w:b/>
          <w:bCs/>
          <w:sz w:val="24"/>
          <w:szCs w:val="24"/>
        </w:rPr>
      </w:pPr>
      <w:r w:rsidRPr="00B56CE2">
        <w:rPr>
          <w:rFonts w:ascii="Times New Roman" w:hAnsi="Times New Roman"/>
          <w:sz w:val="24"/>
          <w:szCs w:val="24"/>
        </w:rPr>
        <w:t>10.1</w:t>
      </w:r>
      <w:r w:rsidR="004604BD">
        <w:rPr>
          <w:rFonts w:ascii="Times New Roman" w:hAnsi="Times New Roman"/>
          <w:sz w:val="24"/>
          <w:szCs w:val="24"/>
        </w:rPr>
        <w:t>1</w:t>
      </w:r>
      <w:r w:rsidRPr="00B56CE2">
        <w:rPr>
          <w:rFonts w:ascii="Times New Roman" w:hAnsi="Times New Roman"/>
          <w:sz w:val="24"/>
          <w:szCs w:val="24"/>
        </w:rPr>
        <w:t>.</w:t>
      </w:r>
      <w:r w:rsidRPr="00B56CE2">
        <w:rPr>
          <w:rFonts w:ascii="Times New Roman" w:hAnsi="Times New Roman"/>
          <w:b/>
          <w:bCs/>
          <w:sz w:val="24"/>
          <w:szCs w:val="24"/>
        </w:rPr>
        <w:t xml:space="preserve"> Стороны подтверждают:</w:t>
      </w:r>
    </w:p>
    <w:p w:rsidR="007A0E9D" w:rsidRPr="00B56CE2" w:rsidRDefault="007A0E9D" w:rsidP="00384504">
      <w:pPr>
        <w:pStyle w:val="32"/>
        <w:spacing w:after="0"/>
        <w:ind w:left="0" w:firstLine="567"/>
        <w:jc w:val="both"/>
      </w:pPr>
      <w:proofErr w:type="gramStart"/>
      <w:r w:rsidRPr="00B56CE2">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7A0E9D" w:rsidRPr="00B56CE2" w:rsidRDefault="007A0E9D" w:rsidP="00384504">
      <w:pPr>
        <w:pStyle w:val="41"/>
        <w:ind w:left="0" w:firstLine="567"/>
        <w:jc w:val="both"/>
        <w:rPr>
          <w:sz w:val="24"/>
          <w:szCs w:val="24"/>
        </w:rPr>
      </w:pPr>
      <w:r w:rsidRPr="00B56CE2">
        <w:rPr>
          <w:sz w:val="24"/>
          <w:szCs w:val="24"/>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w:t>
      </w:r>
    </w:p>
    <w:p w:rsidR="007A0E9D" w:rsidRPr="00B56CE2" w:rsidRDefault="007A0E9D" w:rsidP="00384504">
      <w:pPr>
        <w:ind w:firstLine="567"/>
        <w:jc w:val="both"/>
      </w:pPr>
      <w:r w:rsidRPr="00B56CE2">
        <w:t>10.1</w:t>
      </w:r>
      <w:r w:rsidR="004604BD">
        <w:t>1</w:t>
      </w:r>
      <w:r w:rsidRPr="00B56CE2">
        <w:t xml:space="preserve">.1.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7A0E9D" w:rsidRPr="00B56CE2" w:rsidRDefault="007A0E9D" w:rsidP="00384504">
      <w:pPr>
        <w:pStyle w:val="a8"/>
        <w:ind w:firstLine="567"/>
        <w:jc w:val="both"/>
        <w:rPr>
          <w:rFonts w:ascii="Times New Roman" w:hAnsi="Times New Roman"/>
          <w:sz w:val="24"/>
          <w:szCs w:val="24"/>
        </w:rPr>
      </w:pPr>
      <w:r w:rsidRPr="00B56CE2">
        <w:rPr>
          <w:rFonts w:ascii="Times New Roman" w:hAnsi="Times New Roman"/>
          <w:sz w:val="24"/>
          <w:szCs w:val="24"/>
        </w:rPr>
        <w:t>10.1</w:t>
      </w:r>
      <w:r w:rsidR="004604BD">
        <w:rPr>
          <w:rFonts w:ascii="Times New Roman" w:hAnsi="Times New Roman"/>
          <w:sz w:val="24"/>
          <w:szCs w:val="24"/>
        </w:rPr>
        <w:t>1</w:t>
      </w:r>
      <w:r w:rsidRPr="00B56CE2">
        <w:rPr>
          <w:rFonts w:ascii="Times New Roman" w:hAnsi="Times New Roman"/>
          <w:sz w:val="24"/>
          <w:szCs w:val="24"/>
        </w:rPr>
        <w:t xml:space="preserve">.2.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7A0E9D" w:rsidRPr="00165A9B" w:rsidRDefault="007A0E9D" w:rsidP="00384504">
      <w:pPr>
        <w:pStyle w:val="a6"/>
        <w:spacing w:after="0"/>
        <w:ind w:left="0"/>
        <w:rPr>
          <w:sz w:val="28"/>
          <w:szCs w:val="28"/>
        </w:rPr>
      </w:pPr>
    </w:p>
    <w:p w:rsidR="007A0E9D" w:rsidRPr="00165A9B" w:rsidRDefault="007A0E9D" w:rsidP="00384504">
      <w:pPr>
        <w:pStyle w:val="a8"/>
        <w:jc w:val="center"/>
        <w:rPr>
          <w:rFonts w:ascii="Times New Roman" w:eastAsia="MS Mincho" w:hAnsi="Times New Roman"/>
          <w:b/>
          <w:bCs/>
          <w:sz w:val="28"/>
          <w:szCs w:val="28"/>
        </w:rPr>
      </w:pPr>
      <w:r w:rsidRPr="00165A9B">
        <w:rPr>
          <w:rFonts w:ascii="Times New Roman" w:eastAsia="MS Mincho" w:hAnsi="Times New Roman"/>
          <w:b/>
          <w:bCs/>
          <w:sz w:val="28"/>
          <w:szCs w:val="28"/>
          <w:lang w:val="en-US"/>
        </w:rPr>
        <w:t>X</w:t>
      </w:r>
      <w:r w:rsidRPr="00165A9B">
        <w:rPr>
          <w:rFonts w:ascii="Times New Roman" w:hAnsi="Times New Roman"/>
          <w:b/>
          <w:bCs/>
          <w:sz w:val="28"/>
          <w:szCs w:val="28"/>
          <w:lang w:val="en-US"/>
        </w:rPr>
        <w:t>I</w:t>
      </w:r>
      <w:r w:rsidRPr="00165A9B">
        <w:rPr>
          <w:rFonts w:ascii="Times New Roman" w:eastAsia="MS Mincho" w:hAnsi="Times New Roman"/>
          <w:b/>
          <w:bCs/>
          <w:sz w:val="28"/>
          <w:szCs w:val="28"/>
        </w:rPr>
        <w:t>. КОНТРОЛЬ ЗА ВЫПОЛНЕНИЕМ КОЛЛЕКТИВНОГО ДОГОВОРА</w:t>
      </w:r>
    </w:p>
    <w:p w:rsidR="007A0E9D" w:rsidRPr="00126EA6" w:rsidRDefault="007A0E9D" w:rsidP="00384504">
      <w:pPr>
        <w:pStyle w:val="a8"/>
        <w:ind w:firstLine="709"/>
        <w:jc w:val="both"/>
        <w:rPr>
          <w:rFonts w:ascii="Times New Roman" w:eastAsia="MS Mincho" w:hAnsi="Times New Roman"/>
          <w:b/>
          <w:bCs/>
          <w:sz w:val="24"/>
          <w:szCs w:val="24"/>
        </w:rPr>
      </w:pPr>
    </w:p>
    <w:p w:rsidR="007A0E9D" w:rsidRPr="00126EA6" w:rsidRDefault="007A0E9D" w:rsidP="00384504">
      <w:pPr>
        <w:jc w:val="both"/>
      </w:pPr>
      <w:r w:rsidRPr="00126EA6">
        <w:t xml:space="preserve">           11.1. </w:t>
      </w:r>
      <w:proofErr w:type="gramStart"/>
      <w:r w:rsidRPr="00126EA6">
        <w:t>Контроль за</w:t>
      </w:r>
      <w:proofErr w:type="gramEnd"/>
      <w:r w:rsidRPr="00126EA6">
        <w:t xml:space="preserve"> выполнением настоящего коллективного договора осуществляется сторонами и их представителями, Задонским райкомом Профсоюза, Липецким областным комитетом Профсоюза работников народного образования и науки Российской Федерации.</w:t>
      </w:r>
    </w:p>
    <w:p w:rsidR="007A0E9D" w:rsidRPr="00126EA6" w:rsidRDefault="007A0E9D" w:rsidP="00384504">
      <w:pPr>
        <w:pStyle w:val="a8"/>
        <w:ind w:firstLine="709"/>
        <w:jc w:val="both"/>
        <w:rPr>
          <w:rFonts w:ascii="Times New Roman" w:hAnsi="Times New Roman"/>
          <w:sz w:val="24"/>
          <w:szCs w:val="24"/>
        </w:rPr>
      </w:pPr>
      <w:r w:rsidRPr="00126EA6">
        <w:rPr>
          <w:rFonts w:ascii="Times New Roman" w:hAnsi="Times New Roman"/>
          <w:sz w:val="24"/>
          <w:szCs w:val="24"/>
        </w:rPr>
        <w:t xml:space="preserve"> 11.2. Информация о выполнении коллективного договора ежегодно рассматривается на общем собрании работников учреждения и представляется в Задонский райком  Профсоюза работников народного образования и науки Российской Федерации.</w:t>
      </w:r>
    </w:p>
    <w:p w:rsidR="007A0E9D" w:rsidRPr="00126EA6" w:rsidRDefault="007A0E9D" w:rsidP="00384504">
      <w:pPr>
        <w:ind w:firstLine="709"/>
        <w:jc w:val="both"/>
        <w:rPr>
          <w:b/>
          <w:bCs/>
        </w:rPr>
      </w:pPr>
      <w:r w:rsidRPr="00126EA6">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w:t>
      </w:r>
      <w:r w:rsidRPr="00126EA6">
        <w:lastRenderedPageBreak/>
        <w:t xml:space="preserve">непредставление информации, необходимой для ведения коллективных переговоров и осуществления </w:t>
      </w:r>
      <w:proofErr w:type="gramStart"/>
      <w:r w:rsidRPr="00126EA6">
        <w:t>контроля за</w:t>
      </w:r>
      <w:proofErr w:type="gramEnd"/>
      <w:r w:rsidRPr="00126EA6">
        <w:t xml:space="preserve">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7A0E9D" w:rsidRPr="00126EA6" w:rsidRDefault="007A0E9D" w:rsidP="00384504">
      <w:pPr>
        <w:pStyle w:val="af"/>
        <w:ind w:firstLine="709"/>
        <w:jc w:val="both"/>
        <w:rPr>
          <w:rFonts w:ascii="Times New Roman" w:hAnsi="Times New Roman"/>
          <w:sz w:val="24"/>
          <w:szCs w:val="24"/>
        </w:rPr>
      </w:pPr>
      <w:r w:rsidRPr="00126EA6">
        <w:rPr>
          <w:rFonts w:ascii="Times New Roman" w:hAnsi="Times New Roman"/>
          <w:sz w:val="24"/>
          <w:szCs w:val="24"/>
        </w:rPr>
        <w:t>11.4. Стороны пришли к согласию, что в период действия коллективного договора все возникающие разногласия, конфликты принимаются и рассматриваются в пятнадцатидневный срок.</w:t>
      </w:r>
    </w:p>
    <w:p w:rsidR="007A0E9D" w:rsidRPr="00126EA6" w:rsidRDefault="007A0E9D" w:rsidP="00384504">
      <w:pPr>
        <w:pStyle w:val="af"/>
        <w:ind w:firstLine="709"/>
        <w:jc w:val="both"/>
        <w:rPr>
          <w:rFonts w:ascii="Times New Roman" w:hAnsi="Times New Roman"/>
          <w:sz w:val="24"/>
          <w:szCs w:val="24"/>
        </w:rPr>
      </w:pPr>
    </w:p>
    <w:p w:rsidR="007A0E9D" w:rsidRPr="00126EA6" w:rsidRDefault="007A0E9D" w:rsidP="00384504">
      <w:pPr>
        <w:pStyle w:val="af"/>
        <w:ind w:firstLine="709"/>
        <w:jc w:val="both"/>
        <w:rPr>
          <w:rFonts w:ascii="Times New Roman" w:hAnsi="Times New Roman"/>
          <w:b/>
          <w:sz w:val="24"/>
          <w:szCs w:val="24"/>
        </w:rPr>
      </w:pPr>
    </w:p>
    <w:p w:rsidR="007A0E9D" w:rsidRDefault="007A0E9D" w:rsidP="00126EA6">
      <w:pPr>
        <w:pStyle w:val="af"/>
        <w:jc w:val="both"/>
        <w:rPr>
          <w:rFonts w:ascii="Times New Roman" w:hAnsi="Times New Roman"/>
          <w:b/>
          <w:sz w:val="24"/>
          <w:szCs w:val="24"/>
        </w:rPr>
      </w:pPr>
    </w:p>
    <w:p w:rsidR="007A0E9D" w:rsidRPr="00126EA6" w:rsidRDefault="007A0E9D" w:rsidP="00126EA6">
      <w:pPr>
        <w:pStyle w:val="af"/>
        <w:jc w:val="both"/>
        <w:rPr>
          <w:rFonts w:ascii="Times New Roman" w:hAnsi="Times New Roman"/>
          <w:b/>
          <w:i/>
          <w:iCs/>
          <w:sz w:val="24"/>
          <w:szCs w:val="24"/>
        </w:rPr>
      </w:pPr>
      <w:r w:rsidRPr="00126EA6">
        <w:rPr>
          <w:rFonts w:ascii="Times New Roman" w:hAnsi="Times New Roman"/>
          <w:b/>
          <w:sz w:val="24"/>
          <w:szCs w:val="24"/>
        </w:rPr>
        <w:t>К настоящему коллективному договору прилагаются:</w:t>
      </w:r>
    </w:p>
    <w:p w:rsidR="007A0E9D" w:rsidRDefault="007A0E9D" w:rsidP="00E01E79">
      <w:r>
        <w:t>1. Правила внутреннего трудового распорядка.</w:t>
      </w:r>
    </w:p>
    <w:p w:rsidR="007A0E9D" w:rsidRDefault="007A0E9D" w:rsidP="00E01E79">
      <w:r>
        <w:t>2. Положение об оплате труда.</w:t>
      </w:r>
    </w:p>
    <w:p w:rsidR="007A0E9D" w:rsidRDefault="007A0E9D" w:rsidP="00E01E79">
      <w:pPr>
        <w:suppressAutoHyphens/>
        <w:spacing w:line="360" w:lineRule="auto"/>
        <w:rPr>
          <w:lang w:eastAsia="ar-SA"/>
        </w:rPr>
      </w:pPr>
      <w:r>
        <w:rPr>
          <w:lang w:eastAsia="ar-SA"/>
        </w:rPr>
        <w:t xml:space="preserve">3.Порядок </w:t>
      </w:r>
      <w:r w:rsidRPr="00A87A68">
        <w:rPr>
          <w:lang w:eastAsia="ar-SA"/>
        </w:rPr>
        <w:t>учета мнения выборных профсоюзных</w:t>
      </w:r>
      <w:r>
        <w:rPr>
          <w:lang w:eastAsia="ar-SA"/>
        </w:rPr>
        <w:t xml:space="preserve"> органов при принятии локальных </w:t>
      </w:r>
      <w:r w:rsidRPr="00A87A68">
        <w:rPr>
          <w:lang w:eastAsia="ar-SA"/>
        </w:rPr>
        <w:t>нормативных актов, содержащих нормы трудового права</w:t>
      </w:r>
      <w:r>
        <w:rPr>
          <w:lang w:eastAsia="ar-SA"/>
        </w:rPr>
        <w:t>.</w:t>
      </w:r>
    </w:p>
    <w:p w:rsidR="007A0E9D" w:rsidRDefault="007A0E9D" w:rsidP="00E01E79">
      <w:pPr>
        <w:suppressAutoHyphens/>
        <w:spacing w:line="360" w:lineRule="auto"/>
        <w:rPr>
          <w:lang w:eastAsia="ar-SA"/>
        </w:rPr>
      </w:pPr>
      <w:r>
        <w:rPr>
          <w:lang w:eastAsia="ar-SA"/>
        </w:rPr>
        <w:t xml:space="preserve">4. Порядок </w:t>
      </w:r>
      <w:r w:rsidRPr="00A87A68">
        <w:rPr>
          <w:lang w:eastAsia="ar-SA"/>
        </w:rPr>
        <w:t>учета мотивированного мнения выборных профсоюзных органов при расторжении трудового договора по инициативе работодателя</w:t>
      </w:r>
      <w:r>
        <w:rPr>
          <w:lang w:eastAsia="ar-SA"/>
        </w:rPr>
        <w:t>.</w:t>
      </w:r>
    </w:p>
    <w:p w:rsidR="007A0E9D" w:rsidRPr="008F5942" w:rsidRDefault="007A0E9D" w:rsidP="00E01E79">
      <w:pPr>
        <w:suppressAutoHyphens/>
        <w:rPr>
          <w:lang w:eastAsia="ar-SA"/>
        </w:rPr>
      </w:pPr>
      <w:r>
        <w:rPr>
          <w:lang w:eastAsia="ar-SA"/>
        </w:rPr>
        <w:t xml:space="preserve">5.Особенности оплаты труда </w:t>
      </w:r>
      <w:r w:rsidRPr="008F5942">
        <w:rPr>
          <w:bCs/>
        </w:rPr>
        <w:t>отдельных категорий педагогических работников</w:t>
      </w:r>
      <w:r>
        <w:rPr>
          <w:bCs/>
        </w:rPr>
        <w:t>.</w:t>
      </w:r>
    </w:p>
    <w:p w:rsidR="007A0E9D" w:rsidRDefault="007A0E9D" w:rsidP="00E01E79">
      <w:r>
        <w:t>6. Соглашение об охране труда.</w:t>
      </w:r>
    </w:p>
    <w:p w:rsidR="007A0E9D" w:rsidRPr="00E16F50" w:rsidRDefault="007A0E9D" w:rsidP="00E01E79">
      <w:pPr>
        <w:rPr>
          <w:b/>
          <w:bCs/>
        </w:rPr>
      </w:pPr>
      <w:r>
        <w:t>7 П</w:t>
      </w:r>
      <w:r w:rsidRPr="008F5942">
        <w:t>еречень мероприятий соглашения по охране труда</w:t>
      </w:r>
    </w:p>
    <w:p w:rsidR="007A0E9D" w:rsidRPr="008F5942" w:rsidRDefault="007A0E9D" w:rsidP="00E01E79">
      <w:r>
        <w:t xml:space="preserve">8. Перечень </w:t>
      </w:r>
      <w:r w:rsidRPr="008F5942">
        <w:rPr>
          <w:bCs/>
        </w:rPr>
        <w:t>должностей работников, которым может</w:t>
      </w:r>
      <w:r w:rsidR="00A3591F">
        <w:rPr>
          <w:bCs/>
        </w:rPr>
        <w:t xml:space="preserve"> </w:t>
      </w:r>
      <w:r w:rsidRPr="008F5942">
        <w:t>устанавливаться ненормированный рабочий день.</w:t>
      </w:r>
    </w:p>
    <w:p w:rsidR="007A0E9D" w:rsidRDefault="007A0E9D" w:rsidP="00E01E79">
      <w:r>
        <w:t xml:space="preserve">9. Положение </w:t>
      </w:r>
      <w:r w:rsidRPr="008F5942">
        <w:rPr>
          <w:bCs/>
        </w:rPr>
        <w:t>о порядке и условиях предоставления педагогическим и руководящим работникам учреждения длительного отпуска сроком до одного года</w:t>
      </w:r>
      <w:r>
        <w:t>.</w:t>
      </w:r>
    </w:p>
    <w:p w:rsidR="007A0E9D" w:rsidRDefault="007A0E9D" w:rsidP="00E01E79">
      <w:r>
        <w:t>10 Перечень должностей работников, занятых на работах с вредными и (или) опасными условиями труда.</w:t>
      </w:r>
    </w:p>
    <w:p w:rsidR="007A0E9D" w:rsidRDefault="007A0E9D" w:rsidP="00E01E79"/>
    <w:p w:rsidR="007A0E9D" w:rsidRDefault="007A0E9D" w:rsidP="00384504"/>
    <w:p w:rsidR="00A6718A" w:rsidRDefault="00A6718A" w:rsidP="00384504"/>
    <w:p w:rsidR="00A6718A" w:rsidRDefault="00A6718A"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4604BD" w:rsidRDefault="004604BD" w:rsidP="00384504"/>
    <w:p w:rsidR="00A6718A" w:rsidRDefault="00A6718A" w:rsidP="00384504"/>
    <w:p w:rsidR="0037015E" w:rsidRDefault="0037015E" w:rsidP="00384504"/>
    <w:p w:rsidR="0037015E" w:rsidRDefault="0037015E" w:rsidP="00384504"/>
    <w:p w:rsidR="0037015E" w:rsidRDefault="0037015E" w:rsidP="00384504"/>
    <w:p w:rsidR="00A6718A" w:rsidRDefault="00A6718A" w:rsidP="00384504"/>
    <w:p w:rsidR="00A6718A" w:rsidRDefault="00A6718A" w:rsidP="00384504"/>
    <w:p w:rsidR="00A6718A" w:rsidRDefault="008F0225" w:rsidP="008F0225">
      <w:pPr>
        <w:tabs>
          <w:tab w:val="left" w:pos="7650"/>
        </w:tabs>
      </w:pPr>
      <w:r>
        <w:tab/>
      </w:r>
    </w:p>
    <w:p w:rsidR="008F0225" w:rsidRDefault="008F0225" w:rsidP="008F0225"/>
    <w:p w:rsidR="008F0225" w:rsidRDefault="008F0225" w:rsidP="008F0225"/>
    <w:p w:rsidR="008F0225" w:rsidRDefault="008F0225" w:rsidP="008F0225">
      <w:r>
        <w:t xml:space="preserve">                                                                                                            Приложение №1</w:t>
      </w:r>
    </w:p>
    <w:p w:rsidR="008F0225" w:rsidRDefault="008F0225" w:rsidP="008F0225"/>
    <w:p w:rsidR="008F0225" w:rsidRDefault="008F0225" w:rsidP="008F0225">
      <w:pPr>
        <w:spacing w:line="360" w:lineRule="auto"/>
        <w:rPr>
          <w:b/>
          <w:i/>
        </w:rPr>
      </w:pPr>
    </w:p>
    <w:p w:rsidR="008F0225" w:rsidRPr="00D45C01" w:rsidRDefault="008F0225" w:rsidP="008F0225">
      <w:pPr>
        <w:rPr>
          <w:rFonts w:eastAsia="Calibri"/>
          <w:lang w:eastAsia="en-US"/>
        </w:rPr>
      </w:pPr>
      <w:r w:rsidRPr="00D45C01">
        <w:rPr>
          <w:rFonts w:eastAsia="Calibri"/>
          <w:lang w:eastAsia="en-US"/>
        </w:rPr>
        <w:t>СОГЛАСОВАНО</w:t>
      </w:r>
      <w:r>
        <w:rPr>
          <w:rFonts w:eastAsia="Calibri"/>
          <w:lang w:eastAsia="en-US"/>
        </w:rPr>
        <w:t>:</w:t>
      </w:r>
      <w:r>
        <w:rPr>
          <w:rFonts w:eastAsia="Calibri"/>
          <w:lang w:eastAsia="en-US"/>
        </w:rPr>
        <w:tab/>
      </w:r>
      <w:r>
        <w:rPr>
          <w:rFonts w:eastAsia="Calibri"/>
          <w:lang w:eastAsia="en-US"/>
        </w:rPr>
        <w:tab/>
      </w:r>
      <w:r>
        <w:rPr>
          <w:rFonts w:eastAsia="Calibri"/>
          <w:lang w:eastAsia="en-US"/>
        </w:rPr>
        <w:tab/>
        <w:t xml:space="preserve">                            </w:t>
      </w:r>
      <w:r w:rsidRPr="00D45C01">
        <w:rPr>
          <w:rFonts w:eastAsia="Calibri"/>
          <w:lang w:eastAsia="en-US"/>
        </w:rPr>
        <w:t>УТВЕРЖДЕНО</w:t>
      </w:r>
      <w:r>
        <w:rPr>
          <w:rFonts w:eastAsia="Calibri"/>
          <w:lang w:eastAsia="en-US"/>
        </w:rPr>
        <w:t>:</w:t>
      </w:r>
    </w:p>
    <w:p w:rsidR="008F0225" w:rsidRPr="00D45C01" w:rsidRDefault="008F0225" w:rsidP="008F0225">
      <w:pPr>
        <w:rPr>
          <w:rFonts w:eastAsia="Calibri"/>
          <w:lang w:eastAsia="en-US"/>
        </w:rPr>
      </w:pPr>
      <w:r>
        <w:rPr>
          <w:rFonts w:eastAsia="Calibri"/>
          <w:lang w:eastAsia="en-US"/>
        </w:rPr>
        <w:t xml:space="preserve">Протокол заседания       </w:t>
      </w:r>
      <w:r w:rsidRPr="00D45C01">
        <w:rPr>
          <w:rFonts w:eastAsia="Calibri"/>
          <w:lang w:eastAsia="en-US"/>
        </w:rPr>
        <w:tab/>
      </w:r>
      <w:r w:rsidRPr="00D45C01">
        <w:rPr>
          <w:rFonts w:eastAsia="Calibri"/>
          <w:lang w:eastAsia="en-US"/>
        </w:rPr>
        <w:tab/>
      </w:r>
      <w:r>
        <w:rPr>
          <w:rFonts w:eastAsia="Calibri"/>
          <w:lang w:eastAsia="en-US"/>
        </w:rPr>
        <w:t xml:space="preserve">                            Приказ № 90 </w:t>
      </w:r>
      <w:r w:rsidRPr="00D45C01">
        <w:rPr>
          <w:rFonts w:eastAsia="Calibri"/>
          <w:lang w:eastAsia="en-US"/>
        </w:rPr>
        <w:t>о</w:t>
      </w:r>
      <w:r>
        <w:rPr>
          <w:rFonts w:eastAsia="Calibri"/>
          <w:lang w:eastAsia="en-US"/>
        </w:rPr>
        <w:t>т  6 декабря 2018 г.                        № 3  от 6</w:t>
      </w:r>
      <w:r w:rsidRPr="00D45C01">
        <w:rPr>
          <w:rFonts w:eastAsia="Calibri"/>
          <w:lang w:eastAsia="en-US"/>
        </w:rPr>
        <w:t xml:space="preserve"> </w:t>
      </w:r>
      <w:r>
        <w:rPr>
          <w:rFonts w:eastAsia="Calibri"/>
          <w:lang w:eastAsia="en-US"/>
        </w:rPr>
        <w:t>декабря</w:t>
      </w:r>
      <w:r w:rsidRPr="00D45C01">
        <w:rPr>
          <w:rFonts w:eastAsia="Calibri"/>
          <w:lang w:eastAsia="en-US"/>
        </w:rPr>
        <w:t xml:space="preserve">  2018 г.</w:t>
      </w:r>
      <w:r>
        <w:rPr>
          <w:rFonts w:eastAsia="Calibri"/>
          <w:lang w:eastAsia="en-US"/>
        </w:rPr>
        <w:t xml:space="preserve">                                           </w:t>
      </w:r>
      <w:r w:rsidRPr="00D45C01">
        <w:rPr>
          <w:rFonts w:eastAsia="Calibri"/>
          <w:lang w:eastAsia="en-US"/>
        </w:rPr>
        <w:t>заведую</w:t>
      </w:r>
      <w:r>
        <w:rPr>
          <w:rFonts w:eastAsia="Calibri"/>
          <w:lang w:eastAsia="en-US"/>
        </w:rPr>
        <w:t xml:space="preserve">щий МБДОУ </w:t>
      </w:r>
    </w:p>
    <w:p w:rsidR="008F0225" w:rsidRDefault="008F0225" w:rsidP="008F0225">
      <w:pPr>
        <w:rPr>
          <w:rFonts w:eastAsia="Calibri"/>
          <w:lang w:eastAsia="en-US"/>
        </w:rPr>
      </w:pPr>
      <w:r w:rsidRPr="00D45C01">
        <w:rPr>
          <w:rFonts w:eastAsia="Calibri"/>
          <w:lang w:eastAsia="en-US"/>
        </w:rPr>
        <w:t>Председатель</w:t>
      </w:r>
      <w:r>
        <w:rPr>
          <w:rFonts w:eastAsia="Calibri"/>
          <w:lang w:eastAsia="en-US"/>
        </w:rPr>
        <w:t xml:space="preserve"> первичной                                            д/с №3 </w:t>
      </w:r>
      <w:proofErr w:type="spellStart"/>
      <w:r>
        <w:rPr>
          <w:rFonts w:eastAsia="Calibri"/>
          <w:lang w:eastAsia="en-US"/>
        </w:rPr>
        <w:t>г</w:t>
      </w:r>
      <w:proofErr w:type="gramStart"/>
      <w:r>
        <w:rPr>
          <w:rFonts w:eastAsia="Calibri"/>
          <w:lang w:eastAsia="en-US"/>
        </w:rPr>
        <w:t>.З</w:t>
      </w:r>
      <w:proofErr w:type="gramEnd"/>
      <w:r>
        <w:rPr>
          <w:rFonts w:eastAsia="Calibri"/>
          <w:lang w:eastAsia="en-US"/>
        </w:rPr>
        <w:t>адонска</w:t>
      </w:r>
      <w:proofErr w:type="spellEnd"/>
    </w:p>
    <w:p w:rsidR="008F0225" w:rsidRPr="00D45C01" w:rsidRDefault="008F0225" w:rsidP="008F0225">
      <w:pPr>
        <w:rPr>
          <w:rFonts w:eastAsia="Calibri"/>
          <w:lang w:eastAsia="en-US"/>
        </w:rPr>
      </w:pPr>
      <w:r>
        <w:rPr>
          <w:rFonts w:eastAsia="Calibri"/>
          <w:lang w:eastAsia="en-US"/>
        </w:rPr>
        <w:t xml:space="preserve">профсоюзной организации                                          </w:t>
      </w:r>
      <w:r w:rsidRPr="000A22F4">
        <w:rPr>
          <w:rFonts w:eastAsia="Calibri"/>
          <w:u w:val="single"/>
          <w:lang w:eastAsia="en-US"/>
        </w:rPr>
        <w:t xml:space="preserve">                  </w:t>
      </w:r>
      <w:r>
        <w:rPr>
          <w:rFonts w:eastAsia="Calibri"/>
          <w:lang w:eastAsia="en-US"/>
        </w:rPr>
        <w:t xml:space="preserve">Л.Т. </w:t>
      </w:r>
      <w:proofErr w:type="spellStart"/>
      <w:r>
        <w:rPr>
          <w:rFonts w:eastAsia="Calibri"/>
          <w:lang w:eastAsia="en-US"/>
        </w:rPr>
        <w:t>Катасонова</w:t>
      </w:r>
      <w:proofErr w:type="spellEnd"/>
    </w:p>
    <w:p w:rsidR="008F0225" w:rsidRPr="00D45C01" w:rsidRDefault="008F0225" w:rsidP="008F0225">
      <w:pPr>
        <w:rPr>
          <w:rFonts w:eastAsia="Calibri"/>
          <w:lang w:eastAsia="en-US"/>
        </w:rPr>
      </w:pPr>
      <w:r>
        <w:rPr>
          <w:rFonts w:eastAsia="Calibri"/>
          <w:lang w:eastAsia="en-US"/>
        </w:rPr>
        <w:t xml:space="preserve">___________ </w:t>
      </w:r>
      <w:proofErr w:type="spellStart"/>
      <w:r>
        <w:rPr>
          <w:rFonts w:eastAsia="Calibri"/>
          <w:lang w:eastAsia="en-US"/>
        </w:rPr>
        <w:t>Винокурова</w:t>
      </w:r>
      <w:proofErr w:type="spellEnd"/>
      <w:r>
        <w:rPr>
          <w:rFonts w:eastAsia="Calibri"/>
          <w:lang w:eastAsia="en-US"/>
        </w:rPr>
        <w:t xml:space="preserve"> М.С.</w:t>
      </w:r>
      <w:r w:rsidRPr="00D45C01">
        <w:rPr>
          <w:rFonts w:eastAsia="Calibri"/>
          <w:lang w:eastAsia="en-US"/>
        </w:rPr>
        <w:t xml:space="preserve">    </w:t>
      </w:r>
      <w:r>
        <w:rPr>
          <w:rFonts w:eastAsia="Calibri"/>
          <w:lang w:eastAsia="en-US"/>
        </w:rPr>
        <w:t xml:space="preserve">                                                 </w:t>
      </w:r>
      <w:r w:rsidRPr="00D45C01">
        <w:rPr>
          <w:rFonts w:eastAsia="Calibri"/>
          <w:lang w:eastAsia="en-US"/>
        </w:rPr>
        <w:t xml:space="preserve">                                                     </w:t>
      </w:r>
    </w:p>
    <w:p w:rsidR="008F0225" w:rsidRPr="00D45C01" w:rsidRDefault="008F0225" w:rsidP="008F0225">
      <w:pPr>
        <w:rPr>
          <w:rFonts w:eastAsia="Calibri"/>
          <w:lang w:eastAsia="en-US"/>
        </w:rPr>
      </w:pPr>
    </w:p>
    <w:p w:rsidR="008F0225" w:rsidRPr="00D45C01" w:rsidRDefault="008F0225" w:rsidP="008F0225">
      <w:pPr>
        <w:rPr>
          <w:rFonts w:eastAsia="Calibri"/>
          <w:lang w:eastAsia="en-US"/>
        </w:rPr>
      </w:pPr>
    </w:p>
    <w:p w:rsidR="008F0225" w:rsidRPr="00D45C01" w:rsidRDefault="008F0225" w:rsidP="008F0225">
      <w:pPr>
        <w:rPr>
          <w:rFonts w:eastAsia="Calibri"/>
          <w:lang w:eastAsia="en-US"/>
        </w:rPr>
      </w:pPr>
    </w:p>
    <w:p w:rsidR="008F0225" w:rsidRPr="00D45C01" w:rsidRDefault="008F0225" w:rsidP="008F0225">
      <w:pPr>
        <w:jc w:val="center"/>
        <w:rPr>
          <w:rFonts w:eastAsia="Calibri"/>
          <w:b/>
          <w:sz w:val="28"/>
          <w:szCs w:val="28"/>
          <w:lang w:eastAsia="en-US"/>
        </w:rPr>
      </w:pPr>
      <w:r w:rsidRPr="00D45C01">
        <w:rPr>
          <w:rFonts w:eastAsia="Calibri"/>
          <w:b/>
          <w:sz w:val="28"/>
          <w:szCs w:val="28"/>
          <w:lang w:eastAsia="en-US"/>
        </w:rPr>
        <w:t>Правила внутреннего трудового распорядка</w:t>
      </w:r>
    </w:p>
    <w:p w:rsidR="008F0225" w:rsidRDefault="008F0225" w:rsidP="008F0225">
      <w:pPr>
        <w:jc w:val="center"/>
        <w:rPr>
          <w:rFonts w:eastAsia="Calibri"/>
          <w:b/>
          <w:sz w:val="28"/>
          <w:szCs w:val="28"/>
          <w:lang w:eastAsia="en-US"/>
        </w:rPr>
      </w:pPr>
      <w:r w:rsidRPr="00D45C01">
        <w:rPr>
          <w:rFonts w:eastAsia="Calibri"/>
          <w:b/>
          <w:sz w:val="28"/>
          <w:szCs w:val="28"/>
          <w:lang w:eastAsia="en-US"/>
        </w:rPr>
        <w:t>Муниципального бюджетного д</w:t>
      </w:r>
      <w:r>
        <w:rPr>
          <w:rFonts w:eastAsia="Calibri"/>
          <w:b/>
          <w:sz w:val="28"/>
          <w:szCs w:val="28"/>
          <w:lang w:eastAsia="en-US"/>
        </w:rPr>
        <w:t xml:space="preserve">ошкольного образовательного </w:t>
      </w:r>
      <w:r w:rsidRPr="00D45C01">
        <w:rPr>
          <w:rFonts w:eastAsia="Calibri"/>
          <w:b/>
          <w:sz w:val="28"/>
          <w:szCs w:val="28"/>
          <w:lang w:eastAsia="en-US"/>
        </w:rPr>
        <w:t>учр</w:t>
      </w:r>
      <w:r>
        <w:rPr>
          <w:rFonts w:eastAsia="Calibri"/>
          <w:b/>
          <w:sz w:val="28"/>
          <w:szCs w:val="28"/>
          <w:lang w:eastAsia="en-US"/>
        </w:rPr>
        <w:t>еждения детского сада №3 г</w:t>
      </w:r>
      <w:proofErr w:type="gramStart"/>
      <w:r>
        <w:rPr>
          <w:rFonts w:eastAsia="Calibri"/>
          <w:b/>
          <w:sz w:val="28"/>
          <w:szCs w:val="28"/>
          <w:lang w:eastAsia="en-US"/>
        </w:rPr>
        <w:t>.З</w:t>
      </w:r>
      <w:proofErr w:type="gramEnd"/>
      <w:r>
        <w:rPr>
          <w:rFonts w:eastAsia="Calibri"/>
          <w:b/>
          <w:sz w:val="28"/>
          <w:szCs w:val="28"/>
          <w:lang w:eastAsia="en-US"/>
        </w:rPr>
        <w:t>адонска</w:t>
      </w:r>
    </w:p>
    <w:p w:rsidR="008F0225" w:rsidRPr="00D45C01" w:rsidRDefault="008F0225" w:rsidP="008F0225">
      <w:pPr>
        <w:jc w:val="center"/>
        <w:rPr>
          <w:rFonts w:eastAsia="Calibri"/>
          <w:b/>
          <w:sz w:val="28"/>
          <w:szCs w:val="28"/>
          <w:lang w:eastAsia="en-US"/>
        </w:rPr>
      </w:pPr>
      <w:r>
        <w:rPr>
          <w:rFonts w:eastAsia="Calibri"/>
          <w:b/>
          <w:sz w:val="28"/>
          <w:szCs w:val="28"/>
          <w:lang w:eastAsia="en-US"/>
        </w:rPr>
        <w:t>Задонского муниципального района Липецкой области</w:t>
      </w:r>
    </w:p>
    <w:p w:rsidR="008F0225" w:rsidRPr="00D45C01" w:rsidRDefault="008F0225" w:rsidP="008F0225">
      <w:pPr>
        <w:jc w:val="center"/>
        <w:rPr>
          <w:rFonts w:eastAsia="Calibri"/>
          <w:color w:val="FF0000"/>
          <w:lang w:eastAsia="en-US"/>
        </w:rPr>
      </w:pPr>
    </w:p>
    <w:p w:rsidR="008F0225" w:rsidRPr="00D45C01" w:rsidRDefault="008F0225" w:rsidP="008F0225">
      <w:pPr>
        <w:numPr>
          <w:ilvl w:val="0"/>
          <w:numId w:val="11"/>
        </w:numPr>
        <w:ind w:left="0" w:firstLine="0"/>
        <w:contextualSpacing/>
        <w:jc w:val="center"/>
        <w:rPr>
          <w:rFonts w:eastAsia="Calibri"/>
          <w:b/>
          <w:lang w:eastAsia="en-US"/>
        </w:rPr>
      </w:pPr>
      <w:r w:rsidRPr="00D45C01">
        <w:rPr>
          <w:rFonts w:eastAsia="Calibri"/>
          <w:b/>
          <w:lang w:eastAsia="en-US"/>
        </w:rPr>
        <w:t>Общие положения</w:t>
      </w:r>
    </w:p>
    <w:p w:rsidR="008F0225" w:rsidRPr="00D45C01" w:rsidRDefault="008F0225" w:rsidP="008F0225">
      <w:pPr>
        <w:numPr>
          <w:ilvl w:val="1"/>
          <w:numId w:val="11"/>
        </w:numPr>
        <w:ind w:left="0" w:firstLine="0"/>
        <w:jc w:val="both"/>
      </w:pPr>
      <w:r w:rsidRPr="00D45C01">
        <w:t>Настоящие правила внутреннего трудового распорядка (далее - Правила) являются локальным  нормативным актом муниципального  бюджетного дошкольного образовательного  уч</w:t>
      </w:r>
      <w:r>
        <w:t>реждения детского сада №3 г</w:t>
      </w:r>
      <w:proofErr w:type="gramStart"/>
      <w:r>
        <w:t>.З</w:t>
      </w:r>
      <w:proofErr w:type="gramEnd"/>
      <w:r>
        <w:t>адонска</w:t>
      </w:r>
      <w:r w:rsidRPr="00D45C01">
        <w:t xml:space="preserve"> (далее – образовательная организация).</w:t>
      </w:r>
    </w:p>
    <w:p w:rsidR="008F0225" w:rsidRPr="00D45C01" w:rsidRDefault="008F0225" w:rsidP="008F0225">
      <w:pPr>
        <w:numPr>
          <w:ilvl w:val="1"/>
          <w:numId w:val="11"/>
        </w:numPr>
        <w:ind w:left="0" w:firstLine="0"/>
        <w:jc w:val="both"/>
      </w:pPr>
      <w:proofErr w:type="gramStart"/>
      <w:r w:rsidRPr="00D45C01">
        <w:t>Правила составлены в соответствии с Трудовым кодексом Российской Федерации, Федеральным законом «Об образовании в Российской Федерации», иными нормативными правовыми актами, Уставом, и регулируют порядок приема и увольнения работников образовательной организации,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образовательной организации.</w:t>
      </w:r>
      <w:proofErr w:type="gramEnd"/>
    </w:p>
    <w:p w:rsidR="008F0225" w:rsidRPr="00D45C01" w:rsidRDefault="008F0225" w:rsidP="008F0225">
      <w:pPr>
        <w:numPr>
          <w:ilvl w:val="1"/>
          <w:numId w:val="11"/>
        </w:numPr>
        <w:ind w:left="0" w:firstLine="0"/>
        <w:jc w:val="both"/>
      </w:pPr>
      <w:r w:rsidRPr="00D45C01">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8F0225" w:rsidRPr="00D45C01" w:rsidRDefault="008F0225" w:rsidP="008F0225">
      <w:pPr>
        <w:numPr>
          <w:ilvl w:val="1"/>
          <w:numId w:val="11"/>
        </w:numPr>
        <w:ind w:left="0" w:firstLine="0"/>
        <w:jc w:val="both"/>
      </w:pPr>
      <w:r w:rsidRPr="00D45C01">
        <w:t xml:space="preserve"> Правила утверждены </w:t>
      </w:r>
      <w:proofErr w:type="gramStart"/>
      <w:r w:rsidRPr="00D45C01">
        <w:t>заведующим</w:t>
      </w:r>
      <w:proofErr w:type="gramEnd"/>
      <w:r w:rsidRPr="00D45C01">
        <w:t xml:space="preserve"> образовательной организации с учетом мнения профсоюзного комитета.</w:t>
      </w:r>
    </w:p>
    <w:p w:rsidR="008F0225" w:rsidRPr="00D45C01" w:rsidRDefault="008F0225" w:rsidP="008F0225">
      <w:pPr>
        <w:numPr>
          <w:ilvl w:val="1"/>
          <w:numId w:val="11"/>
        </w:numPr>
        <w:ind w:left="0" w:firstLine="0"/>
        <w:jc w:val="both"/>
      </w:pPr>
      <w:r w:rsidRPr="00D45C01">
        <w:t>Правила вывешиваются в образовательной организации  на видном месте.</w:t>
      </w:r>
    </w:p>
    <w:p w:rsidR="008F0225" w:rsidRPr="00D45C01" w:rsidRDefault="008F0225" w:rsidP="008F0225">
      <w:pPr>
        <w:numPr>
          <w:ilvl w:val="1"/>
          <w:numId w:val="11"/>
        </w:numPr>
        <w:ind w:left="0" w:firstLine="0"/>
        <w:jc w:val="both"/>
      </w:pPr>
      <w:r w:rsidRPr="00D45C01">
        <w:t>При приеме на работу администрация образовательной организации обязана ознакомить работника с Правилами под роспись.</w:t>
      </w:r>
    </w:p>
    <w:p w:rsidR="008F0225" w:rsidRPr="00D45C01" w:rsidRDefault="008F0225" w:rsidP="008F0225">
      <w:pPr>
        <w:numPr>
          <w:ilvl w:val="1"/>
          <w:numId w:val="11"/>
        </w:numPr>
        <w:ind w:left="0" w:firstLine="0"/>
        <w:jc w:val="both"/>
      </w:pPr>
      <w:r w:rsidRPr="00D45C01">
        <w:t>Вопросы, связанные с применением Правил внутреннего распорядка, решаются администрацией в пределах предоставленных ей прав, а в случаях, предусмотренных Трудовым Кодексом РФ  и настоящими Правилами, совместно или по согласованию с профсоюзным комитетом.</w:t>
      </w:r>
    </w:p>
    <w:p w:rsidR="008F0225" w:rsidRPr="00004762" w:rsidRDefault="008F0225" w:rsidP="008F0225">
      <w:pPr>
        <w:spacing w:before="100" w:beforeAutospacing="1"/>
        <w:rPr>
          <w:b/>
        </w:rPr>
      </w:pPr>
      <w:r>
        <w:rPr>
          <w:b/>
        </w:rPr>
        <w:t>2.</w:t>
      </w:r>
      <w:r w:rsidRPr="00D45C01">
        <w:rPr>
          <w:b/>
        </w:rPr>
        <w:t>Порядок приема, п</w:t>
      </w:r>
      <w:r>
        <w:rPr>
          <w:b/>
        </w:rPr>
        <w:t>еревода и увольнения работников</w:t>
      </w:r>
    </w:p>
    <w:p w:rsidR="008F0225" w:rsidRPr="00004762" w:rsidRDefault="008F0225" w:rsidP="008F0225">
      <w:pPr>
        <w:numPr>
          <w:ilvl w:val="1"/>
          <w:numId w:val="21"/>
        </w:numPr>
        <w:jc w:val="both"/>
        <w:rPr>
          <w:b/>
          <w:i/>
        </w:rPr>
      </w:pPr>
      <w:r w:rsidRPr="00D45C01">
        <w:rPr>
          <w:b/>
          <w:i/>
        </w:rPr>
        <w:t>Прием на работу.</w:t>
      </w:r>
    </w:p>
    <w:p w:rsidR="008F0225" w:rsidRPr="00D45C01" w:rsidRDefault="008F0225" w:rsidP="008F0225">
      <w:pPr>
        <w:jc w:val="both"/>
      </w:pPr>
      <w:r w:rsidRPr="00D45C01">
        <w:t>2.1.1.Работники реализуют свое право на труд путем заключения трудового договора с образовательной организацией.</w:t>
      </w:r>
    </w:p>
    <w:p w:rsidR="008F0225" w:rsidRPr="00D45C01" w:rsidRDefault="008F0225" w:rsidP="008F0225">
      <w:pPr>
        <w:jc w:val="both"/>
      </w:pPr>
      <w:r w:rsidRPr="00D45C01">
        <w:t>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F0225" w:rsidRPr="00D45C01" w:rsidRDefault="008F0225" w:rsidP="008F0225">
      <w:pPr>
        <w:jc w:val="both"/>
      </w:pPr>
      <w:r w:rsidRPr="00D45C01">
        <w:lastRenderedPageBreak/>
        <w:t>2.1.3. В соответствии со ст. 58 Трудового Кодекса РФ работник принимается на работу в дошкольное учреждение, заключает трудовой договор:</w:t>
      </w:r>
    </w:p>
    <w:p w:rsidR="008F0225" w:rsidRPr="00D45C01" w:rsidRDefault="008F0225" w:rsidP="008F0225">
      <w:pPr>
        <w:jc w:val="both"/>
        <w:rPr>
          <w:rFonts w:eastAsia="Calibri"/>
          <w:lang w:eastAsia="en-US"/>
        </w:rPr>
      </w:pPr>
      <w:r w:rsidRPr="00D45C01">
        <w:rPr>
          <w:rFonts w:eastAsia="Calibri"/>
          <w:lang w:eastAsia="en-US"/>
        </w:rPr>
        <w:t>- на неопределенный срок</w:t>
      </w:r>
    </w:p>
    <w:p w:rsidR="008F0225" w:rsidRPr="00D45C01" w:rsidRDefault="008F0225" w:rsidP="008F0225">
      <w:pPr>
        <w:tabs>
          <w:tab w:val="left" w:pos="1701"/>
        </w:tabs>
        <w:jc w:val="both"/>
        <w:rPr>
          <w:rFonts w:eastAsia="Calibri"/>
          <w:lang w:eastAsia="en-US"/>
        </w:rPr>
      </w:pPr>
      <w:r w:rsidRPr="00D45C01">
        <w:rPr>
          <w:rFonts w:eastAsia="Calibri"/>
          <w:lang w:eastAsia="en-US"/>
        </w:rPr>
        <w:t>- на определенный срок не более 5 лет (срочный трудовой договор).</w:t>
      </w:r>
    </w:p>
    <w:p w:rsidR="008F0225" w:rsidRPr="00D45C01" w:rsidRDefault="008F0225" w:rsidP="008F0225">
      <w:pPr>
        <w:jc w:val="both"/>
        <w:rPr>
          <w:rFonts w:eastAsia="Calibri"/>
          <w:lang w:eastAsia="en-US"/>
        </w:rPr>
      </w:pPr>
      <w:r w:rsidRPr="00D45C01">
        <w:rPr>
          <w:rFonts w:eastAsia="Calibri"/>
          <w:lang w:eastAsia="en-US"/>
        </w:rPr>
        <w:t xml:space="preserve">2.1.4. Порядок заключения срочных трудовых договоров определяется 59 статьей  ТК РФ. </w:t>
      </w:r>
    </w:p>
    <w:p w:rsidR="008F0225" w:rsidRPr="00D45C01" w:rsidRDefault="008F0225" w:rsidP="008F0225">
      <w:pPr>
        <w:jc w:val="both"/>
        <w:rPr>
          <w:rFonts w:eastAsia="Calibri"/>
          <w:lang w:eastAsia="en-US"/>
        </w:rPr>
      </w:pPr>
      <w:r w:rsidRPr="00D45C01">
        <w:rPr>
          <w:rFonts w:eastAsia="Calibri"/>
          <w:lang w:eastAsia="en-US"/>
        </w:rPr>
        <w:t xml:space="preserve">2.1.5. При заключении трудового договора работник предоставляет администрации образовательной </w:t>
      </w:r>
      <w:proofErr w:type="gramStart"/>
      <w:r w:rsidRPr="00D45C01">
        <w:rPr>
          <w:rFonts w:eastAsia="Calibri"/>
          <w:lang w:eastAsia="en-US"/>
        </w:rPr>
        <w:t>организации</w:t>
      </w:r>
      <w:proofErr w:type="gramEnd"/>
      <w:r w:rsidRPr="00D45C01">
        <w:rPr>
          <w:rFonts w:eastAsia="Calibri"/>
          <w:lang w:eastAsia="en-US"/>
        </w:rPr>
        <w:t xml:space="preserve"> следующие документы:</w:t>
      </w:r>
    </w:p>
    <w:p w:rsidR="008F0225" w:rsidRPr="00D45C01" w:rsidRDefault="008F0225" w:rsidP="008F0225">
      <w:pPr>
        <w:jc w:val="both"/>
        <w:rPr>
          <w:rFonts w:eastAsia="Calibri"/>
          <w:lang w:eastAsia="en-US"/>
        </w:rPr>
      </w:pPr>
      <w:r w:rsidRPr="00D45C01">
        <w:rPr>
          <w:rFonts w:eastAsia="Calibri"/>
          <w:lang w:eastAsia="en-US"/>
        </w:rPr>
        <w:t>- паспорт или иной документ, удостоверяющий личность;</w:t>
      </w:r>
    </w:p>
    <w:p w:rsidR="008F0225" w:rsidRPr="00D45C01" w:rsidRDefault="008F0225" w:rsidP="008F0225">
      <w:pPr>
        <w:widowControl w:val="0"/>
        <w:autoSpaceDE w:val="0"/>
        <w:autoSpaceDN w:val="0"/>
        <w:adjustRightInd w:val="0"/>
        <w:jc w:val="both"/>
      </w:pPr>
      <w:r w:rsidRPr="00D45C01">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F0225" w:rsidRPr="00D45C01" w:rsidRDefault="008F0225" w:rsidP="008F0225">
      <w:pPr>
        <w:widowControl w:val="0"/>
        <w:autoSpaceDE w:val="0"/>
        <w:autoSpaceDN w:val="0"/>
        <w:adjustRightInd w:val="0"/>
        <w:jc w:val="both"/>
      </w:pPr>
      <w:r w:rsidRPr="00D45C01">
        <w:t>- страховое свидетельство государственного пенсионного страхования;</w:t>
      </w:r>
    </w:p>
    <w:p w:rsidR="008F0225" w:rsidRPr="00D45C01" w:rsidRDefault="008F0225" w:rsidP="008F0225">
      <w:pPr>
        <w:widowControl w:val="0"/>
        <w:autoSpaceDE w:val="0"/>
        <w:autoSpaceDN w:val="0"/>
        <w:adjustRightInd w:val="0"/>
        <w:jc w:val="both"/>
      </w:pPr>
      <w:r w:rsidRPr="00D45C01">
        <w:t>- документы воинского учета - для военнообязанных и лиц, подлежащих призыву на военную службу;</w:t>
      </w:r>
    </w:p>
    <w:p w:rsidR="008F0225" w:rsidRPr="00D45C01" w:rsidRDefault="008F0225" w:rsidP="008F0225">
      <w:pPr>
        <w:widowControl w:val="0"/>
        <w:autoSpaceDE w:val="0"/>
        <w:autoSpaceDN w:val="0"/>
        <w:adjustRightInd w:val="0"/>
        <w:jc w:val="both"/>
      </w:pPr>
      <w:r w:rsidRPr="00D45C01">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F0225" w:rsidRPr="00D45C01" w:rsidRDefault="008F0225" w:rsidP="008F0225">
      <w:pPr>
        <w:widowControl w:val="0"/>
        <w:autoSpaceDE w:val="0"/>
        <w:autoSpaceDN w:val="0"/>
        <w:adjustRightInd w:val="0"/>
        <w:jc w:val="both"/>
      </w:pPr>
      <w:r w:rsidRPr="00D45C01">
        <w:t xml:space="preserve">- </w:t>
      </w:r>
      <w:r w:rsidRPr="00D45C01">
        <w:rPr>
          <w:color w:val="000000"/>
        </w:rPr>
        <w:t>медицинское заключение (медицинская книжка) об отсутствии противопоказаний по состоянию здоровья для работы в образовательной организации;</w:t>
      </w:r>
    </w:p>
    <w:p w:rsidR="008F0225" w:rsidRPr="00D45C01" w:rsidRDefault="008F0225" w:rsidP="008F0225">
      <w:pPr>
        <w:contextualSpacing/>
        <w:rPr>
          <w:rFonts w:eastAsia="Calibri"/>
          <w:lang w:eastAsia="en-US"/>
        </w:rPr>
      </w:pPr>
      <w:r w:rsidRPr="00D45C01">
        <w:rPr>
          <w:rFonts w:eastAsia="Calibri"/>
          <w:lang w:eastAsia="en-US"/>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F0225" w:rsidRPr="00D45C01" w:rsidRDefault="008F0225" w:rsidP="008F0225">
      <w:pPr>
        <w:contextualSpacing/>
        <w:rPr>
          <w:sz w:val="28"/>
          <w:szCs w:val="28"/>
        </w:rPr>
      </w:pPr>
      <w:r w:rsidRPr="00D45C01">
        <w:rPr>
          <w:rFonts w:eastAsia="Calibri"/>
          <w:lang w:eastAsia="en-US"/>
        </w:rPr>
        <w:t xml:space="preserve">- справку о том, является или  не является лицо подвергнутым административному наказанию за потребления наркотических средств или психотропных веществ без назначения врача либо новых потенциально опасных </w:t>
      </w:r>
      <w:proofErr w:type="spellStart"/>
      <w:r w:rsidRPr="00D45C01">
        <w:rPr>
          <w:rFonts w:eastAsia="Calibri"/>
          <w:lang w:eastAsia="en-US"/>
        </w:rPr>
        <w:t>психоактивных</w:t>
      </w:r>
      <w:proofErr w:type="spellEnd"/>
      <w:r w:rsidRPr="00D45C01">
        <w:rPr>
          <w:rFonts w:eastAsia="Calibri"/>
          <w:lang w:eastAsia="en-US"/>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D45C01">
        <w:rPr>
          <w:rFonts w:eastAsia="Calibri"/>
          <w:lang w:eastAsia="en-US"/>
        </w:rPr>
        <w:t>о-</w:t>
      </w:r>
      <w:proofErr w:type="gramEnd"/>
      <w:r w:rsidRPr="00D45C01">
        <w:rPr>
          <w:rFonts w:eastAsia="Calibri"/>
          <w:lang w:eastAsia="en-US"/>
        </w:rPr>
        <w:t xml:space="preserve"> правовому регулированию в сфере внутренних дел.</w:t>
      </w:r>
    </w:p>
    <w:p w:rsidR="008F0225" w:rsidRPr="00D45C01" w:rsidRDefault="008F0225" w:rsidP="008F0225">
      <w:pPr>
        <w:widowControl w:val="0"/>
        <w:autoSpaceDE w:val="0"/>
        <w:autoSpaceDN w:val="0"/>
        <w:adjustRightInd w:val="0"/>
        <w:jc w:val="both"/>
      </w:pPr>
      <w:r w:rsidRPr="00D45C01">
        <w:t xml:space="preserve">2.1.6. </w:t>
      </w:r>
      <w:bookmarkStart w:id="1" w:name="sub_33101"/>
      <w:r w:rsidRPr="00D45C01">
        <w:t xml:space="preserve">К педагогической деятельности допускаются лица, имеющие образовательный ценз, который определяется в порядке, установленном </w:t>
      </w:r>
      <w:hyperlink r:id="rId17" w:history="1">
        <w:r w:rsidRPr="00D45C01">
          <w:t>Федеральным законом</w:t>
        </w:r>
      </w:hyperlink>
      <w:r w:rsidRPr="00D45C01">
        <w:t xml:space="preserve"> от 29 декабря 2012 года N 273-ФЗ "Об образовании в Российской Федерации".</w:t>
      </w:r>
    </w:p>
    <w:p w:rsidR="008F0225" w:rsidRPr="00D45C01" w:rsidRDefault="008F0225" w:rsidP="008F0225">
      <w:pPr>
        <w:widowControl w:val="0"/>
        <w:autoSpaceDE w:val="0"/>
        <w:autoSpaceDN w:val="0"/>
        <w:adjustRightInd w:val="0"/>
        <w:jc w:val="both"/>
        <w:rPr>
          <w:rFonts w:cs="Arial"/>
          <w:szCs w:val="20"/>
        </w:rPr>
      </w:pPr>
      <w:bookmarkStart w:id="2" w:name="sub_3312"/>
      <w:bookmarkEnd w:id="1"/>
      <w:r w:rsidRPr="00D45C01">
        <w:rPr>
          <w:rFonts w:cs="Arial"/>
        </w:rPr>
        <w:t>К педагогической деятельности не допускаются лица:</w:t>
      </w:r>
      <w:bookmarkStart w:id="3" w:name="sub_331202"/>
      <w:bookmarkEnd w:id="2"/>
      <w:r w:rsidRPr="00D45C01">
        <w:rPr>
          <w:rFonts w:cs="Arial"/>
        </w:rPr>
        <w:t xml:space="preserve"> - лишенные права заниматься </w:t>
      </w:r>
      <w:r w:rsidRPr="00D45C01">
        <w:rPr>
          <w:rFonts w:cs="Arial"/>
          <w:color w:val="000000"/>
          <w:szCs w:val="20"/>
        </w:rPr>
        <w:t>педагогической деятельностью в соответствии с вступившим в законную силу приговором суда;</w:t>
      </w:r>
      <w:bookmarkEnd w:id="3"/>
      <w:r w:rsidRPr="00D45C01">
        <w:rPr>
          <w:rFonts w:cs="Arial"/>
          <w:color w:val="000000"/>
          <w:szCs w:val="20"/>
        </w:rPr>
        <w:t xml:space="preserve"> - </w:t>
      </w:r>
      <w:proofErr w:type="gramStart"/>
      <w:r w:rsidRPr="00D45C01">
        <w:rPr>
          <w:rFonts w:cs="Arial"/>
          <w:color w:val="000000"/>
          <w:szCs w:val="20"/>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D45C01">
        <w:rPr>
          <w:rFonts w:cs="Arial"/>
          <w:color w:val="000000"/>
          <w:szCs w:val="20"/>
        </w:rPr>
        <w:t xml:space="preserve"> и безопасности государства, а также против общественной безопасности;</w:t>
      </w:r>
      <w:bookmarkStart w:id="4" w:name="sub_33122"/>
      <w:r w:rsidRPr="00D45C01">
        <w:rPr>
          <w:rFonts w:cs="Arial"/>
          <w:color w:val="000000"/>
          <w:szCs w:val="20"/>
        </w:rPr>
        <w:t xml:space="preserve">- имеющие или имевшие судимость, подвергавшиеся уголовному преследованию за преступления против мира и безопасности человечества; - имеющие неснятую или непогашенную судимость за умышленные </w:t>
      </w:r>
      <w:hyperlink r:id="rId18" w:history="1">
        <w:r w:rsidRPr="00D45C01">
          <w:rPr>
            <w:rFonts w:cs="Arial"/>
            <w:color w:val="000000"/>
            <w:szCs w:val="20"/>
          </w:rPr>
          <w:t>тяжкие и особо тяжкие преступления</w:t>
        </w:r>
      </w:hyperlink>
      <w:r w:rsidRPr="00D45C01">
        <w:rPr>
          <w:rFonts w:cs="Arial"/>
          <w:color w:val="000000"/>
          <w:szCs w:val="20"/>
        </w:rPr>
        <w:t>;</w:t>
      </w:r>
      <w:bookmarkEnd w:id="4"/>
      <w:r w:rsidRPr="00D45C01">
        <w:rPr>
          <w:rFonts w:cs="Arial"/>
          <w:color w:val="000000"/>
          <w:szCs w:val="20"/>
        </w:rPr>
        <w:t xml:space="preserve"> - признанные недееспособными в установленном федеральным законом порядке; - </w:t>
      </w:r>
      <w:proofErr w:type="gramStart"/>
      <w:r w:rsidRPr="00D45C01">
        <w:rPr>
          <w:rFonts w:cs="Arial"/>
          <w:color w:val="00000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статьи 331 настоящего Кодекса.</w:t>
      </w:r>
      <w:proofErr w:type="gramEnd"/>
      <w:r w:rsidRPr="00D45C01">
        <w:rPr>
          <w:rFonts w:cs="Arial"/>
          <w:color w:val="000000"/>
          <w:szCs w:val="20"/>
        </w:rPr>
        <w:t xml:space="preserve">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8F0225" w:rsidRPr="00D45C01" w:rsidRDefault="008F0225" w:rsidP="008F0225">
      <w:pPr>
        <w:widowControl w:val="0"/>
        <w:shd w:val="clear" w:color="auto" w:fill="FFFFFF"/>
        <w:autoSpaceDE w:val="0"/>
        <w:autoSpaceDN w:val="0"/>
        <w:adjustRightInd w:val="0"/>
        <w:jc w:val="both"/>
        <w:rPr>
          <w:rFonts w:eastAsia="Calibri"/>
          <w:color w:val="000000"/>
          <w:spacing w:val="-5"/>
          <w:lang w:eastAsia="en-US"/>
        </w:rPr>
      </w:pPr>
      <w:r w:rsidRPr="00D45C01">
        <w:rPr>
          <w:rFonts w:eastAsia="Calibri"/>
          <w:color w:val="000000"/>
          <w:spacing w:val="-2"/>
          <w:lang w:eastAsia="en-US"/>
        </w:rPr>
        <w:t xml:space="preserve">2.1.7. Прием на работу оформляется приказом директора образовательной организации  и объявляется работнику под </w:t>
      </w:r>
      <w:r w:rsidRPr="00D45C01">
        <w:rPr>
          <w:rFonts w:eastAsia="Calibri"/>
          <w:color w:val="000000"/>
          <w:spacing w:val="1"/>
          <w:lang w:eastAsia="en-US"/>
        </w:rPr>
        <w:t>расписку в трехдневный срок со дня подписания трудового договора.</w:t>
      </w:r>
    </w:p>
    <w:p w:rsidR="008F0225" w:rsidRPr="00D45C01" w:rsidRDefault="008F0225" w:rsidP="008F0225">
      <w:pPr>
        <w:widowControl w:val="0"/>
        <w:shd w:val="clear" w:color="auto" w:fill="FFFFFF"/>
        <w:autoSpaceDE w:val="0"/>
        <w:autoSpaceDN w:val="0"/>
        <w:adjustRightInd w:val="0"/>
        <w:jc w:val="both"/>
        <w:rPr>
          <w:rFonts w:eastAsia="Calibri"/>
          <w:color w:val="000000"/>
          <w:spacing w:val="-5"/>
          <w:lang w:eastAsia="en-US"/>
        </w:rPr>
      </w:pPr>
      <w:r w:rsidRPr="00D45C01">
        <w:rPr>
          <w:rFonts w:eastAsia="Calibri"/>
          <w:color w:val="000000"/>
          <w:spacing w:val="-1"/>
          <w:lang w:eastAsia="en-US"/>
        </w:rPr>
        <w:lastRenderedPageBreak/>
        <w:t>2.1.8.При приеме на работу администрация образовательной организации обязана ознакомить работника со следую</w:t>
      </w:r>
      <w:r w:rsidRPr="00D45C01">
        <w:rPr>
          <w:rFonts w:eastAsia="Calibri"/>
          <w:color w:val="000000"/>
          <w:lang w:eastAsia="en-US"/>
        </w:rPr>
        <w:t>щими документами:</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spacing w:val="-1"/>
          <w:lang w:eastAsia="en-US"/>
        </w:rPr>
        <w:t xml:space="preserve">- Уставом </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lang w:eastAsia="en-US"/>
        </w:rPr>
        <w:t xml:space="preserve">- настоящими </w:t>
      </w:r>
      <w:r w:rsidRPr="00D45C01">
        <w:rPr>
          <w:rFonts w:eastAsia="Calibri"/>
          <w:lang w:eastAsia="en-US"/>
        </w:rPr>
        <w:t>Правилами</w:t>
      </w:r>
      <w:r w:rsidRPr="00D45C01">
        <w:rPr>
          <w:rFonts w:eastAsia="Calibri"/>
          <w:color w:val="000000"/>
          <w:lang w:eastAsia="en-US"/>
        </w:rPr>
        <w:t>;</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spacing w:val="1"/>
          <w:lang w:eastAsia="en-US"/>
        </w:rPr>
        <w:t>- инструкцией по охране труда и соблюдению правил техники безопасности;</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spacing w:val="1"/>
          <w:lang w:eastAsia="en-US"/>
        </w:rPr>
        <w:t>- должностной инструкцией работника;</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lang w:eastAsia="en-US"/>
        </w:rPr>
        <w:t>- иными локальными актами, регламентирующими трудовую деятельность работника.</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lang w:eastAsia="en-US"/>
        </w:rPr>
        <w:t>2.1.9. При приеме на работу может устанавливаться испытательный срок – не более трех месяцев, для главного бухгалтера и заместителей руководителя – не более шести месяцев.</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lang w:eastAsia="en-US"/>
        </w:rPr>
        <w:t>Отсутствие в трудовом договоре условия об испытании означает, что работник принят без испытания.</w:t>
      </w:r>
    </w:p>
    <w:p w:rsidR="008F0225" w:rsidRPr="00D45C01" w:rsidRDefault="008F0225" w:rsidP="008F0225">
      <w:pPr>
        <w:widowControl w:val="0"/>
        <w:shd w:val="clear" w:color="auto" w:fill="FFFFFF"/>
        <w:tabs>
          <w:tab w:val="left" w:pos="850"/>
        </w:tabs>
        <w:autoSpaceDE w:val="0"/>
        <w:autoSpaceDN w:val="0"/>
        <w:adjustRightInd w:val="0"/>
        <w:jc w:val="both"/>
        <w:rPr>
          <w:rFonts w:eastAsia="Calibri"/>
          <w:color w:val="000000"/>
          <w:spacing w:val="-4"/>
          <w:lang w:eastAsia="en-US"/>
        </w:rPr>
      </w:pPr>
      <w:r w:rsidRPr="00D45C01">
        <w:rPr>
          <w:rFonts w:eastAsia="Calibri"/>
          <w:color w:val="000000"/>
          <w:lang w:eastAsia="en-US"/>
        </w:rPr>
        <w:t xml:space="preserve">2.1.10. </w:t>
      </w:r>
      <w:r w:rsidRPr="00D45C01">
        <w:rPr>
          <w:rFonts w:eastAsia="Calibri"/>
          <w:color w:val="000000"/>
          <w:spacing w:val="-3"/>
          <w:lang w:eastAsia="en-US"/>
        </w:rPr>
        <w:t>На каждого работника образовательной организации оформляется трудовая книжка в соответствии с требованиями Инструкции о порядке ведения трудовых книжек. Трудовые книжки работников хранят</w:t>
      </w:r>
      <w:r w:rsidRPr="00D45C01">
        <w:rPr>
          <w:rFonts w:eastAsia="Calibri"/>
          <w:color w:val="000000"/>
          <w:spacing w:val="-3"/>
          <w:lang w:eastAsia="en-US"/>
        </w:rPr>
        <w:softHyphen/>
        <w:t>ся в образовательной организации.</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lang w:eastAsia="en-US"/>
        </w:rPr>
        <w:t>2.1.11. С каждой записью, вносимой на основании приказа директора образовательной организации в трудовую книжку, администрация образовательной организации обязана ознакомить ее владельца под расписку в личной карточке.</w:t>
      </w:r>
    </w:p>
    <w:p w:rsidR="008F0225"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r w:rsidRPr="00D45C01">
        <w:rPr>
          <w:rFonts w:eastAsia="Calibri"/>
          <w:color w:val="000000"/>
          <w:lang w:eastAsia="en-US"/>
        </w:rPr>
        <w:t>2.1.12.На каждого работника ведется личное дело, после увольнения работника личное дело хранится в образовательной организации.</w:t>
      </w:r>
    </w:p>
    <w:p w:rsidR="008F0225" w:rsidRPr="00D45C01" w:rsidRDefault="008F0225" w:rsidP="008F0225">
      <w:pPr>
        <w:widowControl w:val="0"/>
        <w:shd w:val="clear" w:color="auto" w:fill="FFFFFF"/>
        <w:tabs>
          <w:tab w:val="left" w:pos="504"/>
        </w:tabs>
        <w:autoSpaceDE w:val="0"/>
        <w:autoSpaceDN w:val="0"/>
        <w:adjustRightInd w:val="0"/>
        <w:jc w:val="both"/>
        <w:rPr>
          <w:rFonts w:eastAsia="Calibri"/>
          <w:color w:val="000000"/>
          <w:lang w:eastAsia="en-US"/>
        </w:rPr>
      </w:pPr>
    </w:p>
    <w:p w:rsidR="008F0225" w:rsidRPr="00D45C01" w:rsidRDefault="008F0225" w:rsidP="008F0225">
      <w:pPr>
        <w:widowControl w:val="0"/>
        <w:autoSpaceDE w:val="0"/>
        <w:autoSpaceDN w:val="0"/>
        <w:adjustRightInd w:val="0"/>
        <w:jc w:val="both"/>
        <w:rPr>
          <w:b/>
          <w:i/>
        </w:rPr>
      </w:pPr>
      <w:r w:rsidRPr="00D45C01">
        <w:rPr>
          <w:b/>
          <w:i/>
        </w:rPr>
        <w:t>2.2. Перевод работников</w:t>
      </w:r>
    </w:p>
    <w:p w:rsidR="008F0225" w:rsidRPr="00D45C01" w:rsidRDefault="008F0225" w:rsidP="008F0225">
      <w:pPr>
        <w:widowControl w:val="0"/>
        <w:autoSpaceDE w:val="0"/>
        <w:autoSpaceDN w:val="0"/>
        <w:adjustRightInd w:val="0"/>
        <w:jc w:val="both"/>
      </w:pPr>
      <w:r w:rsidRPr="00D45C01">
        <w:t>2.2.1.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w:t>
      </w:r>
    </w:p>
    <w:p w:rsidR="008F0225" w:rsidRDefault="008F0225" w:rsidP="008F0225">
      <w:pPr>
        <w:widowControl w:val="0"/>
        <w:autoSpaceDE w:val="0"/>
        <w:autoSpaceDN w:val="0"/>
        <w:adjustRightInd w:val="0"/>
        <w:jc w:val="both"/>
      </w:pPr>
      <w:r w:rsidRPr="00D45C01">
        <w:t>2.2.2.  Перевод на другую работу является одним из случаев изменения определенных сторонами условий трудового договора и допускается только по соглашению сторон путем заключения сторонами письменного соглашения.  Исключение из правила о необходимости письменного волеизъявления сторон возможно только в случаях, предусмотренных  ч.2 и ч.3 ст.72.2. ТК РФ.</w:t>
      </w:r>
    </w:p>
    <w:p w:rsidR="008F0225" w:rsidRPr="00D45C01" w:rsidRDefault="008F0225" w:rsidP="008F0225">
      <w:pPr>
        <w:widowControl w:val="0"/>
        <w:autoSpaceDE w:val="0"/>
        <w:autoSpaceDN w:val="0"/>
        <w:adjustRightInd w:val="0"/>
        <w:jc w:val="both"/>
      </w:pPr>
    </w:p>
    <w:p w:rsidR="008F0225" w:rsidRPr="00D45C01" w:rsidRDefault="008F0225" w:rsidP="008F0225">
      <w:pPr>
        <w:widowControl w:val="0"/>
        <w:autoSpaceDE w:val="0"/>
        <w:autoSpaceDN w:val="0"/>
        <w:adjustRightInd w:val="0"/>
        <w:jc w:val="both"/>
        <w:rPr>
          <w:b/>
          <w:i/>
        </w:rPr>
      </w:pPr>
      <w:r w:rsidRPr="00D45C01">
        <w:rPr>
          <w:b/>
          <w:i/>
        </w:rPr>
        <w:t>2.3. Увольнение работников</w:t>
      </w:r>
    </w:p>
    <w:p w:rsidR="008F0225" w:rsidRPr="00D45C01" w:rsidRDefault="008F0225" w:rsidP="008F0225">
      <w:pPr>
        <w:widowControl w:val="0"/>
        <w:autoSpaceDE w:val="0"/>
        <w:autoSpaceDN w:val="0"/>
        <w:adjustRightInd w:val="0"/>
        <w:jc w:val="both"/>
      </w:pPr>
      <w:r w:rsidRPr="00D45C01">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8F0225" w:rsidRPr="00D45C01" w:rsidRDefault="008F0225" w:rsidP="008F0225">
      <w:pPr>
        <w:widowControl w:val="0"/>
        <w:autoSpaceDE w:val="0"/>
        <w:autoSpaceDN w:val="0"/>
        <w:adjustRightInd w:val="0"/>
        <w:jc w:val="both"/>
      </w:pPr>
      <w:r w:rsidRPr="00D45C01">
        <w:t>2.3.2. Основаниями прекращения трудового договора являются:</w:t>
      </w:r>
    </w:p>
    <w:p w:rsidR="008F0225" w:rsidRPr="00D45C01" w:rsidRDefault="008F0225" w:rsidP="008F0225">
      <w:pPr>
        <w:widowControl w:val="0"/>
        <w:autoSpaceDE w:val="0"/>
        <w:autoSpaceDN w:val="0"/>
        <w:adjustRightInd w:val="0"/>
        <w:jc w:val="both"/>
      </w:pPr>
      <w:r w:rsidRPr="00D45C01">
        <w:t>1) соглашение сторон по п.1, ч.1 ст.77 ТК РФ (статья 78 ТК РФ);</w:t>
      </w:r>
    </w:p>
    <w:p w:rsidR="008F0225" w:rsidRPr="00D45C01" w:rsidRDefault="008F0225" w:rsidP="008F0225">
      <w:pPr>
        <w:widowControl w:val="0"/>
        <w:autoSpaceDE w:val="0"/>
        <w:autoSpaceDN w:val="0"/>
        <w:adjustRightInd w:val="0"/>
        <w:jc w:val="both"/>
      </w:pPr>
      <w:bookmarkStart w:id="5" w:name="Par1231"/>
      <w:bookmarkEnd w:id="5"/>
      <w:r w:rsidRPr="00D45C01">
        <w:t>2) истечение срока трудового договора п.2, ч.1 ст.77 ТК РФ (статья 79 ТК РФ), за исключением случаев, когда трудовые отношения фактически продолжаются и ни одна из сторон не потребовала их прекращения;</w:t>
      </w:r>
    </w:p>
    <w:p w:rsidR="008F0225" w:rsidRPr="00D45C01" w:rsidRDefault="008F0225" w:rsidP="008F0225">
      <w:pPr>
        <w:widowControl w:val="0"/>
        <w:autoSpaceDE w:val="0"/>
        <w:autoSpaceDN w:val="0"/>
        <w:adjustRightInd w:val="0"/>
        <w:jc w:val="both"/>
      </w:pPr>
      <w:r w:rsidRPr="00D45C01">
        <w:t>3) расторжение трудового договора по инициативе работника п.3, ч.1 ст.77 ТК РФ (статья 80 ТК РФ);</w:t>
      </w:r>
    </w:p>
    <w:p w:rsidR="008F0225" w:rsidRPr="00D45C01" w:rsidRDefault="008F0225" w:rsidP="008F0225">
      <w:pPr>
        <w:widowControl w:val="0"/>
        <w:autoSpaceDE w:val="0"/>
        <w:autoSpaceDN w:val="0"/>
        <w:adjustRightInd w:val="0"/>
        <w:jc w:val="both"/>
      </w:pPr>
      <w:r w:rsidRPr="00D45C01">
        <w:t>4) расторжение трудового договора по инициативе работодателя (статьи 71 и 81 ТК РФ);</w:t>
      </w:r>
    </w:p>
    <w:p w:rsidR="008F0225" w:rsidRPr="00D45C01" w:rsidRDefault="008F0225" w:rsidP="008F0225">
      <w:pPr>
        <w:widowControl w:val="0"/>
        <w:autoSpaceDE w:val="0"/>
        <w:autoSpaceDN w:val="0"/>
        <w:adjustRightInd w:val="0"/>
        <w:jc w:val="both"/>
      </w:pPr>
      <w:bookmarkStart w:id="6" w:name="Par1234"/>
      <w:bookmarkEnd w:id="6"/>
      <w:r w:rsidRPr="00D45C01">
        <w:t>5) перевод работника по его просьбе или с его согласия на работу к другому работодателю или переход на выборную работу (должность) п.5, ч.1 ст.77 ТК РФ;</w:t>
      </w:r>
    </w:p>
    <w:p w:rsidR="008F0225" w:rsidRPr="00D45C01" w:rsidRDefault="008F0225" w:rsidP="008F0225">
      <w:pPr>
        <w:widowControl w:val="0"/>
        <w:autoSpaceDE w:val="0"/>
        <w:autoSpaceDN w:val="0"/>
        <w:adjustRightInd w:val="0"/>
        <w:jc w:val="both"/>
      </w:pPr>
      <w:bookmarkStart w:id="7" w:name="Par1235"/>
      <w:bookmarkEnd w:id="7"/>
      <w:r w:rsidRPr="00D45C01">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п.6, ч.1 ст.77 ТК РФ (статья 75 ТК РФ);</w:t>
      </w:r>
    </w:p>
    <w:p w:rsidR="008F0225" w:rsidRPr="00D45C01" w:rsidRDefault="008F0225" w:rsidP="008F0225">
      <w:pPr>
        <w:widowControl w:val="0"/>
        <w:autoSpaceDE w:val="0"/>
        <w:autoSpaceDN w:val="0"/>
        <w:adjustRightInd w:val="0"/>
        <w:jc w:val="both"/>
      </w:pPr>
      <w:bookmarkStart w:id="8" w:name="Par1236"/>
      <w:bookmarkEnd w:id="8"/>
      <w:r w:rsidRPr="00D45C01">
        <w:t>7) отказ работника от продолжения работы в связи с изменением определенных сторонами условий трудового договора п.7, ч.1 ст.77 ТК РФ (часть четвертая статьи 74 ТК РФ);</w:t>
      </w:r>
    </w:p>
    <w:p w:rsidR="008F0225" w:rsidRPr="00D45C01" w:rsidRDefault="008F0225" w:rsidP="008F0225">
      <w:pPr>
        <w:widowControl w:val="0"/>
        <w:autoSpaceDE w:val="0"/>
        <w:autoSpaceDN w:val="0"/>
        <w:adjustRightInd w:val="0"/>
        <w:jc w:val="both"/>
      </w:pPr>
      <w:bookmarkStart w:id="9" w:name="Par1237"/>
      <w:bookmarkEnd w:id="9"/>
      <w:r w:rsidRPr="00D45C01">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п.8, ч.1 ст.77 ТК РФ (части третья и четвертая статьи 73 ТК РФ);</w:t>
      </w:r>
    </w:p>
    <w:p w:rsidR="008F0225" w:rsidRPr="00D45C01" w:rsidRDefault="008F0225" w:rsidP="008F0225">
      <w:pPr>
        <w:widowControl w:val="0"/>
        <w:autoSpaceDE w:val="0"/>
        <w:autoSpaceDN w:val="0"/>
        <w:adjustRightInd w:val="0"/>
        <w:jc w:val="both"/>
      </w:pPr>
      <w:bookmarkStart w:id="10" w:name="Par1238"/>
      <w:bookmarkEnd w:id="10"/>
      <w:r w:rsidRPr="00D45C01">
        <w:t>9) отказ работника от перевода на работу в другую местность вместе с работодателем п.9, ч.1 ст.77 ТК РФ (часть первая статьи 72.1 ТК РФ);</w:t>
      </w:r>
    </w:p>
    <w:p w:rsidR="008F0225" w:rsidRPr="00D45C01" w:rsidRDefault="008F0225" w:rsidP="008F0225">
      <w:pPr>
        <w:widowControl w:val="0"/>
        <w:autoSpaceDE w:val="0"/>
        <w:autoSpaceDN w:val="0"/>
        <w:adjustRightInd w:val="0"/>
        <w:jc w:val="both"/>
      </w:pPr>
      <w:r w:rsidRPr="00D45C01">
        <w:t>10) обстоятельства, не зависящие от воли сторон (статья 83 ТК РФ);</w:t>
      </w:r>
    </w:p>
    <w:p w:rsidR="008F0225" w:rsidRPr="00D45C01" w:rsidRDefault="008F0225" w:rsidP="008F0225">
      <w:pPr>
        <w:jc w:val="both"/>
        <w:rPr>
          <w:rFonts w:eastAsia="Calibri"/>
          <w:lang w:eastAsia="en-US"/>
        </w:rPr>
      </w:pPr>
      <w:r w:rsidRPr="00D45C01">
        <w:rPr>
          <w:rFonts w:eastAsia="Calibri"/>
          <w:lang w:eastAsia="en-US"/>
        </w:rPr>
        <w:lastRenderedPageBreak/>
        <w:t>11) повторное в течение одного года грубое нарушение устава организации, осуществляющей образовательную деяте</w:t>
      </w:r>
      <w:bookmarkStart w:id="11" w:name="sub_3362"/>
      <w:r w:rsidRPr="00D45C01">
        <w:rPr>
          <w:rFonts w:eastAsia="Calibri"/>
          <w:lang w:eastAsia="en-US"/>
        </w:rPr>
        <w:t>льность (п.1 ч.1 ст.336 ТК РФ);</w:t>
      </w:r>
    </w:p>
    <w:p w:rsidR="008F0225" w:rsidRPr="00D45C01" w:rsidRDefault="008F0225" w:rsidP="008F0225">
      <w:pPr>
        <w:jc w:val="both"/>
        <w:rPr>
          <w:rFonts w:eastAsia="Calibri"/>
          <w:lang w:eastAsia="en-US"/>
        </w:rPr>
      </w:pPr>
      <w:proofErr w:type="gramStart"/>
      <w:r w:rsidRPr="00D45C01">
        <w:rPr>
          <w:rFonts w:eastAsia="Calibri"/>
          <w:lang w:eastAsia="en-US"/>
        </w:rPr>
        <w:t>12) применение, в том числе однократное, методов воспитания, связанных с физическим и (или) психическим насилием над личностью обучающегося, воспитанника (п.2 ч.1 ст.336 ТК РФ);</w:t>
      </w:r>
      <w:bookmarkStart w:id="12" w:name="Par1240"/>
      <w:bookmarkEnd w:id="11"/>
      <w:bookmarkEnd w:id="12"/>
      <w:proofErr w:type="gramEnd"/>
    </w:p>
    <w:p w:rsidR="008F0225" w:rsidRPr="00D45C01" w:rsidRDefault="008F0225" w:rsidP="008F0225">
      <w:pPr>
        <w:rPr>
          <w:rFonts w:eastAsia="Calibri"/>
          <w:lang w:eastAsia="en-US"/>
        </w:rPr>
      </w:pPr>
      <w:r w:rsidRPr="00D45C01">
        <w:rPr>
          <w:rFonts w:eastAsia="Calibri"/>
          <w:lang w:eastAsia="en-US"/>
        </w:rPr>
        <w:t>13)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8F0225" w:rsidRPr="00D45C01" w:rsidRDefault="008F0225" w:rsidP="008F0225">
      <w:pPr>
        <w:widowControl w:val="0"/>
        <w:autoSpaceDE w:val="0"/>
        <w:autoSpaceDN w:val="0"/>
        <w:adjustRightInd w:val="0"/>
        <w:jc w:val="both"/>
      </w:pPr>
      <w:r w:rsidRPr="00D45C01">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8F0225" w:rsidRPr="00D45C01" w:rsidRDefault="008F0225" w:rsidP="008F0225">
      <w:pPr>
        <w:widowControl w:val="0"/>
        <w:autoSpaceDE w:val="0"/>
        <w:autoSpaceDN w:val="0"/>
        <w:adjustRightInd w:val="0"/>
        <w:jc w:val="both"/>
      </w:pPr>
      <w:r w:rsidRPr="00D45C01">
        <w:t>2.3.3.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F0225" w:rsidRPr="00D45C01" w:rsidRDefault="008F0225" w:rsidP="008F0225">
      <w:pPr>
        <w:widowControl w:val="0"/>
        <w:autoSpaceDE w:val="0"/>
        <w:autoSpaceDN w:val="0"/>
        <w:adjustRightInd w:val="0"/>
        <w:jc w:val="both"/>
      </w:pPr>
      <w:r w:rsidRPr="00D45C01">
        <w:t>Трудовой договор, заключенный на время выполнения определенной работы, прекращается по завершении этой работы.</w:t>
      </w:r>
    </w:p>
    <w:p w:rsidR="008F0225" w:rsidRPr="00D45C01" w:rsidRDefault="008F0225" w:rsidP="008F0225">
      <w:pPr>
        <w:widowControl w:val="0"/>
        <w:autoSpaceDE w:val="0"/>
        <w:autoSpaceDN w:val="0"/>
        <w:adjustRightInd w:val="0"/>
        <w:jc w:val="both"/>
      </w:pPr>
      <w:r w:rsidRPr="00D45C01">
        <w:t>Трудовой договор, заключенный на время исполнения обязанностей отсутствующего работника, прекращается с выходом этого работника на работу.</w:t>
      </w:r>
    </w:p>
    <w:p w:rsidR="008F0225" w:rsidRPr="00D45C01" w:rsidRDefault="008F0225" w:rsidP="008F0225">
      <w:pPr>
        <w:widowControl w:val="0"/>
        <w:shd w:val="clear" w:color="auto" w:fill="FFFFFF"/>
        <w:tabs>
          <w:tab w:val="left" w:pos="864"/>
        </w:tabs>
        <w:autoSpaceDE w:val="0"/>
        <w:autoSpaceDN w:val="0"/>
        <w:adjustRightInd w:val="0"/>
        <w:jc w:val="both"/>
        <w:rPr>
          <w:rFonts w:eastAsia="Calibri"/>
          <w:color w:val="000000"/>
          <w:spacing w:val="-2"/>
          <w:lang w:eastAsia="en-US"/>
        </w:rPr>
      </w:pPr>
      <w:r w:rsidRPr="00D45C01">
        <w:rPr>
          <w:rFonts w:eastAsia="Calibri"/>
          <w:lang w:eastAsia="en-US"/>
        </w:rPr>
        <w:t>2.3.4.</w:t>
      </w:r>
      <w:r w:rsidRPr="00D45C01">
        <w:rPr>
          <w:rFonts w:eastAsia="Calibri"/>
          <w:color w:val="000000"/>
          <w:spacing w:val="1"/>
          <w:lang w:eastAsia="en-US"/>
        </w:rPr>
        <w:t xml:space="preserve"> Работник имеет право в любое время расторгнуть трудовой договор по собственному </w:t>
      </w:r>
      <w:r w:rsidRPr="00D45C01">
        <w:rPr>
          <w:rFonts w:eastAsia="Calibri"/>
          <w:color w:val="000000"/>
          <w:lang w:eastAsia="en-US"/>
        </w:rPr>
        <w:t>желанию, предупредив об этом администрацию образовательной организации письменно не позднее, чем за две недели.</w:t>
      </w:r>
    </w:p>
    <w:p w:rsidR="008F0225" w:rsidRPr="00D45C01" w:rsidRDefault="008F0225" w:rsidP="008F0225">
      <w:pPr>
        <w:widowControl w:val="0"/>
        <w:shd w:val="clear" w:color="auto" w:fill="FFFFFF"/>
        <w:tabs>
          <w:tab w:val="left" w:pos="864"/>
        </w:tabs>
        <w:autoSpaceDE w:val="0"/>
        <w:autoSpaceDN w:val="0"/>
        <w:adjustRightInd w:val="0"/>
        <w:jc w:val="both"/>
        <w:rPr>
          <w:rFonts w:eastAsia="Calibri"/>
          <w:spacing w:val="-3"/>
          <w:lang w:eastAsia="en-US"/>
        </w:rPr>
      </w:pPr>
      <w:r w:rsidRPr="00D45C01">
        <w:rPr>
          <w:rFonts w:eastAsia="Calibri"/>
          <w:spacing w:val="1"/>
          <w:lang w:eastAsia="en-US"/>
        </w:rPr>
        <w:t>2.3.5. Директор образовательной организации при расторжении трудового договора по собственному желанию обя</w:t>
      </w:r>
      <w:r w:rsidRPr="00D45C01">
        <w:rPr>
          <w:rFonts w:eastAsia="Calibri"/>
          <w:spacing w:val="-1"/>
          <w:lang w:eastAsia="en-US"/>
        </w:rPr>
        <w:t xml:space="preserve">зан предупредить Учредителя (его представителя) об этом в письменной форме не позднее,  чем </w:t>
      </w:r>
      <w:r w:rsidRPr="00D45C01">
        <w:rPr>
          <w:rFonts w:eastAsia="Calibri"/>
          <w:lang w:eastAsia="en-US"/>
        </w:rPr>
        <w:t>за один месяц.</w:t>
      </w:r>
    </w:p>
    <w:p w:rsidR="008F0225" w:rsidRPr="00D45C01" w:rsidRDefault="008F0225" w:rsidP="008F0225">
      <w:pPr>
        <w:widowControl w:val="0"/>
        <w:shd w:val="clear" w:color="auto" w:fill="FFFFFF"/>
        <w:tabs>
          <w:tab w:val="left" w:pos="850"/>
        </w:tabs>
        <w:autoSpaceDE w:val="0"/>
        <w:autoSpaceDN w:val="0"/>
        <w:adjustRightInd w:val="0"/>
        <w:jc w:val="both"/>
        <w:rPr>
          <w:rFonts w:eastAsia="Calibri"/>
          <w:lang w:eastAsia="en-US"/>
        </w:rPr>
      </w:pPr>
      <w:r w:rsidRPr="00D45C01">
        <w:rPr>
          <w:rFonts w:eastAsia="Calibri"/>
          <w:color w:val="000000"/>
          <w:spacing w:val="1"/>
          <w:lang w:eastAsia="en-US"/>
        </w:rPr>
        <w:t xml:space="preserve">2.3.6.При расторжении трудового договора директор издает приказ об увольнении с </w:t>
      </w:r>
      <w:r w:rsidRPr="00D45C01">
        <w:rPr>
          <w:rFonts w:eastAsia="Calibri"/>
          <w:color w:val="000000"/>
          <w:spacing w:val="-1"/>
          <w:lang w:eastAsia="en-US"/>
        </w:rPr>
        <w:t>указанием основания увольнения в соответствии с Трудовым кодексом РФ.</w:t>
      </w:r>
    </w:p>
    <w:p w:rsidR="008F0225" w:rsidRPr="00D45C01" w:rsidRDefault="008F0225" w:rsidP="008F0225">
      <w:pPr>
        <w:widowControl w:val="0"/>
        <w:shd w:val="clear" w:color="auto" w:fill="FFFFFF"/>
        <w:tabs>
          <w:tab w:val="left" w:pos="850"/>
        </w:tabs>
        <w:autoSpaceDE w:val="0"/>
        <w:autoSpaceDN w:val="0"/>
        <w:adjustRightInd w:val="0"/>
        <w:jc w:val="both"/>
        <w:rPr>
          <w:rFonts w:eastAsia="Calibri"/>
          <w:color w:val="000000"/>
          <w:spacing w:val="-2"/>
          <w:lang w:eastAsia="en-US"/>
        </w:rPr>
      </w:pPr>
      <w:r w:rsidRPr="00D45C01">
        <w:rPr>
          <w:rFonts w:eastAsia="Calibri"/>
          <w:lang w:eastAsia="en-US"/>
        </w:rPr>
        <w:t xml:space="preserve">2.3.7. </w:t>
      </w:r>
      <w:r w:rsidRPr="00D45C01">
        <w:rPr>
          <w:rFonts w:eastAsia="Calibri"/>
          <w:color w:val="000000"/>
          <w:lang w:eastAsia="en-US"/>
        </w:rPr>
        <w:t>Записи в трудовую книжку о причинах прекращения трудового договора должны произ</w:t>
      </w:r>
      <w:r w:rsidRPr="00D45C01">
        <w:rPr>
          <w:rFonts w:eastAsia="Calibri"/>
          <w:color w:val="000000"/>
          <w:spacing w:val="1"/>
          <w:lang w:eastAsia="en-US"/>
        </w:rPr>
        <w:t>водиться в точном соответствии с формулировками Трудового кодекса РФ</w:t>
      </w:r>
      <w:r w:rsidRPr="00D45C01">
        <w:rPr>
          <w:rFonts w:eastAsia="Calibri"/>
          <w:color w:val="000000"/>
          <w:spacing w:val="-2"/>
          <w:lang w:eastAsia="en-US"/>
        </w:rPr>
        <w:t xml:space="preserve"> и со ссылкой на соответствующие статью, пункт Трудового кодекса РФ.</w:t>
      </w:r>
    </w:p>
    <w:p w:rsidR="008F0225" w:rsidRPr="00D45C01" w:rsidRDefault="008F0225" w:rsidP="008F0225">
      <w:pPr>
        <w:widowControl w:val="0"/>
        <w:shd w:val="clear" w:color="auto" w:fill="FFFFFF"/>
        <w:tabs>
          <w:tab w:val="left" w:pos="850"/>
        </w:tabs>
        <w:autoSpaceDE w:val="0"/>
        <w:autoSpaceDN w:val="0"/>
        <w:adjustRightInd w:val="0"/>
        <w:jc w:val="both"/>
        <w:rPr>
          <w:rFonts w:eastAsia="Calibri"/>
          <w:color w:val="000000"/>
          <w:spacing w:val="-5"/>
          <w:lang w:eastAsia="en-US"/>
        </w:rPr>
      </w:pPr>
      <w:r w:rsidRPr="00D45C01">
        <w:rPr>
          <w:rFonts w:eastAsia="Calibri"/>
          <w:color w:val="000000"/>
          <w:spacing w:val="-2"/>
          <w:lang w:eastAsia="en-US"/>
        </w:rPr>
        <w:t xml:space="preserve">2.3.8. </w:t>
      </w:r>
      <w:r w:rsidRPr="00D45C01">
        <w:rPr>
          <w:rFonts w:eastAsia="Calibri"/>
          <w:color w:val="000000"/>
          <w:spacing w:val="-1"/>
          <w:lang w:eastAsia="en-US"/>
        </w:rPr>
        <w:t>Днем увольнения работника является последний день работы. В последний день рабо</w:t>
      </w:r>
      <w:r w:rsidRPr="00D45C01">
        <w:rPr>
          <w:rFonts w:eastAsia="Calibri"/>
          <w:color w:val="000000"/>
          <w:lang w:eastAsia="en-US"/>
        </w:rPr>
        <w:t>ты администрация образовательной организации обязана выдать работнику трудовую книжку и, по письменному заяв</w:t>
      </w:r>
      <w:r w:rsidRPr="00D45C01">
        <w:rPr>
          <w:rFonts w:eastAsia="Calibri"/>
          <w:color w:val="000000"/>
          <w:lang w:eastAsia="en-US"/>
        </w:rPr>
        <w:softHyphen/>
      </w:r>
      <w:r w:rsidRPr="00D45C01">
        <w:rPr>
          <w:rFonts w:eastAsia="Calibri"/>
          <w:color w:val="000000"/>
          <w:spacing w:val="-2"/>
          <w:lang w:eastAsia="en-US"/>
        </w:rPr>
        <w:t>лению, другие документы (или их копии), связанные с работой, а также произвести с ним оконча</w:t>
      </w:r>
      <w:r w:rsidRPr="00D45C01">
        <w:rPr>
          <w:rFonts w:eastAsia="Calibri"/>
          <w:color w:val="000000"/>
          <w:spacing w:val="-2"/>
          <w:lang w:eastAsia="en-US"/>
        </w:rPr>
        <w:softHyphen/>
      </w:r>
      <w:r w:rsidRPr="00D45C01">
        <w:rPr>
          <w:rFonts w:eastAsia="Calibri"/>
          <w:color w:val="000000"/>
          <w:spacing w:val="-4"/>
          <w:lang w:eastAsia="en-US"/>
        </w:rPr>
        <w:t>тельный расчет.</w:t>
      </w:r>
    </w:p>
    <w:p w:rsidR="008F0225" w:rsidRPr="00D45C01" w:rsidRDefault="008F0225" w:rsidP="008F0225">
      <w:pPr>
        <w:shd w:val="clear" w:color="auto" w:fill="FFFFFF"/>
        <w:ind w:right="5"/>
        <w:jc w:val="both"/>
        <w:rPr>
          <w:rFonts w:eastAsia="Calibri"/>
          <w:lang w:eastAsia="en-US"/>
        </w:rPr>
      </w:pPr>
      <w:r w:rsidRPr="00D45C01">
        <w:rPr>
          <w:rFonts w:eastAsia="Calibri"/>
          <w:color w:val="000000"/>
          <w:spacing w:val="1"/>
          <w:lang w:eastAsia="en-US"/>
        </w:rPr>
        <w:t xml:space="preserve">В случае если в день увольнения работника выдать трудовую книжку невозможно в связи с </w:t>
      </w:r>
      <w:r w:rsidRPr="00D45C01">
        <w:rPr>
          <w:rFonts w:eastAsia="Calibri"/>
          <w:color w:val="000000"/>
          <w:spacing w:val="-1"/>
          <w:lang w:eastAsia="en-US"/>
        </w:rPr>
        <w:t xml:space="preserve">отсутствием работника либо его отказом от получения трудовой книжки на руки, администрация направляет работнику уведомление о необходимости явиться за трудовой книжкой либо </w:t>
      </w:r>
      <w:r w:rsidRPr="00D45C01">
        <w:rPr>
          <w:rFonts w:eastAsia="Calibri"/>
          <w:color w:val="000000"/>
          <w:spacing w:val="-4"/>
          <w:lang w:eastAsia="en-US"/>
        </w:rPr>
        <w:t xml:space="preserve">дать согласие на отправление ее по почте. Со дня направления уведомления администрация </w:t>
      </w:r>
      <w:r w:rsidRPr="00D45C01">
        <w:rPr>
          <w:rFonts w:eastAsia="Calibri"/>
          <w:color w:val="000000"/>
          <w:spacing w:val="-1"/>
          <w:lang w:eastAsia="en-US"/>
        </w:rPr>
        <w:t xml:space="preserve"> освобождается от ответственности за задержку выдачи трудовой книжки.</w:t>
      </w:r>
    </w:p>
    <w:p w:rsidR="008F0225" w:rsidRPr="00D45C01" w:rsidRDefault="008F0225" w:rsidP="008F0225">
      <w:pPr>
        <w:shd w:val="clear" w:color="auto" w:fill="FFFFFF"/>
        <w:ind w:right="5"/>
        <w:jc w:val="both"/>
        <w:rPr>
          <w:rFonts w:eastAsia="Calibri"/>
          <w:color w:val="000000"/>
          <w:spacing w:val="-2"/>
          <w:lang w:eastAsia="en-US"/>
        </w:rPr>
      </w:pPr>
      <w:r w:rsidRPr="00D45C01">
        <w:rPr>
          <w:rFonts w:eastAsia="Calibri"/>
          <w:color w:val="000000"/>
          <w:spacing w:val="-3"/>
          <w:lang w:eastAsia="en-US"/>
        </w:rPr>
        <w:t xml:space="preserve">Если работник в день увольнения не работал, то расчет с работником производится не позднее </w:t>
      </w:r>
      <w:r w:rsidRPr="00D45C01">
        <w:rPr>
          <w:rFonts w:eastAsia="Calibri"/>
          <w:color w:val="000000"/>
          <w:spacing w:val="-2"/>
          <w:lang w:eastAsia="en-US"/>
        </w:rPr>
        <w:t>следующего дня после предъявления уволенным работником требования о расчете.</w:t>
      </w:r>
    </w:p>
    <w:p w:rsidR="008F0225" w:rsidRPr="00D45C01" w:rsidRDefault="008F0225" w:rsidP="008F0225">
      <w:pPr>
        <w:shd w:val="clear" w:color="auto" w:fill="FFFFFF"/>
        <w:tabs>
          <w:tab w:val="left" w:pos="850"/>
          <w:tab w:val="left" w:leader="underscore" w:pos="9024"/>
        </w:tabs>
        <w:jc w:val="both"/>
        <w:rPr>
          <w:rFonts w:eastAsia="Calibri"/>
          <w:color w:val="000000"/>
          <w:lang w:eastAsia="en-US"/>
        </w:rPr>
      </w:pPr>
      <w:r w:rsidRPr="00D45C01">
        <w:rPr>
          <w:rFonts w:eastAsia="Calibri"/>
          <w:lang w:eastAsia="en-US"/>
        </w:rPr>
        <w:t xml:space="preserve">2.3.9. </w:t>
      </w:r>
      <w:r w:rsidRPr="00D45C01">
        <w:rPr>
          <w:rFonts w:eastAsia="Calibri"/>
          <w:color w:val="000000"/>
          <w:spacing w:val="-1"/>
          <w:lang w:eastAsia="en-US"/>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sidRPr="00D45C01">
        <w:rPr>
          <w:rFonts w:eastAsia="Calibri"/>
          <w:color w:val="000000"/>
          <w:spacing w:val="-1"/>
          <w:lang w:eastAsia="en-US"/>
        </w:rPr>
        <w:softHyphen/>
      </w:r>
      <w:r w:rsidRPr="00D45C01">
        <w:rPr>
          <w:rFonts w:eastAsia="Calibri"/>
          <w:color w:val="000000"/>
          <w:spacing w:val="1"/>
          <w:lang w:eastAsia="en-US"/>
        </w:rPr>
        <w:t>нованиям, установленным Трудовым кодексом РФ, пользуются следующие категории работни</w:t>
      </w:r>
      <w:r w:rsidRPr="00D45C01">
        <w:rPr>
          <w:rFonts w:eastAsia="Calibri"/>
          <w:color w:val="000000"/>
          <w:spacing w:val="1"/>
          <w:lang w:eastAsia="en-US"/>
        </w:rPr>
        <w:softHyphen/>
      </w:r>
      <w:r w:rsidRPr="00D45C01">
        <w:rPr>
          <w:rFonts w:eastAsia="Calibri"/>
          <w:color w:val="000000"/>
          <w:spacing w:val="-9"/>
          <w:lang w:eastAsia="en-US"/>
        </w:rPr>
        <w:t xml:space="preserve">ков: </w:t>
      </w:r>
    </w:p>
    <w:p w:rsidR="008F0225" w:rsidRPr="00D45C01" w:rsidRDefault="008F0225" w:rsidP="008F0225">
      <w:pPr>
        <w:shd w:val="clear" w:color="auto" w:fill="FFFFFF"/>
        <w:tabs>
          <w:tab w:val="left" w:pos="850"/>
          <w:tab w:val="left" w:leader="underscore" w:pos="9024"/>
        </w:tabs>
        <w:jc w:val="both"/>
        <w:rPr>
          <w:rFonts w:eastAsia="Calibri"/>
          <w:color w:val="000000"/>
          <w:lang w:eastAsia="en-US"/>
        </w:rPr>
      </w:pPr>
      <w:r w:rsidRPr="00D45C01">
        <w:rPr>
          <w:rFonts w:eastAsia="Calibri"/>
          <w:color w:val="000000"/>
          <w:lang w:eastAsia="en-US"/>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8F0225" w:rsidRPr="00D45C01" w:rsidRDefault="008F0225" w:rsidP="008F0225">
      <w:pPr>
        <w:shd w:val="clear" w:color="auto" w:fill="FFFFFF"/>
        <w:tabs>
          <w:tab w:val="left" w:pos="850"/>
          <w:tab w:val="left" w:leader="underscore" w:pos="9024"/>
        </w:tabs>
        <w:jc w:val="both"/>
        <w:rPr>
          <w:rFonts w:eastAsia="Calibri"/>
          <w:color w:val="000000"/>
          <w:lang w:eastAsia="en-US"/>
        </w:rPr>
      </w:pPr>
      <w:r w:rsidRPr="00D45C01">
        <w:rPr>
          <w:rFonts w:eastAsia="Calibri"/>
          <w:color w:val="000000"/>
          <w:lang w:eastAsia="en-US"/>
        </w:rPr>
        <w:t>-лица, в семье которых нет других работников с самостоятельным заработком;</w:t>
      </w:r>
    </w:p>
    <w:p w:rsidR="008F0225" w:rsidRPr="00D45C01" w:rsidRDefault="008F0225" w:rsidP="008F0225">
      <w:pPr>
        <w:shd w:val="clear" w:color="auto" w:fill="FFFFFF"/>
        <w:tabs>
          <w:tab w:val="left" w:pos="850"/>
          <w:tab w:val="left" w:leader="underscore" w:pos="9024"/>
        </w:tabs>
        <w:jc w:val="both"/>
        <w:rPr>
          <w:rFonts w:eastAsia="Calibri"/>
          <w:color w:val="000000"/>
          <w:lang w:eastAsia="en-US"/>
        </w:rPr>
      </w:pPr>
      <w:r w:rsidRPr="00D45C01">
        <w:rPr>
          <w:rFonts w:eastAsia="Calibri"/>
          <w:color w:val="000000"/>
          <w:lang w:eastAsia="en-US"/>
        </w:rPr>
        <w:t>-работники, получившие в данном учреждении трудовое увечье или профессиональное заболевание;</w:t>
      </w:r>
    </w:p>
    <w:p w:rsidR="008F0225" w:rsidRPr="00D45C01" w:rsidRDefault="008F0225" w:rsidP="008F0225">
      <w:pPr>
        <w:shd w:val="clear" w:color="auto" w:fill="FFFFFF"/>
        <w:tabs>
          <w:tab w:val="left" w:pos="850"/>
          <w:tab w:val="left" w:leader="underscore" w:pos="9024"/>
        </w:tabs>
        <w:jc w:val="both"/>
        <w:rPr>
          <w:rFonts w:eastAsia="Calibri"/>
          <w:color w:val="000000"/>
          <w:lang w:eastAsia="en-US"/>
        </w:rPr>
      </w:pPr>
      <w:r w:rsidRPr="00D45C01">
        <w:rPr>
          <w:rFonts w:eastAsia="Calibri"/>
          <w:color w:val="000000"/>
          <w:lang w:eastAsia="en-US"/>
        </w:rPr>
        <w:t xml:space="preserve">- работники </w:t>
      </w:r>
      <w:proofErr w:type="spellStart"/>
      <w:r w:rsidRPr="00D45C01">
        <w:rPr>
          <w:rFonts w:eastAsia="Calibri"/>
          <w:color w:val="000000"/>
          <w:lang w:eastAsia="en-US"/>
        </w:rPr>
        <w:t>предпенсионного</w:t>
      </w:r>
      <w:proofErr w:type="spellEnd"/>
      <w:r w:rsidRPr="00D45C01">
        <w:rPr>
          <w:rFonts w:eastAsia="Calibri"/>
          <w:color w:val="000000"/>
          <w:lang w:eastAsia="en-US"/>
        </w:rPr>
        <w:t xml:space="preserve"> возраста (за 2 года до пенсии);</w:t>
      </w:r>
    </w:p>
    <w:p w:rsidR="008F0225" w:rsidRPr="00D45C01" w:rsidRDefault="008F0225" w:rsidP="008F0225">
      <w:pPr>
        <w:shd w:val="clear" w:color="auto" w:fill="FFFFFF"/>
        <w:tabs>
          <w:tab w:val="left" w:pos="850"/>
          <w:tab w:val="left" w:leader="underscore" w:pos="9024"/>
        </w:tabs>
        <w:jc w:val="both"/>
        <w:rPr>
          <w:rFonts w:eastAsia="Calibri"/>
          <w:color w:val="000000"/>
          <w:lang w:eastAsia="en-US"/>
        </w:rPr>
      </w:pPr>
      <w:r w:rsidRPr="00D45C01">
        <w:rPr>
          <w:rFonts w:eastAsia="Calibri"/>
          <w:color w:val="000000"/>
          <w:lang w:eastAsia="en-US"/>
        </w:rPr>
        <w:t>- работники, повышающие свою квалификацию по направлению работодателя без отрыва от работы;</w:t>
      </w:r>
    </w:p>
    <w:p w:rsidR="008F0225" w:rsidRPr="00D45C01" w:rsidRDefault="008F0225" w:rsidP="008F0225">
      <w:pPr>
        <w:shd w:val="clear" w:color="auto" w:fill="FFFFFF"/>
        <w:tabs>
          <w:tab w:val="left" w:pos="850"/>
          <w:tab w:val="left" w:leader="underscore" w:pos="9024"/>
        </w:tabs>
        <w:jc w:val="both"/>
        <w:rPr>
          <w:rFonts w:eastAsia="Calibri"/>
          <w:color w:val="000000"/>
          <w:lang w:eastAsia="en-US"/>
        </w:rPr>
      </w:pPr>
      <w:r w:rsidRPr="00D45C01">
        <w:rPr>
          <w:rFonts w:eastAsia="Calibri"/>
          <w:color w:val="000000"/>
          <w:lang w:eastAsia="en-US"/>
        </w:rPr>
        <w:t>- работники, применяющие инновационные методы работы;</w:t>
      </w:r>
    </w:p>
    <w:p w:rsidR="008F0225" w:rsidRPr="00D45C01" w:rsidRDefault="008F0225" w:rsidP="008F0225">
      <w:pPr>
        <w:shd w:val="clear" w:color="auto" w:fill="FFFFFF"/>
        <w:tabs>
          <w:tab w:val="left" w:pos="850"/>
          <w:tab w:val="left" w:leader="underscore" w:pos="9024"/>
        </w:tabs>
        <w:jc w:val="both"/>
        <w:rPr>
          <w:rFonts w:eastAsia="Calibri"/>
          <w:color w:val="000000"/>
          <w:lang w:eastAsia="en-US"/>
        </w:rPr>
      </w:pPr>
      <w:r w:rsidRPr="00D45C01">
        <w:rPr>
          <w:rFonts w:eastAsia="Calibri"/>
          <w:color w:val="000000"/>
          <w:lang w:eastAsia="en-US"/>
        </w:rPr>
        <w:lastRenderedPageBreak/>
        <w:t>- неосвобожденный председатель первичной  организации Профсоюза.</w:t>
      </w:r>
    </w:p>
    <w:p w:rsidR="008F0225" w:rsidRDefault="008F0225" w:rsidP="008F0225">
      <w:pPr>
        <w:numPr>
          <w:ilvl w:val="0"/>
          <w:numId w:val="20"/>
        </w:numPr>
        <w:shd w:val="clear" w:color="auto" w:fill="FFFFFF"/>
        <w:ind w:left="0" w:right="5" w:firstLine="0"/>
        <w:contextualSpacing/>
        <w:jc w:val="both"/>
        <w:rPr>
          <w:rFonts w:eastAsia="Calibri"/>
          <w:b/>
          <w:lang w:eastAsia="en-US"/>
        </w:rPr>
      </w:pPr>
      <w:r w:rsidRPr="00D45C01">
        <w:rPr>
          <w:rFonts w:eastAsia="Calibri"/>
          <w:b/>
          <w:lang w:eastAsia="en-US"/>
        </w:rPr>
        <w:t>Основные права, обязанности и ответственность администрации образовательной организации</w:t>
      </w:r>
      <w:r>
        <w:rPr>
          <w:rFonts w:eastAsia="Calibri"/>
          <w:b/>
          <w:lang w:eastAsia="en-US"/>
        </w:rPr>
        <w:t>.</w:t>
      </w:r>
    </w:p>
    <w:p w:rsidR="008F0225" w:rsidRPr="00D45C01" w:rsidRDefault="008F0225" w:rsidP="008F0225">
      <w:pPr>
        <w:shd w:val="clear" w:color="auto" w:fill="FFFFFF"/>
        <w:ind w:right="5"/>
        <w:contextualSpacing/>
        <w:jc w:val="both"/>
        <w:rPr>
          <w:rFonts w:eastAsia="Calibri"/>
          <w:b/>
          <w:lang w:eastAsia="en-US"/>
        </w:rPr>
      </w:pPr>
    </w:p>
    <w:p w:rsidR="008F0225" w:rsidRPr="00D45C01" w:rsidRDefault="008F0225" w:rsidP="008F0225">
      <w:pPr>
        <w:numPr>
          <w:ilvl w:val="1"/>
          <w:numId w:val="20"/>
        </w:numPr>
        <w:shd w:val="clear" w:color="auto" w:fill="FFFFFF"/>
        <w:ind w:left="0" w:right="5" w:firstLine="0"/>
        <w:jc w:val="both"/>
      </w:pPr>
      <w:r w:rsidRPr="00D45C01">
        <w:t xml:space="preserve"> Непосредственное управление образовательной организацией осуществляет заведующий.</w:t>
      </w:r>
    </w:p>
    <w:p w:rsidR="008F0225" w:rsidRPr="00D45C01" w:rsidRDefault="008F0225" w:rsidP="008F0225">
      <w:pPr>
        <w:numPr>
          <w:ilvl w:val="1"/>
          <w:numId w:val="20"/>
        </w:numPr>
        <w:shd w:val="clear" w:color="auto" w:fill="FFFFFF"/>
        <w:ind w:left="0" w:right="5" w:firstLine="0"/>
        <w:jc w:val="both"/>
      </w:pPr>
      <w:proofErr w:type="gramStart"/>
      <w:r w:rsidRPr="00D45C01">
        <w:t>Заведующий</w:t>
      </w:r>
      <w:proofErr w:type="gramEnd"/>
      <w:r w:rsidRPr="00D45C01">
        <w:t xml:space="preserve"> образовательной организации имеет право в порядке, установленном трудовым законодательством:</w:t>
      </w:r>
    </w:p>
    <w:p w:rsidR="008F0225" w:rsidRPr="00D45C01" w:rsidRDefault="008F0225" w:rsidP="008F0225">
      <w:pPr>
        <w:widowControl w:val="0"/>
        <w:shd w:val="clear" w:color="auto" w:fill="FFFFFF"/>
        <w:tabs>
          <w:tab w:val="left" w:pos="850"/>
        </w:tabs>
        <w:autoSpaceDE w:val="0"/>
        <w:autoSpaceDN w:val="0"/>
        <w:adjustRightInd w:val="0"/>
        <w:ind w:right="5"/>
        <w:jc w:val="both"/>
        <w:rPr>
          <w:rFonts w:eastAsia="Calibri"/>
          <w:color w:val="000000"/>
          <w:spacing w:val="-7"/>
          <w:lang w:eastAsia="en-US"/>
        </w:rPr>
      </w:pPr>
      <w:r w:rsidRPr="00D45C01">
        <w:rPr>
          <w:rFonts w:eastAsia="Calibri"/>
          <w:lang w:eastAsia="en-US"/>
        </w:rPr>
        <w:t>3.2.1.осуществлять прием на работу, перевод, увольнение работников, изменение трудового договора с работниками;</w:t>
      </w:r>
    </w:p>
    <w:p w:rsidR="008F0225" w:rsidRPr="00D45C01" w:rsidRDefault="008F0225" w:rsidP="008F0225">
      <w:pPr>
        <w:widowControl w:val="0"/>
        <w:shd w:val="clear" w:color="auto" w:fill="FFFFFF"/>
        <w:tabs>
          <w:tab w:val="left" w:pos="850"/>
        </w:tabs>
        <w:autoSpaceDE w:val="0"/>
        <w:autoSpaceDN w:val="0"/>
        <w:adjustRightInd w:val="0"/>
        <w:ind w:right="5"/>
        <w:contextualSpacing/>
        <w:jc w:val="both"/>
        <w:rPr>
          <w:rFonts w:eastAsia="Calibri"/>
          <w:color w:val="000000"/>
          <w:spacing w:val="-7"/>
          <w:lang w:eastAsia="en-US"/>
        </w:rPr>
      </w:pPr>
      <w:r w:rsidRPr="00D45C01">
        <w:rPr>
          <w:rFonts w:eastAsia="Calibri"/>
          <w:color w:val="000000"/>
          <w:spacing w:val="-7"/>
          <w:lang w:eastAsia="en-US"/>
        </w:rPr>
        <w:t>3.2.2. применять к работникам меры дисциплинарного взыскания: замечание, выговор, увольнение;</w:t>
      </w:r>
    </w:p>
    <w:p w:rsidR="008F0225" w:rsidRPr="00D45C01" w:rsidRDefault="008F0225" w:rsidP="008F0225">
      <w:pPr>
        <w:widowControl w:val="0"/>
        <w:shd w:val="clear" w:color="auto" w:fill="FFFFFF"/>
        <w:tabs>
          <w:tab w:val="left" w:pos="850"/>
        </w:tabs>
        <w:autoSpaceDE w:val="0"/>
        <w:autoSpaceDN w:val="0"/>
        <w:adjustRightInd w:val="0"/>
        <w:ind w:right="5"/>
        <w:jc w:val="both"/>
        <w:rPr>
          <w:color w:val="000000"/>
          <w:spacing w:val="-7"/>
        </w:rPr>
      </w:pPr>
      <w:r w:rsidRPr="00D45C01">
        <w:rPr>
          <w:color w:val="000000"/>
          <w:spacing w:val="-7"/>
        </w:rPr>
        <w:t>3.2.3. осуществлять поощрение и премирование работников;</w:t>
      </w:r>
    </w:p>
    <w:p w:rsidR="008F0225" w:rsidRPr="00D45C01" w:rsidRDefault="008F0225" w:rsidP="008F0225">
      <w:pPr>
        <w:widowControl w:val="0"/>
        <w:shd w:val="clear" w:color="auto" w:fill="FFFFFF"/>
        <w:tabs>
          <w:tab w:val="left" w:pos="850"/>
        </w:tabs>
        <w:autoSpaceDE w:val="0"/>
        <w:autoSpaceDN w:val="0"/>
        <w:adjustRightInd w:val="0"/>
        <w:ind w:right="5"/>
        <w:jc w:val="both"/>
        <w:rPr>
          <w:color w:val="000000"/>
          <w:spacing w:val="-7"/>
        </w:rPr>
      </w:pPr>
      <w:r w:rsidRPr="00D45C01">
        <w:rPr>
          <w:color w:val="000000"/>
          <w:spacing w:val="-7"/>
        </w:rPr>
        <w:t>3.2.4.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rsidR="008F0225" w:rsidRPr="00D45C01" w:rsidRDefault="008F0225" w:rsidP="008F0225">
      <w:pPr>
        <w:widowControl w:val="0"/>
        <w:shd w:val="clear" w:color="auto" w:fill="FFFFFF"/>
        <w:tabs>
          <w:tab w:val="left" w:pos="850"/>
        </w:tabs>
        <w:autoSpaceDE w:val="0"/>
        <w:autoSpaceDN w:val="0"/>
        <w:adjustRightInd w:val="0"/>
        <w:ind w:right="5"/>
        <w:jc w:val="both"/>
        <w:rPr>
          <w:color w:val="000000"/>
          <w:spacing w:val="-7"/>
        </w:rPr>
      </w:pPr>
      <w:r w:rsidRPr="00D45C01">
        <w:rPr>
          <w:color w:val="000000"/>
          <w:spacing w:val="-7"/>
        </w:rPr>
        <w:t>3.2.5. принимать локальные нормативные акты, содержащие обязательные для работников нормы.</w:t>
      </w:r>
    </w:p>
    <w:p w:rsidR="008F0225" w:rsidRPr="00D45C01" w:rsidRDefault="008F0225" w:rsidP="008F0225">
      <w:pPr>
        <w:widowControl w:val="0"/>
        <w:shd w:val="clear" w:color="auto" w:fill="FFFFFF"/>
        <w:tabs>
          <w:tab w:val="left" w:pos="850"/>
        </w:tabs>
        <w:autoSpaceDE w:val="0"/>
        <w:autoSpaceDN w:val="0"/>
        <w:adjustRightInd w:val="0"/>
        <w:ind w:right="5"/>
        <w:jc w:val="both"/>
        <w:rPr>
          <w:color w:val="000000"/>
          <w:spacing w:val="-7"/>
        </w:rPr>
      </w:pPr>
      <w:r w:rsidRPr="00D45C01">
        <w:rPr>
          <w:color w:val="000000"/>
          <w:spacing w:val="-7"/>
        </w:rPr>
        <w:t>3.3. Заведующий обязан:</w:t>
      </w:r>
    </w:p>
    <w:p w:rsidR="008F0225" w:rsidRPr="00D45C01" w:rsidRDefault="008F0225" w:rsidP="008F0225">
      <w:pPr>
        <w:widowControl w:val="0"/>
        <w:shd w:val="clear" w:color="auto" w:fill="FFFFFF"/>
        <w:autoSpaceDE w:val="0"/>
        <w:autoSpaceDN w:val="0"/>
        <w:adjustRightInd w:val="0"/>
        <w:ind w:right="5"/>
        <w:jc w:val="both"/>
        <w:rPr>
          <w:color w:val="000000"/>
          <w:spacing w:val="-7"/>
        </w:rPr>
      </w:pPr>
      <w:r w:rsidRPr="00D45C01">
        <w:rPr>
          <w:color w:val="000000"/>
          <w:spacing w:val="-7"/>
        </w:rPr>
        <w:t>3.3.1. соблюдать законы и иные нормативные правовые акты, локальные нормативные акты, условия  коллективного договора (при его наличии), соглашений и трудовых договоров;</w:t>
      </w:r>
    </w:p>
    <w:p w:rsidR="008F0225" w:rsidRPr="00D45C01" w:rsidRDefault="008F0225" w:rsidP="008F0225">
      <w:pPr>
        <w:widowControl w:val="0"/>
        <w:shd w:val="clear" w:color="auto" w:fill="FFFFFF"/>
        <w:autoSpaceDE w:val="0"/>
        <w:autoSpaceDN w:val="0"/>
        <w:adjustRightInd w:val="0"/>
        <w:ind w:right="5"/>
        <w:jc w:val="both"/>
        <w:rPr>
          <w:color w:val="000000"/>
          <w:spacing w:val="-7"/>
        </w:rPr>
      </w:pPr>
      <w:r w:rsidRPr="00D45C01">
        <w:rPr>
          <w:color w:val="000000"/>
          <w:spacing w:val="-7"/>
        </w:rPr>
        <w:t>3.3.2. предоставлять работникам работу, обусловленную трудовым договором;</w:t>
      </w:r>
    </w:p>
    <w:p w:rsidR="008F0225" w:rsidRPr="00D45C01" w:rsidRDefault="008F0225" w:rsidP="008F0225">
      <w:pPr>
        <w:widowControl w:val="0"/>
        <w:shd w:val="clear" w:color="auto" w:fill="FFFFFF"/>
        <w:autoSpaceDE w:val="0"/>
        <w:autoSpaceDN w:val="0"/>
        <w:adjustRightInd w:val="0"/>
        <w:ind w:right="5"/>
        <w:jc w:val="both"/>
        <w:rPr>
          <w:color w:val="000000"/>
          <w:spacing w:val="-7"/>
        </w:rPr>
      </w:pPr>
      <w:r w:rsidRPr="00D45C01">
        <w:rPr>
          <w:color w:val="000000"/>
          <w:spacing w:val="-7"/>
        </w:rPr>
        <w:t>3.3.3.обеспечивать безопасность  условий и охраны  труда;</w:t>
      </w:r>
    </w:p>
    <w:p w:rsidR="008F0225" w:rsidRPr="00D45C01" w:rsidRDefault="008F0225" w:rsidP="008F0225">
      <w:pPr>
        <w:widowControl w:val="0"/>
        <w:shd w:val="clear" w:color="auto" w:fill="FFFFFF"/>
        <w:autoSpaceDE w:val="0"/>
        <w:autoSpaceDN w:val="0"/>
        <w:adjustRightInd w:val="0"/>
        <w:ind w:right="5"/>
        <w:jc w:val="both"/>
        <w:rPr>
          <w:color w:val="000000"/>
          <w:spacing w:val="-7"/>
        </w:rPr>
      </w:pPr>
      <w:r w:rsidRPr="00D45C01">
        <w:rPr>
          <w:color w:val="000000"/>
          <w:spacing w:val="-7"/>
        </w:rPr>
        <w:t>3.3.4.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F0225" w:rsidRPr="00D45C01" w:rsidRDefault="008F0225" w:rsidP="008F0225">
      <w:pPr>
        <w:widowControl w:val="0"/>
        <w:shd w:val="clear" w:color="auto" w:fill="FFFFFF"/>
        <w:autoSpaceDE w:val="0"/>
        <w:autoSpaceDN w:val="0"/>
        <w:adjustRightInd w:val="0"/>
        <w:ind w:right="5"/>
        <w:jc w:val="both"/>
        <w:rPr>
          <w:color w:val="000000"/>
          <w:spacing w:val="-7"/>
        </w:rPr>
      </w:pPr>
      <w:r w:rsidRPr="00D45C01">
        <w:rPr>
          <w:color w:val="000000"/>
          <w:spacing w:val="-7"/>
        </w:rPr>
        <w:t>3.3.5. вести коллективные переговоры, а также заключать коллективный договор в порядке, установленном законодательством РФ;</w:t>
      </w:r>
    </w:p>
    <w:p w:rsidR="008F0225" w:rsidRPr="00D45C01" w:rsidRDefault="008F0225" w:rsidP="008F0225">
      <w:pPr>
        <w:widowControl w:val="0"/>
        <w:shd w:val="clear" w:color="auto" w:fill="FFFFFF"/>
        <w:autoSpaceDE w:val="0"/>
        <w:autoSpaceDN w:val="0"/>
        <w:adjustRightInd w:val="0"/>
        <w:ind w:right="5"/>
        <w:jc w:val="both"/>
        <w:rPr>
          <w:color w:val="000000"/>
          <w:spacing w:val="-7"/>
        </w:rPr>
      </w:pPr>
      <w:r w:rsidRPr="00D45C01">
        <w:rPr>
          <w:color w:val="000000"/>
          <w:spacing w:val="-7"/>
        </w:rPr>
        <w:t xml:space="preserve">3.3.6.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45C01">
        <w:rPr>
          <w:color w:val="000000"/>
          <w:spacing w:val="-7"/>
        </w:rPr>
        <w:t>контроля за</w:t>
      </w:r>
      <w:proofErr w:type="gramEnd"/>
      <w:r w:rsidRPr="00D45C01">
        <w:rPr>
          <w:color w:val="000000"/>
          <w:spacing w:val="-7"/>
        </w:rPr>
        <w:t xml:space="preserve"> их выполнением.</w:t>
      </w:r>
    </w:p>
    <w:p w:rsidR="008F0225" w:rsidRPr="00D45C01" w:rsidRDefault="008F0225" w:rsidP="008F0225">
      <w:pPr>
        <w:widowControl w:val="0"/>
        <w:shd w:val="clear" w:color="auto" w:fill="FFFFFF"/>
        <w:autoSpaceDE w:val="0"/>
        <w:autoSpaceDN w:val="0"/>
        <w:adjustRightInd w:val="0"/>
        <w:ind w:right="5"/>
        <w:jc w:val="both"/>
        <w:rPr>
          <w:color w:val="000000"/>
          <w:spacing w:val="-7"/>
        </w:rPr>
      </w:pPr>
      <w:r w:rsidRPr="00D45C01">
        <w:rPr>
          <w:color w:val="000000"/>
          <w:spacing w:val="-7"/>
        </w:rPr>
        <w:t xml:space="preserve">3.4. Администрация образовательной организации осуществляет </w:t>
      </w:r>
      <w:proofErr w:type="spellStart"/>
      <w:r w:rsidRPr="00D45C01">
        <w:rPr>
          <w:color w:val="000000"/>
          <w:spacing w:val="-7"/>
        </w:rPr>
        <w:t>внутрисадовский</w:t>
      </w:r>
      <w:proofErr w:type="spellEnd"/>
      <w:r w:rsidRPr="00D45C01">
        <w:rPr>
          <w:color w:val="000000"/>
          <w:spacing w:val="-7"/>
        </w:rPr>
        <w:t xml:space="preserve">  контроль, посещение занятий.</w:t>
      </w:r>
    </w:p>
    <w:p w:rsidR="008F0225" w:rsidRPr="00D45C01" w:rsidRDefault="008F0225" w:rsidP="008F0225">
      <w:pPr>
        <w:widowControl w:val="0"/>
        <w:shd w:val="clear" w:color="auto" w:fill="FFFFFF"/>
        <w:autoSpaceDE w:val="0"/>
        <w:autoSpaceDN w:val="0"/>
        <w:adjustRightInd w:val="0"/>
        <w:ind w:right="5"/>
        <w:jc w:val="both"/>
        <w:rPr>
          <w:color w:val="000000"/>
          <w:spacing w:val="-7"/>
        </w:rPr>
      </w:pPr>
      <w:r w:rsidRPr="00D45C01">
        <w:rPr>
          <w:color w:val="000000"/>
          <w:spacing w:val="-7"/>
        </w:rPr>
        <w:t>3.5. Образовательная организация как юридическое лицо несет ответственность перед работниками:</w:t>
      </w:r>
    </w:p>
    <w:p w:rsidR="008F0225" w:rsidRPr="00D45C01" w:rsidRDefault="008F0225" w:rsidP="008F0225">
      <w:pPr>
        <w:shd w:val="clear" w:color="auto" w:fill="FFFFFF"/>
        <w:jc w:val="both"/>
        <w:rPr>
          <w:rFonts w:eastAsia="Calibri"/>
          <w:color w:val="000000"/>
          <w:spacing w:val="-4"/>
          <w:lang w:eastAsia="en-US"/>
        </w:rPr>
      </w:pPr>
      <w:r w:rsidRPr="00D45C01">
        <w:rPr>
          <w:rFonts w:eastAsia="Calibri"/>
          <w:color w:val="000000"/>
          <w:spacing w:val="-7"/>
          <w:lang w:eastAsia="en-US"/>
        </w:rPr>
        <w:t xml:space="preserve">3.5.1. за ущерб, причиненный в результате незаконного лишения работника возможности трудиться: </w:t>
      </w:r>
      <w:r w:rsidRPr="00D45C01">
        <w:rPr>
          <w:rFonts w:eastAsia="Calibri"/>
          <w:color w:val="000000"/>
          <w:spacing w:val="-1"/>
          <w:lang w:eastAsia="en-US"/>
        </w:rPr>
        <w:t>за задержку трудовой книжки при увольнении работника, незаконное отстранение работ</w:t>
      </w:r>
      <w:r w:rsidRPr="00D45C01">
        <w:rPr>
          <w:rFonts w:eastAsia="Calibri"/>
          <w:color w:val="000000"/>
          <w:spacing w:val="-1"/>
          <w:lang w:eastAsia="en-US"/>
        </w:rPr>
        <w:softHyphen/>
      </w:r>
      <w:r w:rsidRPr="00D45C01">
        <w:rPr>
          <w:rFonts w:eastAsia="Calibri"/>
          <w:color w:val="000000"/>
          <w:spacing w:val="-5"/>
          <w:lang w:eastAsia="en-US"/>
        </w:rPr>
        <w:t>ника от работы, его незаконное увольнение или перевод на другую работу и в иных случаях, предус</w:t>
      </w:r>
      <w:r w:rsidRPr="00D45C01">
        <w:rPr>
          <w:rFonts w:eastAsia="Calibri"/>
          <w:color w:val="000000"/>
          <w:spacing w:val="-5"/>
          <w:lang w:eastAsia="en-US"/>
        </w:rPr>
        <w:softHyphen/>
      </w:r>
      <w:r w:rsidRPr="00D45C01">
        <w:rPr>
          <w:rFonts w:eastAsia="Calibri"/>
          <w:color w:val="000000"/>
          <w:lang w:eastAsia="en-US"/>
        </w:rPr>
        <w:t>мотренных законодательством;</w:t>
      </w:r>
    </w:p>
    <w:p w:rsidR="008F0225" w:rsidRPr="00D45C01" w:rsidRDefault="008F0225" w:rsidP="008F0225">
      <w:pPr>
        <w:shd w:val="clear" w:color="auto" w:fill="FFFFFF"/>
        <w:jc w:val="both"/>
        <w:rPr>
          <w:rFonts w:eastAsia="Calibri"/>
          <w:color w:val="000000"/>
          <w:spacing w:val="-4"/>
          <w:lang w:eastAsia="en-US"/>
        </w:rPr>
      </w:pPr>
      <w:r w:rsidRPr="00D45C01">
        <w:rPr>
          <w:rFonts w:eastAsia="Calibri"/>
          <w:color w:val="000000"/>
          <w:spacing w:val="-4"/>
          <w:lang w:eastAsia="en-US"/>
        </w:rPr>
        <w:t xml:space="preserve">3.5.2. за задержку выплаты заработной платы, оплаты отпуска, выплат при увольнении и других </w:t>
      </w:r>
      <w:r w:rsidRPr="00D45C01">
        <w:rPr>
          <w:rFonts w:eastAsia="Calibri"/>
          <w:color w:val="000000"/>
          <w:lang w:eastAsia="en-US"/>
        </w:rPr>
        <w:t>выплат, причитающихся работнику;</w:t>
      </w:r>
    </w:p>
    <w:p w:rsidR="008F0225" w:rsidRPr="00D45C01" w:rsidRDefault="008F0225" w:rsidP="008F0225">
      <w:pPr>
        <w:shd w:val="clear" w:color="auto" w:fill="FFFFFF"/>
        <w:jc w:val="both"/>
        <w:rPr>
          <w:rFonts w:eastAsia="Calibri"/>
          <w:color w:val="000000"/>
          <w:spacing w:val="-4"/>
          <w:lang w:eastAsia="en-US"/>
        </w:rPr>
      </w:pPr>
      <w:r w:rsidRPr="00D45C01">
        <w:rPr>
          <w:rFonts w:eastAsia="Calibri"/>
          <w:color w:val="000000"/>
          <w:lang w:eastAsia="en-US"/>
        </w:rPr>
        <w:t>3.5.3. за причинение ущерба имуществу работника;</w:t>
      </w:r>
    </w:p>
    <w:p w:rsidR="008F0225" w:rsidRDefault="008F0225" w:rsidP="008F0225">
      <w:pPr>
        <w:shd w:val="clear" w:color="auto" w:fill="FFFFFF"/>
        <w:jc w:val="both"/>
        <w:rPr>
          <w:rFonts w:eastAsia="Calibri"/>
          <w:color w:val="000000"/>
          <w:spacing w:val="-1"/>
          <w:lang w:eastAsia="en-US"/>
        </w:rPr>
      </w:pPr>
      <w:r w:rsidRPr="00D45C01">
        <w:rPr>
          <w:rFonts w:eastAsia="Calibri"/>
          <w:color w:val="000000"/>
          <w:spacing w:val="-1"/>
          <w:lang w:eastAsia="en-US"/>
        </w:rPr>
        <w:t>3.5.4. в иных случаях, предусмотренных законодательством.</w:t>
      </w:r>
    </w:p>
    <w:p w:rsidR="008F0225" w:rsidRPr="00D45C01" w:rsidRDefault="008F0225" w:rsidP="008F0225">
      <w:pPr>
        <w:shd w:val="clear" w:color="auto" w:fill="FFFFFF"/>
        <w:jc w:val="both"/>
        <w:rPr>
          <w:rFonts w:eastAsia="Calibri"/>
          <w:color w:val="000000"/>
          <w:spacing w:val="-1"/>
          <w:lang w:eastAsia="en-US"/>
        </w:rPr>
      </w:pPr>
    </w:p>
    <w:p w:rsidR="008F0225" w:rsidRDefault="008F0225" w:rsidP="008F0225">
      <w:pPr>
        <w:numPr>
          <w:ilvl w:val="0"/>
          <w:numId w:val="20"/>
        </w:numPr>
        <w:shd w:val="clear" w:color="auto" w:fill="FFFFFF"/>
        <w:jc w:val="both"/>
        <w:rPr>
          <w:rFonts w:eastAsia="Calibri"/>
          <w:b/>
          <w:color w:val="000000"/>
          <w:spacing w:val="-1"/>
          <w:lang w:eastAsia="en-US"/>
        </w:rPr>
      </w:pPr>
      <w:r w:rsidRPr="00D45C01">
        <w:rPr>
          <w:rFonts w:eastAsia="Calibri"/>
          <w:b/>
          <w:color w:val="000000"/>
          <w:spacing w:val="-1"/>
          <w:lang w:eastAsia="en-US"/>
        </w:rPr>
        <w:t>Права, обязанности и ответственность работников</w:t>
      </w:r>
    </w:p>
    <w:p w:rsidR="008F0225" w:rsidRPr="00D45C01" w:rsidRDefault="008F0225" w:rsidP="008F0225">
      <w:pPr>
        <w:shd w:val="clear" w:color="auto" w:fill="FFFFFF"/>
        <w:ind w:left="720"/>
        <w:jc w:val="both"/>
        <w:rPr>
          <w:rFonts w:eastAsia="Calibri"/>
          <w:b/>
          <w:color w:val="000000"/>
          <w:spacing w:val="-1"/>
          <w:lang w:eastAsia="en-US"/>
        </w:rPr>
      </w:pPr>
    </w:p>
    <w:p w:rsidR="008F0225" w:rsidRPr="00D45C01" w:rsidRDefault="008F0225" w:rsidP="008F0225">
      <w:pPr>
        <w:shd w:val="clear" w:color="auto" w:fill="FFFFFF"/>
        <w:jc w:val="both"/>
        <w:rPr>
          <w:rFonts w:eastAsia="Calibri"/>
          <w:color w:val="000000"/>
          <w:spacing w:val="-4"/>
          <w:lang w:eastAsia="en-US"/>
        </w:rPr>
      </w:pPr>
      <w:r w:rsidRPr="00D45C01">
        <w:rPr>
          <w:rFonts w:eastAsia="Calibri"/>
          <w:color w:val="000000"/>
          <w:spacing w:val="-4"/>
          <w:lang w:eastAsia="en-US"/>
        </w:rPr>
        <w:t xml:space="preserve">4.1. Работник имеет право </w:t>
      </w:r>
      <w:proofErr w:type="gramStart"/>
      <w:r w:rsidRPr="00D45C01">
        <w:rPr>
          <w:rFonts w:eastAsia="Calibri"/>
          <w:color w:val="000000"/>
          <w:spacing w:val="-4"/>
          <w:lang w:eastAsia="en-US"/>
        </w:rPr>
        <w:t>на</w:t>
      </w:r>
      <w:proofErr w:type="gramEnd"/>
      <w:r w:rsidRPr="00D45C01">
        <w:rPr>
          <w:rFonts w:eastAsia="Calibri"/>
          <w:color w:val="000000"/>
          <w:spacing w:val="-4"/>
          <w:lang w:eastAsia="en-US"/>
        </w:rPr>
        <w:t>:</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4"/>
          <w:lang w:eastAsia="en-US"/>
        </w:rPr>
        <w:t xml:space="preserve">4.1.1. </w:t>
      </w:r>
      <w:r w:rsidRPr="00D45C01">
        <w:rPr>
          <w:rFonts w:eastAsia="Calibri"/>
          <w:color w:val="000000"/>
          <w:spacing w:val="2"/>
          <w:lang w:eastAsia="en-US"/>
        </w:rPr>
        <w:t xml:space="preserve">заключение, изменение и расторжение трудового договора в порядке и на условиях, </w:t>
      </w:r>
      <w:r w:rsidRPr="00D45C01">
        <w:rPr>
          <w:rFonts w:eastAsia="Calibri"/>
          <w:color w:val="000000"/>
          <w:lang w:eastAsia="en-US"/>
        </w:rPr>
        <w:t>которые установлены Трудовым кодексом РФ и иными федеральными законами;</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1"/>
          <w:lang w:eastAsia="en-US"/>
        </w:rPr>
        <w:t>4.1.2. предоставление ему работы, обусловленной трудовым договором;</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1"/>
          <w:lang w:eastAsia="en-US"/>
        </w:rPr>
        <w:t>4.1.3. рабочее место, соответствующее условиям, предусмотренным государственными стан</w:t>
      </w:r>
      <w:r w:rsidRPr="00D45C01">
        <w:rPr>
          <w:rFonts w:eastAsia="Calibri"/>
          <w:color w:val="000000"/>
          <w:spacing w:val="2"/>
          <w:lang w:eastAsia="en-US"/>
        </w:rPr>
        <w:t>дартами организации и безопасности труда и коллективным договором (при его наличии);</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1"/>
          <w:lang w:eastAsia="en-US"/>
        </w:rPr>
        <w:t>4.1.4. своевременную и в полном объеме выплату заработной платы в соответствии с трудо</w:t>
      </w:r>
      <w:r w:rsidRPr="00D45C01">
        <w:rPr>
          <w:rFonts w:eastAsia="Calibri"/>
          <w:color w:val="000000"/>
          <w:spacing w:val="4"/>
          <w:lang w:eastAsia="en-US"/>
        </w:rPr>
        <w:t>вым договором;</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1"/>
          <w:lang w:eastAsia="en-US"/>
        </w:rPr>
        <w:t>4.1.5. отдых, обеспечиваемый установлением нормальной продолжительности рабочего вре</w:t>
      </w:r>
      <w:r w:rsidRPr="00D45C01">
        <w:rPr>
          <w:rFonts w:eastAsia="Calibri"/>
          <w:color w:val="000000"/>
          <w:lang w:eastAsia="en-US"/>
        </w:rPr>
        <w:t xml:space="preserve">мени, сокращенного рабочего времени для отдельных профессий и категорий </w:t>
      </w:r>
      <w:r w:rsidRPr="00D45C01">
        <w:rPr>
          <w:rFonts w:eastAsia="Calibri"/>
          <w:color w:val="000000"/>
          <w:lang w:eastAsia="en-US"/>
        </w:rPr>
        <w:lastRenderedPageBreak/>
        <w:t>работников, пре</w:t>
      </w:r>
      <w:r w:rsidRPr="00D45C01">
        <w:rPr>
          <w:rFonts w:eastAsia="Calibri"/>
          <w:color w:val="000000"/>
          <w:lang w:eastAsia="en-US"/>
        </w:rPr>
        <w:softHyphen/>
      </w:r>
      <w:r w:rsidRPr="00D45C01">
        <w:rPr>
          <w:rFonts w:eastAsia="Calibri"/>
          <w:color w:val="000000"/>
          <w:spacing w:val="-1"/>
          <w:lang w:eastAsia="en-US"/>
        </w:rPr>
        <w:t>доставлением еженедельных выходных дней, нерабочих праздничных дней, оплачиваемых еже</w:t>
      </w:r>
      <w:r w:rsidRPr="00D45C01">
        <w:rPr>
          <w:rFonts w:eastAsia="Calibri"/>
          <w:color w:val="000000"/>
          <w:spacing w:val="-1"/>
          <w:lang w:eastAsia="en-US"/>
        </w:rPr>
        <w:softHyphen/>
        <w:t>годных отпусков, в том числе удлиненных для отдельных категорий работников;</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1"/>
          <w:lang w:eastAsia="en-US"/>
        </w:rPr>
        <w:t>4.1.6. полную достоверную информацию об условиях труда и требованиях охраны труда на рабочем месте;</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1"/>
          <w:lang w:eastAsia="en-US"/>
        </w:rPr>
        <w:t>4.1.7. профессиональную подготовку, переподготовку и повышение своей квалификации;</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2"/>
          <w:lang w:eastAsia="en-US"/>
        </w:rPr>
        <w:t>4.1.8. объединение, включая право на создание профессионального союза и вступление в него для защиты своих трудовых прав, свобод и законных интересов;</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3"/>
          <w:lang w:eastAsia="en-US"/>
        </w:rPr>
        <w:t>4.1.9. участие в управлении образовательной организацией в формах, предусмотренных законодательством, уставом и локальными нормативными актами организации</w:t>
      </w:r>
      <w:r w:rsidRPr="00D45C01">
        <w:rPr>
          <w:rFonts w:eastAsia="Calibri"/>
          <w:color w:val="000000"/>
          <w:spacing w:val="-14"/>
          <w:lang w:eastAsia="en-US"/>
        </w:rPr>
        <w:t>;</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spacing w:val="-1"/>
          <w:lang w:eastAsia="en-US"/>
        </w:rPr>
        <w:t>4.1.10. защиту своих трудовых прав, свобод, законных интересов всеми не запрещенными за</w:t>
      </w:r>
      <w:r w:rsidRPr="00D45C01">
        <w:rPr>
          <w:rFonts w:eastAsia="Calibri"/>
          <w:color w:val="000000"/>
          <w:spacing w:val="-1"/>
          <w:lang w:eastAsia="en-US"/>
        </w:rPr>
        <w:softHyphen/>
        <w:t>коном способами и</w:t>
      </w:r>
      <w:r w:rsidRPr="00D45C01">
        <w:rPr>
          <w:rFonts w:eastAsia="Calibri"/>
          <w:color w:val="000000"/>
          <w:lang w:eastAsia="en-US"/>
        </w:rPr>
        <w:t xml:space="preserve"> право на обращение в комиссию по урегулированию споров между участниками образовательных отношений;</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spacing w:val="1"/>
          <w:lang w:eastAsia="en-US"/>
        </w:rPr>
        <w:t xml:space="preserve">4.1.11. </w:t>
      </w:r>
      <w:r w:rsidRPr="00D45C01">
        <w:rPr>
          <w:rFonts w:eastAsia="Calibri"/>
          <w:color w:val="000000"/>
          <w:lang w:eastAsia="en-US"/>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4.1.12. возмещение вреда, причиненного работнику в связи с исполнением им трудовых обя</w:t>
      </w:r>
      <w:r w:rsidRPr="00D45C01">
        <w:rPr>
          <w:rFonts w:eastAsia="Calibri"/>
          <w:color w:val="000000"/>
          <w:spacing w:val="-8"/>
          <w:lang w:eastAsia="en-US"/>
        </w:rPr>
        <w:t>занностей;</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spacing w:val="-7"/>
          <w:lang w:eastAsia="en-US"/>
        </w:rPr>
        <w:t>4.1.13. обязательное социальное страхование в случаях, предусмотренных законодательством РФ;</w:t>
      </w:r>
    </w:p>
    <w:p w:rsidR="008F0225" w:rsidRPr="00D45C01" w:rsidRDefault="008F0225" w:rsidP="008F0225">
      <w:pPr>
        <w:shd w:val="clear" w:color="auto" w:fill="FFFFFF"/>
        <w:tabs>
          <w:tab w:val="left" w:pos="869"/>
        </w:tabs>
        <w:jc w:val="both"/>
        <w:rPr>
          <w:rFonts w:eastAsia="Calibri"/>
          <w:color w:val="000000"/>
          <w:spacing w:val="-1"/>
          <w:lang w:eastAsia="en-US"/>
        </w:rPr>
      </w:pPr>
      <w:r w:rsidRPr="00D45C01">
        <w:rPr>
          <w:rFonts w:eastAsia="Calibri"/>
          <w:color w:val="000000"/>
          <w:spacing w:val="1"/>
          <w:lang w:eastAsia="en-US"/>
        </w:rPr>
        <w:t xml:space="preserve">4.1.14. предоставление отпуска без сохранения заработной платы по основаниям и на срок, </w:t>
      </w:r>
      <w:r w:rsidRPr="00D45C01">
        <w:rPr>
          <w:rFonts w:eastAsia="Calibri"/>
          <w:color w:val="000000"/>
          <w:spacing w:val="-3"/>
          <w:lang w:eastAsia="en-US"/>
        </w:rPr>
        <w:t>установленные Трудовым кодексом РФ и иными федеральными законами, а также по любым другим основаниям продолжительностью не более 14 д</w:t>
      </w:r>
      <w:r w:rsidRPr="00D45C01">
        <w:rPr>
          <w:rFonts w:eastAsia="Calibri"/>
          <w:color w:val="000000"/>
          <w:lang w:eastAsia="en-US"/>
        </w:rPr>
        <w:t>ней в учебном году при отсутствии отрица</w:t>
      </w:r>
      <w:r w:rsidRPr="00D45C01">
        <w:rPr>
          <w:rFonts w:eastAsia="Calibri"/>
          <w:color w:val="000000"/>
          <w:spacing w:val="-1"/>
          <w:lang w:eastAsia="en-US"/>
        </w:rPr>
        <w:t>тельных последствий для образовательного процесса.</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 Педагогические работники образовательной организации пользуются следующими академическими правами и свободами:</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4.2.1. свобода преподавания, свободное выражение своего мнения, свобода от вмешательства в профессиональную деятельность;</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4.2.2. свобода выбора и использование педагогически обоснованных форм, средств, методов обучения и воспитания;</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4.2.5. право на участие в разработке образовательных программ, в т.ч.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4.2.7. право на бесплатное пользование библиотекой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материалами, музейным фондам, материально-техническим средствам обеспечения образовательной деятельности, необходимыми для качественного осуществления педагогической, научной или исследовательской деятельности;</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4.2.8. право на бесплатное пользование образовательными, методическими и научными услугами образовательной организации;</w:t>
      </w:r>
    </w:p>
    <w:p w:rsidR="008F0225" w:rsidRPr="00D45C01" w:rsidRDefault="008F0225" w:rsidP="008F0225">
      <w:pPr>
        <w:widowControl w:val="0"/>
        <w:shd w:val="clear" w:color="auto" w:fill="FFFFFF"/>
        <w:tabs>
          <w:tab w:val="left" w:pos="974"/>
          <w:tab w:val="left" w:leader="underscore" w:pos="4829"/>
        </w:tabs>
        <w:autoSpaceDE w:val="0"/>
        <w:autoSpaceDN w:val="0"/>
        <w:adjustRightInd w:val="0"/>
        <w:jc w:val="both"/>
        <w:rPr>
          <w:rFonts w:eastAsia="Calibri"/>
          <w:color w:val="000000"/>
          <w:lang w:eastAsia="en-US"/>
        </w:rPr>
      </w:pPr>
      <w:r w:rsidRPr="00D45C01">
        <w:rPr>
          <w:rFonts w:eastAsia="Calibri"/>
          <w:color w:val="000000"/>
          <w:lang w:eastAsia="en-US"/>
        </w:rPr>
        <w:t>4.2.9. право на участие в обсуждении вопросов, относящихся к деятельности образовательной организации, в т.ч. через органы управления и общественные организации;</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4.3. Педагогические работники имеют следующие трудовые права и социальные гарантии:</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lastRenderedPageBreak/>
        <w:t>4.3.1. право на сокращенную продолжительность  рабочего времени (не более 36 часов в неделю);</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4.3.2. право на дополнительное профессиональное образование по профилю педагогической деятельности не реже чем 1 раз в 3 года;</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4.3.3. право на ежегодный основной удлиненный оплачиваемый отпуск, продолжительность которого определяется Правительством  Российской Федерации;</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4.3.4. право на длительный отпуск сроком до одного года не реже чем через каждые 10 лет непрерывной педагогической работы;</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4.3.5. право на досрочное назначение трудовой пенсии по старости в порядке,  установленном законодательством Российской Федерации;</w:t>
      </w:r>
    </w:p>
    <w:p w:rsidR="008F0225" w:rsidRPr="00D45C01" w:rsidRDefault="008F0225" w:rsidP="008F0225">
      <w:pPr>
        <w:shd w:val="clear" w:color="auto" w:fill="FFFFFF"/>
        <w:tabs>
          <w:tab w:val="left" w:pos="869"/>
        </w:tabs>
        <w:jc w:val="both"/>
        <w:rPr>
          <w:rFonts w:eastAsia="Calibri"/>
          <w:lang w:eastAsia="en-US"/>
        </w:rPr>
      </w:pPr>
      <w:r w:rsidRPr="00D45C01">
        <w:rPr>
          <w:rFonts w:eastAsia="Calibri"/>
          <w:lang w:eastAsia="en-US"/>
        </w:rPr>
        <w:t>4.3.6.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жилого фонда;</w:t>
      </w:r>
    </w:p>
    <w:p w:rsidR="008F0225" w:rsidRPr="00D45C01" w:rsidRDefault="008F0225" w:rsidP="008F0225">
      <w:pPr>
        <w:shd w:val="clear" w:color="auto" w:fill="FFFFFF"/>
        <w:tabs>
          <w:tab w:val="left" w:pos="869"/>
        </w:tabs>
        <w:jc w:val="both"/>
        <w:rPr>
          <w:rFonts w:eastAsia="Calibri"/>
          <w:lang w:eastAsia="en-US"/>
        </w:rPr>
      </w:pPr>
      <w:r w:rsidRPr="00D45C01">
        <w:rPr>
          <w:rFonts w:eastAsia="Calibri"/>
          <w:lang w:eastAsia="en-US"/>
        </w:rPr>
        <w:t>4.3.7. иные трудовые права, меры социальной поддержки, установленные федеральными законами и законодательными актами  Липецкой области.</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 xml:space="preserve">4.4. </w:t>
      </w:r>
      <w:proofErr w:type="gramStart"/>
      <w:r w:rsidRPr="00D45C01">
        <w:rPr>
          <w:rFonts w:eastAsia="Calibri"/>
          <w:color w:val="000000"/>
          <w:lang w:eastAsia="en-US"/>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D45C01">
        <w:rPr>
          <w:rFonts w:eastAsia="Calibri"/>
          <w:color w:val="000000"/>
          <w:lang w:eastAsia="en-US"/>
        </w:rPr>
        <w:t xml:space="preserve"> Конкретные трудовые (должностные) обязанности педагогических работников определяются  трудовыми договорами и должностными инструкциями.</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4.5. Работник обязан:</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4.5.1. добросовестно выполнять трудовые обязанности, возложенные на него трудовым договором;</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4.5.2. соблюдать Устав образовательной организации и настоящие Правила;</w:t>
      </w:r>
    </w:p>
    <w:p w:rsidR="008F0225" w:rsidRPr="00D45C01" w:rsidRDefault="008F0225" w:rsidP="008F0225">
      <w:pPr>
        <w:shd w:val="clear" w:color="auto" w:fill="FFFFFF"/>
        <w:tabs>
          <w:tab w:val="left" w:pos="869"/>
        </w:tabs>
        <w:jc w:val="both"/>
        <w:rPr>
          <w:rFonts w:eastAsia="Calibri"/>
          <w:color w:val="000000"/>
          <w:lang w:eastAsia="en-US"/>
        </w:rPr>
      </w:pPr>
      <w:r w:rsidRPr="00D45C01">
        <w:rPr>
          <w:rFonts w:eastAsia="Calibri"/>
          <w:color w:val="000000"/>
          <w:lang w:eastAsia="en-US"/>
        </w:rPr>
        <w:t>4.5.3. соблюдать трудовую дисциплину;</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4.5.4. выполнять установленные нормы труда;</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4.5.5. соблюдать требования по охране труда и обеспечению безопасности труда;</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4.5.6. бережно относиться к имуществу образовательной организации и других работников;</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4.5.7. незамедлительно сообщать заведующему о возникновении ситуации, представляющей угрозу жизни и здоровью участников образовательных отношений, сохранности имущества образовательной организации;</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4.5.8. поддерживать дисциплину в образовательной организации на основе уважения  человеческого достоинства обучающихся без применения методов физического и психического насилия;</w:t>
      </w:r>
    </w:p>
    <w:p w:rsidR="008F0225"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w:t>
      </w:r>
      <w:r>
        <w:rPr>
          <w:rFonts w:eastAsia="Calibri"/>
          <w:color w:val="000000"/>
          <w:spacing w:val="-4"/>
          <w:lang w:eastAsia="en-US"/>
        </w:rPr>
        <w:t>тры по направлению работодателя.</w:t>
      </w:r>
    </w:p>
    <w:p w:rsidR="008F0225" w:rsidRPr="00D45C01" w:rsidRDefault="008F0225" w:rsidP="008F0225">
      <w:pPr>
        <w:shd w:val="clear" w:color="auto" w:fill="FFFFFF"/>
        <w:tabs>
          <w:tab w:val="left" w:pos="869"/>
        </w:tabs>
        <w:jc w:val="both"/>
        <w:rPr>
          <w:rFonts w:eastAsia="Calibri"/>
          <w:color w:val="000000"/>
          <w:spacing w:val="-4"/>
          <w:lang w:eastAsia="en-US"/>
        </w:rPr>
      </w:pPr>
    </w:p>
    <w:p w:rsidR="008F0225" w:rsidRDefault="008F0225" w:rsidP="008F0225">
      <w:pPr>
        <w:shd w:val="clear" w:color="auto" w:fill="FFFFFF"/>
        <w:tabs>
          <w:tab w:val="left" w:pos="869"/>
        </w:tabs>
        <w:jc w:val="both"/>
        <w:rPr>
          <w:rFonts w:eastAsia="Calibri"/>
          <w:b/>
          <w:color w:val="000000"/>
          <w:spacing w:val="-4"/>
          <w:lang w:eastAsia="en-US"/>
        </w:rPr>
      </w:pPr>
      <w:r w:rsidRPr="00D45C01">
        <w:rPr>
          <w:rFonts w:eastAsia="Calibri"/>
          <w:b/>
          <w:color w:val="000000"/>
          <w:spacing w:val="-4"/>
          <w:lang w:eastAsia="en-US"/>
        </w:rPr>
        <w:t>4.6. Педагогические работники обязаны:</w:t>
      </w:r>
    </w:p>
    <w:p w:rsidR="008F0225" w:rsidRPr="00D45C01" w:rsidRDefault="008F0225" w:rsidP="008F0225">
      <w:pPr>
        <w:shd w:val="clear" w:color="auto" w:fill="FFFFFF"/>
        <w:tabs>
          <w:tab w:val="left" w:pos="869"/>
        </w:tabs>
        <w:jc w:val="both"/>
        <w:rPr>
          <w:rFonts w:eastAsia="Calibri"/>
          <w:b/>
          <w:color w:val="000000"/>
          <w:spacing w:val="-4"/>
          <w:lang w:eastAsia="en-US"/>
        </w:rPr>
      </w:pP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4.6.1.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4.6.2. соблюдать правовые, нравственные и этические нормы, следовать требованиям профессиональной этики;</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4.6.3. уважать честь и достоинство обучающихся и других участников образовательных отношений;</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 xml:space="preserve">4.6.4. развивать у </w:t>
      </w:r>
      <w:proofErr w:type="gramStart"/>
      <w:r w:rsidRPr="00D45C01">
        <w:rPr>
          <w:rFonts w:eastAsia="Calibri"/>
          <w:color w:val="000000"/>
          <w:spacing w:val="-4"/>
          <w:lang w:eastAsia="en-US"/>
        </w:rPr>
        <w:t>обучающихся</w:t>
      </w:r>
      <w:proofErr w:type="gramEnd"/>
      <w:r w:rsidRPr="00D45C01">
        <w:rPr>
          <w:rFonts w:eastAsia="Calibri"/>
          <w:color w:val="000000"/>
          <w:spacing w:val="-4"/>
          <w:lang w:eastAsia="en-US"/>
        </w:rPr>
        <w:t xml:space="preserve"> познавательную активность, самостоятельность, инициативу, творческие способности. </w:t>
      </w:r>
      <w:proofErr w:type="gramStart"/>
      <w:r w:rsidRPr="00D45C01">
        <w:rPr>
          <w:rFonts w:eastAsia="Calibri"/>
          <w:color w:val="000000"/>
          <w:spacing w:val="-4"/>
          <w:lang w:eastAsia="en-US"/>
        </w:rPr>
        <w:t xml:space="preserve">Формировать гражданскую позицию, способность к труду и жизни в </w:t>
      </w:r>
      <w:r w:rsidRPr="00D45C01">
        <w:rPr>
          <w:rFonts w:eastAsia="Calibri"/>
          <w:color w:val="000000"/>
          <w:spacing w:val="-4"/>
          <w:lang w:eastAsia="en-US"/>
        </w:rPr>
        <w:lastRenderedPageBreak/>
        <w:t>условиях современного мира, формировать у обучающихся культуру здорового и безопасного образа жизни;</w:t>
      </w:r>
      <w:proofErr w:type="gramEnd"/>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4.6.5. применять педагогически обоснованные и обеспечивающие высокое качество образования формы, методы обучения и воспитания;</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4.6.7. систематически повышать свой профессиональный уровень;</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4.6.8. проходить аттестацию на соответствие занимаемой должности в порядке, установленном законодательством об образовании;</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4.6.9. проходить в установленном законодательством Российской Федерации порядке обучение и проверку знаний и навыков в области охраны труда;</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4.7. Педагогический работник, в том числе в качестве индивидуального предпринимателя, не вправе оказывать платные образовательные услуги в данной образовательной организации, если это приводит к конфликту интересов педагогического работника.</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 xml:space="preserve">4.8.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т.ч. посредством </w:t>
      </w:r>
      <w:proofErr w:type="gramStart"/>
      <w:r w:rsidRPr="00D45C01">
        <w:rPr>
          <w:rFonts w:eastAsia="Calibri"/>
          <w:color w:val="000000"/>
          <w:spacing w:val="-4"/>
          <w:lang w:eastAsia="en-US"/>
        </w:rPr>
        <w:t>сообщения</w:t>
      </w:r>
      <w:proofErr w:type="gramEnd"/>
      <w:r w:rsidRPr="00D45C01">
        <w:rPr>
          <w:rFonts w:eastAsia="Calibri"/>
          <w:color w:val="000000"/>
          <w:spacing w:val="-4"/>
          <w:lang w:eastAsia="en-U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4.10. Работникам образовательной организации в период организации образовательного  процесса (в период занятий) запрещается:</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4.10.1. изменять по своему усмотрению расписание образовательной деятельности и график работы;</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4.10.2.отменять, удлинять или сокращать продолжительность образовательной деятельности и перерывов  между ними;</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4.10.3. курить в помещении и на территории образовательной организации;</w:t>
      </w: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4.10.4. отвлекать работников образовательной организации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образовательной организации;</w:t>
      </w:r>
    </w:p>
    <w:p w:rsidR="008F0225"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4.10.5. созывать в рабочее время собрания, заседания и всякого рода совещания по общественным делам.</w:t>
      </w:r>
    </w:p>
    <w:p w:rsidR="008F0225" w:rsidRPr="00D45C01" w:rsidRDefault="008F0225" w:rsidP="008F0225">
      <w:pPr>
        <w:shd w:val="clear" w:color="auto" w:fill="FFFFFF"/>
        <w:tabs>
          <w:tab w:val="left" w:pos="869"/>
        </w:tabs>
        <w:jc w:val="both"/>
        <w:rPr>
          <w:rFonts w:eastAsia="Calibri"/>
          <w:color w:val="000000"/>
          <w:spacing w:val="-4"/>
          <w:lang w:eastAsia="en-US"/>
        </w:rPr>
      </w:pPr>
    </w:p>
    <w:p w:rsidR="008F0225" w:rsidRDefault="008F0225" w:rsidP="008F0225">
      <w:pPr>
        <w:numPr>
          <w:ilvl w:val="0"/>
          <w:numId w:val="20"/>
        </w:numPr>
        <w:shd w:val="clear" w:color="auto" w:fill="FFFFFF"/>
        <w:tabs>
          <w:tab w:val="left" w:pos="869"/>
        </w:tabs>
        <w:jc w:val="both"/>
        <w:rPr>
          <w:rFonts w:eastAsia="Calibri"/>
          <w:b/>
          <w:color w:val="000000"/>
          <w:spacing w:val="-4"/>
          <w:lang w:eastAsia="en-US"/>
        </w:rPr>
      </w:pPr>
      <w:r w:rsidRPr="00D45C01">
        <w:rPr>
          <w:rFonts w:eastAsia="Calibri"/>
          <w:b/>
          <w:color w:val="000000"/>
          <w:spacing w:val="-4"/>
          <w:lang w:eastAsia="en-US"/>
        </w:rPr>
        <w:t>Режим работы и время отдыха.</w:t>
      </w:r>
    </w:p>
    <w:p w:rsidR="008F0225" w:rsidRPr="00D45C01" w:rsidRDefault="008F0225" w:rsidP="008F0225">
      <w:pPr>
        <w:shd w:val="clear" w:color="auto" w:fill="FFFFFF"/>
        <w:tabs>
          <w:tab w:val="left" w:pos="869"/>
        </w:tabs>
        <w:ind w:left="720"/>
        <w:jc w:val="both"/>
        <w:rPr>
          <w:rFonts w:eastAsia="Calibri"/>
          <w:b/>
          <w:color w:val="000000"/>
          <w:spacing w:val="-4"/>
          <w:lang w:eastAsia="en-US"/>
        </w:rPr>
      </w:pPr>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t>5.1. В образовательной организации устанавливается пятидневная рабочая неделя, с двумя</w:t>
      </w:r>
      <w:r>
        <w:rPr>
          <w:rFonts w:eastAsia="Calibri"/>
          <w:color w:val="000000"/>
          <w:spacing w:val="-4"/>
          <w:lang w:eastAsia="en-US"/>
        </w:rPr>
        <w:t xml:space="preserve"> </w:t>
      </w:r>
      <w:r w:rsidRPr="00D45C01">
        <w:rPr>
          <w:rFonts w:eastAsia="Calibri"/>
          <w:color w:val="000000"/>
          <w:spacing w:val="-4"/>
          <w:lang w:eastAsia="en-US"/>
        </w:rPr>
        <w:t>выходными дням</w:t>
      </w:r>
      <w:r>
        <w:rPr>
          <w:rFonts w:eastAsia="Calibri"/>
          <w:color w:val="000000"/>
          <w:spacing w:val="-4"/>
          <w:lang w:eastAsia="en-US"/>
        </w:rPr>
        <w:t>и (суббота, воскресенье), с 7.00 до 17.30</w:t>
      </w:r>
    </w:p>
    <w:p w:rsidR="008F0225" w:rsidRPr="00D45C01" w:rsidRDefault="008F0225" w:rsidP="008F0225">
      <w:pPr>
        <w:shd w:val="clear" w:color="auto" w:fill="FFFFFF"/>
        <w:tabs>
          <w:tab w:val="left" w:pos="869"/>
        </w:tabs>
        <w:jc w:val="both"/>
        <w:rPr>
          <w:rFonts w:eastAsia="Calibri"/>
          <w:color w:val="000000"/>
          <w:spacing w:val="-4"/>
          <w:lang w:eastAsia="en-US"/>
        </w:rPr>
      </w:pPr>
      <w:r>
        <w:rPr>
          <w:rFonts w:eastAsia="Calibri"/>
          <w:color w:val="000000"/>
          <w:spacing w:val="-4"/>
          <w:lang w:eastAsia="en-US"/>
        </w:rPr>
        <w:t xml:space="preserve">5.2. </w:t>
      </w:r>
      <w:proofErr w:type="gramStart"/>
      <w:r>
        <w:rPr>
          <w:rFonts w:eastAsia="Calibri"/>
          <w:color w:val="000000"/>
          <w:spacing w:val="-4"/>
          <w:lang w:eastAsia="en-US"/>
        </w:rPr>
        <w:t xml:space="preserve">Для женщин, </w:t>
      </w:r>
      <w:r w:rsidRPr="00D45C01">
        <w:rPr>
          <w:rFonts w:eastAsia="Calibri"/>
          <w:color w:val="000000"/>
          <w:spacing w:val="-4"/>
          <w:lang w:eastAsia="en-US"/>
        </w:rPr>
        <w:t>работающих в сельской местности устанавливается 36 часовая рабочая неделя,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определяется уполномоченным Правительством РФ федеральным органом исполнительной власти (</w:t>
      </w:r>
      <w:r w:rsidRPr="00D45C01">
        <w:rPr>
          <w:rFonts w:cs="Tahoma"/>
          <w:color w:val="000000"/>
          <w:spacing w:val="-4"/>
        </w:rPr>
        <w:t>ст. 333 ТК РФ)</w:t>
      </w:r>
      <w:r w:rsidRPr="00D45C01">
        <w:rPr>
          <w:rFonts w:cs="Tahoma"/>
          <w:color w:val="000000"/>
          <w:spacing w:val="-4"/>
          <w:vertAlign w:val="superscript"/>
        </w:rPr>
        <w:footnoteReference w:id="1"/>
      </w:r>
      <w:r w:rsidRPr="00D45C01">
        <w:rPr>
          <w:rFonts w:cs="Tahoma"/>
          <w:color w:val="000000"/>
          <w:spacing w:val="-4"/>
        </w:rPr>
        <w:t xml:space="preserve">. </w:t>
      </w:r>
      <w:proofErr w:type="gramEnd"/>
    </w:p>
    <w:p w:rsidR="008F0225" w:rsidRPr="00D45C01" w:rsidRDefault="008F0225" w:rsidP="008F0225">
      <w:pPr>
        <w:shd w:val="clear" w:color="auto" w:fill="FFFFFF"/>
        <w:tabs>
          <w:tab w:val="left" w:pos="869"/>
        </w:tabs>
        <w:jc w:val="both"/>
        <w:rPr>
          <w:rFonts w:eastAsia="Calibri"/>
          <w:color w:val="000000"/>
          <w:spacing w:val="-4"/>
          <w:lang w:eastAsia="en-US"/>
        </w:rPr>
      </w:pPr>
      <w:r w:rsidRPr="00D45C01">
        <w:rPr>
          <w:rFonts w:eastAsia="Calibri"/>
          <w:color w:val="000000"/>
          <w:spacing w:val="-4"/>
          <w:lang w:eastAsia="en-US"/>
        </w:rPr>
        <w:lastRenderedPageBreak/>
        <w:t>5.3. Продолжительность рабочего дня, режим рабочего времени и выходные дни для обслуживающего персонала и рабочих определяется графиком рабочего времени.</w:t>
      </w:r>
    </w:p>
    <w:p w:rsidR="008F0225" w:rsidRPr="00D45C01" w:rsidRDefault="008F0225" w:rsidP="008F0225">
      <w:pPr>
        <w:jc w:val="both"/>
        <w:rPr>
          <w:rFonts w:eastAsia="Calibri"/>
          <w:lang w:eastAsia="en-US"/>
        </w:rPr>
      </w:pPr>
      <w:r w:rsidRPr="00D45C01">
        <w:rPr>
          <w:rFonts w:eastAsia="Calibri"/>
          <w:lang w:eastAsia="en-US"/>
        </w:rPr>
        <w:t>5.4. Рабочее время педагогического работника, связанное с проведением образовательной деятель</w:t>
      </w:r>
      <w:r>
        <w:rPr>
          <w:rFonts w:eastAsia="Calibri"/>
          <w:lang w:eastAsia="en-US"/>
        </w:rPr>
        <w:t xml:space="preserve">ности, определяется расписанием. </w:t>
      </w:r>
      <w:r w:rsidRPr="00D45C01">
        <w:rPr>
          <w:rFonts w:eastAsia="Calibri"/>
          <w:lang w:eastAsia="en-US"/>
        </w:rPr>
        <w:t>Образовательная деятельность составляется и утверждается заведующим, соблюдения санитарно-гигиенических норм.</w:t>
      </w:r>
    </w:p>
    <w:p w:rsidR="008F0225" w:rsidRPr="00D45C01" w:rsidRDefault="008F0225" w:rsidP="008F0225">
      <w:pPr>
        <w:jc w:val="both"/>
        <w:rPr>
          <w:rFonts w:eastAsia="Calibri"/>
          <w:lang w:eastAsia="en-US"/>
        </w:rPr>
      </w:pPr>
      <w:r w:rsidRPr="00D45C01">
        <w:rPr>
          <w:rFonts w:eastAsia="Calibri"/>
          <w:lang w:eastAsia="en-US"/>
        </w:rPr>
        <w:t xml:space="preserve">5.5. Работникам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D45C01">
        <w:rPr>
          <w:rFonts w:eastAsia="Calibri"/>
          <w:lang w:eastAsia="en-US"/>
        </w:rPr>
        <w:t>календарных</w:t>
      </w:r>
      <w:proofErr w:type="gramEnd"/>
      <w:r w:rsidRPr="00D45C01">
        <w:rPr>
          <w:rFonts w:eastAsia="Calibri"/>
          <w:lang w:eastAsia="en-US"/>
        </w:rPr>
        <w:t xml:space="preserve"> дня. Отпуск предоставляется в соответствии с графиком, утвержденным заведующим с учетом мнения выборного профсоюзного органа не позднее, чем за 2 недели до наступления до календарного года. О времени начала отпуска работник должен быть извещен не позднее, чем за две недели до его начала.</w:t>
      </w:r>
    </w:p>
    <w:p w:rsidR="008F0225" w:rsidRPr="00D45C01" w:rsidRDefault="008F0225" w:rsidP="008F0225">
      <w:pPr>
        <w:jc w:val="both"/>
        <w:rPr>
          <w:rFonts w:eastAsia="Calibri"/>
          <w:lang w:eastAsia="en-US"/>
        </w:rPr>
      </w:pPr>
      <w:r w:rsidRPr="00D45C01">
        <w:rPr>
          <w:rFonts w:eastAsia="Calibri"/>
          <w:lang w:eastAsia="en-US"/>
        </w:rPr>
        <w:t>5.6. Работникам могут предоставляться дополнительные  оплачиваемые отпуска, предусмотренные коллективным договором организации.</w:t>
      </w:r>
    </w:p>
    <w:p w:rsidR="008F0225" w:rsidRPr="00D45C01" w:rsidRDefault="008F0225" w:rsidP="008F0225">
      <w:pPr>
        <w:numPr>
          <w:ilvl w:val="1"/>
          <w:numId w:val="12"/>
        </w:numPr>
        <w:tabs>
          <w:tab w:val="num" w:pos="709"/>
        </w:tabs>
        <w:spacing w:after="200" w:line="276" w:lineRule="auto"/>
        <w:jc w:val="both"/>
        <w:rPr>
          <w:rFonts w:eastAsia="Calibri"/>
          <w:lang w:eastAsia="en-US"/>
        </w:rPr>
      </w:pPr>
      <w:r w:rsidRPr="00D45C01">
        <w:rPr>
          <w:rFonts w:eastAsia="Calibri"/>
          <w:lang w:eastAsia="en-US"/>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 до 14  календарных дней в году.</w:t>
      </w:r>
    </w:p>
    <w:p w:rsidR="008F0225" w:rsidRDefault="008F0225" w:rsidP="008F0225">
      <w:pPr>
        <w:jc w:val="both"/>
        <w:rPr>
          <w:rFonts w:eastAsia="Calibri"/>
          <w:lang w:eastAsia="en-US"/>
        </w:rPr>
      </w:pPr>
      <w:r w:rsidRPr="00D45C01">
        <w:rPr>
          <w:rFonts w:eastAsia="Calibri"/>
          <w:lang w:eastAsia="en-US"/>
        </w:rPr>
        <w:t>5.7. Администрация образовательной организации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(в первый рабочий день болезни) и предъявляет листок нетрудоспособности в первый день выхода на работу.</w:t>
      </w:r>
    </w:p>
    <w:p w:rsidR="008F0225" w:rsidRPr="00D45C01" w:rsidRDefault="008F0225" w:rsidP="008F0225">
      <w:pPr>
        <w:jc w:val="both"/>
        <w:rPr>
          <w:rFonts w:eastAsia="Calibri"/>
          <w:lang w:eastAsia="en-US"/>
        </w:rPr>
      </w:pPr>
    </w:p>
    <w:p w:rsidR="008F0225" w:rsidRDefault="008F0225" w:rsidP="008F0225">
      <w:pPr>
        <w:jc w:val="both"/>
        <w:rPr>
          <w:rFonts w:eastAsia="Calibri"/>
          <w:b/>
          <w:lang w:eastAsia="en-US"/>
        </w:rPr>
      </w:pPr>
      <w:r>
        <w:rPr>
          <w:rFonts w:eastAsia="Calibri"/>
          <w:b/>
          <w:lang w:eastAsia="en-US"/>
        </w:rPr>
        <w:t>6.</w:t>
      </w:r>
      <w:r w:rsidRPr="00D45C01">
        <w:rPr>
          <w:rFonts w:eastAsia="Calibri"/>
          <w:b/>
          <w:lang w:eastAsia="en-US"/>
        </w:rPr>
        <w:t>Порядок, сроки и место выплаты заработной платы</w:t>
      </w:r>
    </w:p>
    <w:p w:rsidR="008F0225" w:rsidRPr="00D45C01" w:rsidRDefault="008F0225" w:rsidP="008F0225">
      <w:pPr>
        <w:jc w:val="both"/>
        <w:rPr>
          <w:rFonts w:eastAsia="Calibri"/>
          <w:b/>
          <w:lang w:eastAsia="en-US"/>
        </w:rPr>
      </w:pPr>
    </w:p>
    <w:p w:rsidR="008F0225" w:rsidRPr="00D45C01" w:rsidRDefault="008F0225" w:rsidP="008F0225">
      <w:pPr>
        <w:jc w:val="both"/>
        <w:rPr>
          <w:rFonts w:eastAsia="Calibri"/>
          <w:lang w:eastAsia="en-US"/>
        </w:rPr>
      </w:pPr>
      <w:r w:rsidRPr="00D45C01">
        <w:rPr>
          <w:rFonts w:eastAsia="Calibri"/>
          <w:lang w:eastAsia="en-US"/>
        </w:rPr>
        <w:t>6.1. Заработная плата устанавливается трудовым договором в соответствии с действующим законодательством на основании «Положения об оплате труда…».</w:t>
      </w:r>
    </w:p>
    <w:p w:rsidR="008F0225" w:rsidRPr="00D45C01" w:rsidRDefault="008F0225" w:rsidP="008F0225">
      <w:pPr>
        <w:widowControl w:val="0"/>
        <w:shd w:val="clear" w:color="auto" w:fill="FFFFFF"/>
        <w:tabs>
          <w:tab w:val="left" w:pos="658"/>
        </w:tabs>
        <w:autoSpaceDE w:val="0"/>
        <w:autoSpaceDN w:val="0"/>
        <w:adjustRightInd w:val="0"/>
        <w:jc w:val="both"/>
        <w:rPr>
          <w:rFonts w:eastAsia="Calibri"/>
          <w:lang w:eastAsia="en-US"/>
        </w:rPr>
      </w:pPr>
      <w:r w:rsidRPr="00D45C01">
        <w:rPr>
          <w:rFonts w:eastAsia="Calibri"/>
          <w:lang w:eastAsia="en-US"/>
        </w:rPr>
        <w:t>6.2. При выплате заработной платы администрация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с учетом мнения профсоюзного комитета (ст.136 ТК РФ).</w:t>
      </w:r>
    </w:p>
    <w:p w:rsidR="008F0225" w:rsidRPr="00D45C01" w:rsidRDefault="008F0225" w:rsidP="008F0225">
      <w:pPr>
        <w:widowControl w:val="0"/>
        <w:shd w:val="clear" w:color="auto" w:fill="FFFFFF"/>
        <w:tabs>
          <w:tab w:val="left" w:pos="658"/>
        </w:tabs>
        <w:autoSpaceDE w:val="0"/>
        <w:autoSpaceDN w:val="0"/>
        <w:adjustRightInd w:val="0"/>
        <w:jc w:val="both"/>
        <w:rPr>
          <w:rFonts w:eastAsia="Calibri"/>
          <w:color w:val="000000"/>
          <w:spacing w:val="-3"/>
          <w:lang w:eastAsia="en-US"/>
        </w:rPr>
      </w:pPr>
      <w:r w:rsidRPr="00D45C01">
        <w:rPr>
          <w:rFonts w:eastAsia="Calibri"/>
          <w:color w:val="000000"/>
          <w:spacing w:val="-3"/>
          <w:lang w:eastAsia="en-US"/>
        </w:rPr>
        <w:t xml:space="preserve">6.3. </w:t>
      </w:r>
      <w:r w:rsidRPr="00D45C01">
        <w:rPr>
          <w:rFonts w:eastAsia="Calibri"/>
          <w:color w:val="000000"/>
          <w:lang w:eastAsia="en-US"/>
        </w:rPr>
        <w:t>Выплата заработной платы в образовательной организации производится два раза в месяц 02  и  16 числа</w:t>
      </w:r>
      <w:r>
        <w:rPr>
          <w:rFonts w:eastAsia="Calibri"/>
          <w:color w:val="000000"/>
          <w:lang w:eastAsia="en-US"/>
        </w:rPr>
        <w:t xml:space="preserve"> </w:t>
      </w:r>
      <w:r w:rsidRPr="00D45C01">
        <w:rPr>
          <w:rFonts w:eastAsia="Calibri"/>
          <w:color w:val="000000"/>
          <w:spacing w:val="-3"/>
          <w:lang w:eastAsia="en-US"/>
        </w:rPr>
        <w:t xml:space="preserve">каждого месяца путем перечисления на  счет в банке. </w:t>
      </w:r>
    </w:p>
    <w:p w:rsidR="008F0225" w:rsidRPr="00D45C01" w:rsidRDefault="008F0225" w:rsidP="008F0225">
      <w:pPr>
        <w:widowControl w:val="0"/>
        <w:shd w:val="clear" w:color="auto" w:fill="FFFFFF"/>
        <w:tabs>
          <w:tab w:val="left" w:pos="696"/>
          <w:tab w:val="left" w:leader="underscore" w:pos="7795"/>
          <w:tab w:val="left" w:leader="underscore" w:pos="8414"/>
        </w:tabs>
        <w:autoSpaceDE w:val="0"/>
        <w:autoSpaceDN w:val="0"/>
        <w:adjustRightInd w:val="0"/>
        <w:jc w:val="both"/>
        <w:rPr>
          <w:rFonts w:eastAsia="Calibri"/>
          <w:b/>
          <w:color w:val="000000"/>
          <w:spacing w:val="-3"/>
          <w:lang w:eastAsia="en-US"/>
        </w:rPr>
      </w:pPr>
      <w:r w:rsidRPr="00D45C01">
        <w:rPr>
          <w:rFonts w:eastAsia="Calibri"/>
          <w:b/>
          <w:color w:val="000000"/>
          <w:spacing w:val="-3"/>
          <w:lang w:eastAsia="en-US"/>
        </w:rPr>
        <w:t>7. Меры поощрения и взыскания, применяемые к работникам</w:t>
      </w:r>
    </w:p>
    <w:p w:rsidR="008F0225" w:rsidRPr="00D45C01" w:rsidRDefault="008F0225" w:rsidP="008F0225">
      <w:pPr>
        <w:shd w:val="clear" w:color="auto" w:fill="FFFFFF"/>
        <w:ind w:right="48"/>
        <w:jc w:val="both"/>
        <w:rPr>
          <w:rFonts w:eastAsia="Calibri"/>
          <w:lang w:eastAsia="en-US"/>
        </w:rPr>
      </w:pPr>
      <w:r w:rsidRPr="00D45C01">
        <w:rPr>
          <w:rFonts w:eastAsia="Calibri"/>
          <w:color w:val="000000"/>
          <w:spacing w:val="-3"/>
          <w:lang w:eastAsia="en-US"/>
        </w:rPr>
        <w:t xml:space="preserve">7.1. </w:t>
      </w:r>
      <w:r w:rsidRPr="00D45C01">
        <w:rPr>
          <w:rFonts w:eastAsia="Calibri"/>
          <w:color w:val="000000"/>
          <w:lang w:eastAsia="en-US"/>
        </w:rPr>
        <w:t>Работодатель поощряет работников, добросовестно исполняющих трудовые обязаннос</w:t>
      </w:r>
      <w:r w:rsidRPr="00D45C01">
        <w:rPr>
          <w:rFonts w:eastAsia="Calibri"/>
          <w:color w:val="000000"/>
          <w:lang w:eastAsia="en-US"/>
        </w:rPr>
        <w:softHyphen/>
      </w:r>
      <w:r w:rsidRPr="00D45C01">
        <w:rPr>
          <w:rFonts w:eastAsia="Calibri"/>
          <w:color w:val="000000"/>
          <w:spacing w:val="-2"/>
          <w:lang w:eastAsia="en-US"/>
        </w:rPr>
        <w:t>ти, в следующих формах:</w:t>
      </w:r>
    </w:p>
    <w:p w:rsidR="008F0225" w:rsidRPr="00D45C01" w:rsidRDefault="008F0225" w:rsidP="008F0225">
      <w:pPr>
        <w:widowControl w:val="0"/>
        <w:numPr>
          <w:ilvl w:val="0"/>
          <w:numId w:val="13"/>
        </w:numPr>
        <w:shd w:val="clear" w:color="auto" w:fill="FFFFFF"/>
        <w:tabs>
          <w:tab w:val="left" w:pos="552"/>
        </w:tabs>
        <w:autoSpaceDE w:val="0"/>
        <w:autoSpaceDN w:val="0"/>
        <w:adjustRightInd w:val="0"/>
        <w:spacing w:after="200" w:line="276" w:lineRule="auto"/>
        <w:jc w:val="both"/>
        <w:rPr>
          <w:rFonts w:eastAsia="Calibri"/>
          <w:color w:val="000000"/>
          <w:lang w:eastAsia="en-US"/>
        </w:rPr>
      </w:pPr>
      <w:r w:rsidRPr="00D45C01">
        <w:rPr>
          <w:rFonts w:eastAsia="Calibri"/>
          <w:color w:val="000000"/>
          <w:spacing w:val="-1"/>
          <w:lang w:eastAsia="en-US"/>
        </w:rPr>
        <w:t>объявление благодарности;</w:t>
      </w:r>
    </w:p>
    <w:p w:rsidR="008F0225" w:rsidRPr="00D45C01" w:rsidRDefault="008F0225" w:rsidP="008F0225">
      <w:pPr>
        <w:widowControl w:val="0"/>
        <w:numPr>
          <w:ilvl w:val="0"/>
          <w:numId w:val="13"/>
        </w:numPr>
        <w:shd w:val="clear" w:color="auto" w:fill="FFFFFF"/>
        <w:tabs>
          <w:tab w:val="left" w:pos="552"/>
        </w:tabs>
        <w:autoSpaceDE w:val="0"/>
        <w:autoSpaceDN w:val="0"/>
        <w:adjustRightInd w:val="0"/>
        <w:spacing w:after="200" w:line="276" w:lineRule="auto"/>
        <w:jc w:val="both"/>
        <w:rPr>
          <w:rFonts w:eastAsia="Calibri"/>
          <w:color w:val="000000"/>
          <w:lang w:eastAsia="en-US"/>
        </w:rPr>
      </w:pPr>
      <w:r w:rsidRPr="00D45C01">
        <w:rPr>
          <w:rFonts w:eastAsia="Calibri"/>
          <w:color w:val="000000"/>
          <w:spacing w:val="-1"/>
          <w:lang w:eastAsia="en-US"/>
        </w:rPr>
        <w:t>выплата премии;</w:t>
      </w:r>
    </w:p>
    <w:p w:rsidR="008F0225" w:rsidRPr="00D45C01" w:rsidRDefault="008F0225" w:rsidP="008F0225">
      <w:pPr>
        <w:widowControl w:val="0"/>
        <w:numPr>
          <w:ilvl w:val="0"/>
          <w:numId w:val="13"/>
        </w:numPr>
        <w:shd w:val="clear" w:color="auto" w:fill="FFFFFF"/>
        <w:tabs>
          <w:tab w:val="left" w:pos="552"/>
        </w:tabs>
        <w:autoSpaceDE w:val="0"/>
        <w:autoSpaceDN w:val="0"/>
        <w:adjustRightInd w:val="0"/>
        <w:spacing w:after="200" w:line="276" w:lineRule="auto"/>
        <w:jc w:val="both"/>
        <w:rPr>
          <w:rFonts w:eastAsia="Calibri"/>
          <w:color w:val="000000"/>
          <w:lang w:eastAsia="en-US"/>
        </w:rPr>
      </w:pPr>
      <w:r w:rsidRPr="00D45C01">
        <w:rPr>
          <w:rFonts w:eastAsia="Calibri"/>
          <w:color w:val="000000"/>
          <w:lang w:eastAsia="en-US"/>
        </w:rPr>
        <w:t>награждение ценным подарком;</w:t>
      </w:r>
    </w:p>
    <w:p w:rsidR="008F0225" w:rsidRPr="00D45C01" w:rsidRDefault="008F0225" w:rsidP="008F0225">
      <w:pPr>
        <w:widowControl w:val="0"/>
        <w:numPr>
          <w:ilvl w:val="0"/>
          <w:numId w:val="13"/>
        </w:numPr>
        <w:shd w:val="clear" w:color="auto" w:fill="FFFFFF"/>
        <w:tabs>
          <w:tab w:val="left" w:pos="552"/>
        </w:tabs>
        <w:autoSpaceDE w:val="0"/>
        <w:autoSpaceDN w:val="0"/>
        <w:adjustRightInd w:val="0"/>
        <w:spacing w:after="200" w:line="276" w:lineRule="auto"/>
        <w:jc w:val="both"/>
        <w:rPr>
          <w:rFonts w:eastAsia="Calibri"/>
          <w:color w:val="000000"/>
          <w:lang w:eastAsia="en-US"/>
        </w:rPr>
      </w:pPr>
      <w:r w:rsidRPr="00D45C01">
        <w:rPr>
          <w:rFonts w:eastAsia="Calibri"/>
          <w:color w:val="000000"/>
          <w:spacing w:val="2"/>
          <w:lang w:eastAsia="en-US"/>
        </w:rPr>
        <w:t>награждение почетной грамотой;</w:t>
      </w:r>
    </w:p>
    <w:p w:rsidR="008F0225" w:rsidRPr="00D45C01" w:rsidRDefault="008F0225" w:rsidP="008F0225">
      <w:pPr>
        <w:widowControl w:val="0"/>
        <w:numPr>
          <w:ilvl w:val="0"/>
          <w:numId w:val="13"/>
        </w:numPr>
        <w:shd w:val="clear" w:color="auto" w:fill="FFFFFF"/>
        <w:tabs>
          <w:tab w:val="left" w:pos="552"/>
        </w:tabs>
        <w:autoSpaceDE w:val="0"/>
        <w:autoSpaceDN w:val="0"/>
        <w:adjustRightInd w:val="0"/>
        <w:spacing w:after="200" w:line="276" w:lineRule="auto"/>
        <w:jc w:val="both"/>
        <w:rPr>
          <w:rFonts w:eastAsia="Calibri"/>
          <w:color w:val="000000"/>
          <w:lang w:eastAsia="en-US"/>
        </w:rPr>
      </w:pPr>
      <w:r w:rsidRPr="00D45C01">
        <w:rPr>
          <w:rFonts w:eastAsia="Calibri"/>
          <w:color w:val="000000"/>
          <w:lang w:eastAsia="en-US"/>
        </w:rPr>
        <w:t>представление к званию лучшего по профессии;</w:t>
      </w:r>
    </w:p>
    <w:p w:rsidR="008F0225" w:rsidRPr="00D45C01" w:rsidRDefault="008F0225" w:rsidP="008F0225">
      <w:pPr>
        <w:widowControl w:val="0"/>
        <w:numPr>
          <w:ilvl w:val="0"/>
          <w:numId w:val="13"/>
        </w:numPr>
        <w:shd w:val="clear" w:color="auto" w:fill="FFFFFF"/>
        <w:tabs>
          <w:tab w:val="left" w:pos="552"/>
        </w:tabs>
        <w:autoSpaceDE w:val="0"/>
        <w:autoSpaceDN w:val="0"/>
        <w:adjustRightInd w:val="0"/>
        <w:spacing w:after="200" w:line="276" w:lineRule="auto"/>
        <w:jc w:val="both"/>
        <w:rPr>
          <w:rFonts w:eastAsia="Calibri"/>
          <w:color w:val="000000"/>
          <w:lang w:eastAsia="en-US"/>
        </w:rPr>
      </w:pPr>
      <w:r w:rsidRPr="00D45C01">
        <w:rPr>
          <w:rFonts w:eastAsia="Calibri"/>
          <w:color w:val="000000"/>
          <w:lang w:eastAsia="en-US"/>
        </w:rPr>
        <w:t>представление к награждению государственными наградами.</w:t>
      </w:r>
    </w:p>
    <w:p w:rsidR="008F0225" w:rsidRPr="00D45C01" w:rsidRDefault="008F0225" w:rsidP="008F0225">
      <w:pPr>
        <w:widowControl w:val="0"/>
        <w:shd w:val="clear" w:color="auto" w:fill="FFFFFF"/>
        <w:tabs>
          <w:tab w:val="left" w:pos="552"/>
        </w:tabs>
        <w:autoSpaceDE w:val="0"/>
        <w:autoSpaceDN w:val="0"/>
        <w:adjustRightInd w:val="0"/>
        <w:jc w:val="both"/>
        <w:rPr>
          <w:rFonts w:eastAsia="Calibri"/>
          <w:color w:val="000000"/>
          <w:spacing w:val="-2"/>
          <w:lang w:eastAsia="en-US"/>
        </w:rPr>
      </w:pPr>
      <w:r w:rsidRPr="00D45C01">
        <w:rPr>
          <w:rFonts w:eastAsia="Calibri"/>
          <w:color w:val="000000"/>
          <w:lang w:eastAsia="en-US"/>
        </w:rPr>
        <w:t xml:space="preserve">7.2. </w:t>
      </w:r>
      <w:r w:rsidRPr="00D45C01">
        <w:rPr>
          <w:rFonts w:eastAsia="Calibri"/>
          <w:color w:val="000000"/>
          <w:spacing w:val="-3"/>
          <w:lang w:eastAsia="en-US"/>
        </w:rPr>
        <w:t>Поощрение в виде выплаты премии осуществляется в соответствии с Положением об оплате труда</w:t>
      </w:r>
      <w:r w:rsidRPr="00D45C01">
        <w:rPr>
          <w:rFonts w:eastAsia="Calibri"/>
          <w:color w:val="000000"/>
          <w:spacing w:val="-2"/>
          <w:lang w:eastAsia="en-US"/>
        </w:rPr>
        <w:t>, утвержденным заведующим.</w:t>
      </w:r>
    </w:p>
    <w:p w:rsidR="008F0225" w:rsidRDefault="008F0225" w:rsidP="008F0225">
      <w:pPr>
        <w:widowControl w:val="0"/>
        <w:shd w:val="clear" w:color="auto" w:fill="FFFFFF"/>
        <w:tabs>
          <w:tab w:val="left" w:pos="552"/>
        </w:tabs>
        <w:autoSpaceDE w:val="0"/>
        <w:autoSpaceDN w:val="0"/>
        <w:adjustRightInd w:val="0"/>
        <w:jc w:val="both"/>
        <w:rPr>
          <w:rFonts w:eastAsia="Calibri"/>
          <w:color w:val="000000"/>
          <w:spacing w:val="-2"/>
          <w:lang w:eastAsia="en-US"/>
        </w:rPr>
      </w:pPr>
      <w:r w:rsidRPr="00D45C01">
        <w:rPr>
          <w:rFonts w:eastAsia="Calibri"/>
          <w:color w:val="000000"/>
          <w:spacing w:val="-2"/>
          <w:lang w:eastAsia="en-US"/>
        </w:rPr>
        <w:t>7.3. Сведения о поощрении вносятся в трудовую книжку работника в установленном порядке.</w:t>
      </w:r>
    </w:p>
    <w:p w:rsidR="008F0225" w:rsidRDefault="008F0225" w:rsidP="008F0225">
      <w:pPr>
        <w:widowControl w:val="0"/>
        <w:shd w:val="clear" w:color="auto" w:fill="FFFFFF"/>
        <w:tabs>
          <w:tab w:val="left" w:pos="552"/>
        </w:tabs>
        <w:autoSpaceDE w:val="0"/>
        <w:autoSpaceDN w:val="0"/>
        <w:adjustRightInd w:val="0"/>
        <w:jc w:val="both"/>
        <w:rPr>
          <w:rFonts w:eastAsia="Calibri"/>
          <w:color w:val="000000"/>
          <w:spacing w:val="-2"/>
          <w:lang w:eastAsia="en-US"/>
        </w:rPr>
      </w:pPr>
      <w:r>
        <w:rPr>
          <w:rFonts w:eastAsia="Calibri"/>
          <w:color w:val="000000"/>
          <w:spacing w:val="-2"/>
          <w:lang w:eastAsia="en-US"/>
        </w:rPr>
        <w:t>_______________________________________</w:t>
      </w:r>
    </w:p>
    <w:p w:rsidR="008F0225" w:rsidRPr="006569AA" w:rsidRDefault="008F0225" w:rsidP="008F0225">
      <w:pPr>
        <w:ind w:firstLine="567"/>
        <w:jc w:val="both"/>
        <w:rPr>
          <w:rFonts w:eastAsia="Calibri"/>
          <w:sz w:val="20"/>
          <w:szCs w:val="20"/>
          <w:lang w:eastAsia="en-US"/>
        </w:rPr>
      </w:pPr>
      <w:r w:rsidRPr="006569AA">
        <w:rPr>
          <w:rFonts w:eastAsia="Calibri"/>
          <w:sz w:val="20"/>
          <w:szCs w:val="20"/>
          <w:vertAlign w:val="superscript"/>
          <w:lang w:eastAsia="en-US"/>
        </w:rPr>
        <w:footnoteRef/>
      </w:r>
      <w:r w:rsidRPr="006569AA">
        <w:rPr>
          <w:rFonts w:eastAsia="Calibri"/>
          <w:sz w:val="20"/>
          <w:szCs w:val="20"/>
          <w:lang w:eastAsia="en-US"/>
        </w:rPr>
        <w:t xml:space="preserve">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w:t>
      </w:r>
      <w:r w:rsidRPr="006569AA">
        <w:rPr>
          <w:rFonts w:eastAsia="Calibri"/>
          <w:sz w:val="20"/>
          <w:szCs w:val="20"/>
          <w:lang w:eastAsia="en-US"/>
        </w:rPr>
        <w:lastRenderedPageBreak/>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p w:rsidR="008F0225" w:rsidRPr="00D45C01" w:rsidRDefault="008F0225" w:rsidP="008F0225">
      <w:pPr>
        <w:widowControl w:val="0"/>
        <w:shd w:val="clear" w:color="auto" w:fill="FFFFFF"/>
        <w:tabs>
          <w:tab w:val="left" w:pos="552"/>
        </w:tabs>
        <w:autoSpaceDE w:val="0"/>
        <w:autoSpaceDN w:val="0"/>
        <w:adjustRightInd w:val="0"/>
        <w:jc w:val="both"/>
        <w:rPr>
          <w:rFonts w:eastAsia="Calibri"/>
          <w:color w:val="000000"/>
          <w:spacing w:val="-2"/>
          <w:lang w:eastAsia="en-US"/>
        </w:rPr>
      </w:pPr>
    </w:p>
    <w:p w:rsidR="008F0225" w:rsidRPr="00D45C01" w:rsidRDefault="008F0225" w:rsidP="008F0225">
      <w:pPr>
        <w:widowControl w:val="0"/>
        <w:shd w:val="clear" w:color="auto" w:fill="FFFFFF"/>
        <w:tabs>
          <w:tab w:val="left" w:pos="696"/>
        </w:tabs>
        <w:autoSpaceDE w:val="0"/>
        <w:autoSpaceDN w:val="0"/>
        <w:adjustRightInd w:val="0"/>
        <w:jc w:val="both"/>
        <w:rPr>
          <w:rFonts w:eastAsia="Calibri"/>
          <w:color w:val="000000"/>
          <w:spacing w:val="-4"/>
          <w:lang w:eastAsia="en-US"/>
        </w:rPr>
      </w:pPr>
      <w:r w:rsidRPr="00D45C01">
        <w:rPr>
          <w:rFonts w:eastAsia="Calibri"/>
          <w:color w:val="000000"/>
          <w:lang w:eastAsia="en-US"/>
        </w:rPr>
        <w:t xml:space="preserve">7.4. </w:t>
      </w:r>
      <w:r w:rsidRPr="00D45C01">
        <w:rPr>
          <w:rFonts w:eastAsia="Calibri"/>
          <w:color w:val="000000"/>
          <w:spacing w:val="-2"/>
          <w:lang w:eastAsia="en-US"/>
        </w:rPr>
        <w:t>За совершение дисциплинарного проступка, то есть неисполнение или ненадлежащее ис</w:t>
      </w:r>
      <w:r w:rsidRPr="00D45C01">
        <w:rPr>
          <w:rFonts w:eastAsia="Calibri"/>
          <w:color w:val="000000"/>
          <w:spacing w:val="-2"/>
          <w:lang w:eastAsia="en-US"/>
        </w:rPr>
        <w:softHyphen/>
      </w:r>
      <w:r w:rsidRPr="00D45C01">
        <w:rPr>
          <w:rFonts w:eastAsia="Calibri"/>
          <w:color w:val="000000"/>
          <w:spacing w:val="-1"/>
          <w:lang w:eastAsia="en-US"/>
        </w:rPr>
        <w:t xml:space="preserve">полнение работником по его вине возложенных на него трудовых обязанностей, заведующий </w:t>
      </w:r>
      <w:r w:rsidRPr="00D45C01">
        <w:rPr>
          <w:rFonts w:eastAsia="Calibri"/>
          <w:color w:val="000000"/>
          <w:lang w:eastAsia="en-US"/>
        </w:rPr>
        <w:t>имеет право применить следующие дисциплинарные взыскания:</w:t>
      </w:r>
    </w:p>
    <w:p w:rsidR="008F0225" w:rsidRPr="00D45C01" w:rsidRDefault="008F0225" w:rsidP="008F0225">
      <w:pPr>
        <w:widowControl w:val="0"/>
        <w:shd w:val="clear" w:color="auto" w:fill="FFFFFF"/>
        <w:tabs>
          <w:tab w:val="left" w:pos="518"/>
        </w:tabs>
        <w:autoSpaceDE w:val="0"/>
        <w:autoSpaceDN w:val="0"/>
        <w:adjustRightInd w:val="0"/>
        <w:jc w:val="both"/>
        <w:rPr>
          <w:rFonts w:eastAsia="Calibri"/>
          <w:color w:val="000000"/>
          <w:spacing w:val="-12"/>
          <w:lang w:eastAsia="en-US"/>
        </w:rPr>
      </w:pPr>
      <w:r w:rsidRPr="00D45C01">
        <w:rPr>
          <w:rFonts w:eastAsia="Calibri"/>
          <w:color w:val="000000"/>
          <w:spacing w:val="-1"/>
          <w:lang w:eastAsia="en-US"/>
        </w:rPr>
        <w:t>- замечание;</w:t>
      </w:r>
    </w:p>
    <w:p w:rsidR="008F0225" w:rsidRPr="00D45C01" w:rsidRDefault="008F0225" w:rsidP="008F0225">
      <w:pPr>
        <w:widowControl w:val="0"/>
        <w:shd w:val="clear" w:color="auto" w:fill="FFFFFF"/>
        <w:tabs>
          <w:tab w:val="left" w:pos="518"/>
        </w:tabs>
        <w:autoSpaceDE w:val="0"/>
        <w:autoSpaceDN w:val="0"/>
        <w:adjustRightInd w:val="0"/>
        <w:jc w:val="both"/>
        <w:rPr>
          <w:rFonts w:eastAsia="Calibri"/>
          <w:color w:val="000000"/>
          <w:spacing w:val="-6"/>
          <w:lang w:eastAsia="en-US"/>
        </w:rPr>
      </w:pPr>
      <w:r w:rsidRPr="00D45C01">
        <w:rPr>
          <w:rFonts w:eastAsia="Calibri"/>
          <w:color w:val="000000"/>
          <w:lang w:eastAsia="en-US"/>
        </w:rPr>
        <w:t>- выговор;</w:t>
      </w:r>
    </w:p>
    <w:p w:rsidR="008F0225" w:rsidRPr="00D45C01" w:rsidRDefault="008F0225" w:rsidP="008F0225">
      <w:pPr>
        <w:widowControl w:val="0"/>
        <w:shd w:val="clear" w:color="auto" w:fill="FFFFFF"/>
        <w:tabs>
          <w:tab w:val="left" w:pos="518"/>
        </w:tabs>
        <w:autoSpaceDE w:val="0"/>
        <w:autoSpaceDN w:val="0"/>
        <w:adjustRightInd w:val="0"/>
        <w:jc w:val="both"/>
        <w:rPr>
          <w:rFonts w:eastAsia="Calibri"/>
          <w:color w:val="000000"/>
          <w:lang w:eastAsia="en-US"/>
        </w:rPr>
      </w:pPr>
      <w:r w:rsidRPr="00D45C01">
        <w:rPr>
          <w:rFonts w:eastAsia="Calibri"/>
          <w:color w:val="000000"/>
          <w:spacing w:val="-4"/>
          <w:lang w:eastAsia="en-US"/>
        </w:rPr>
        <w:t>- увольнение по соответствующим основаниям, установленным Трудовым кодексом РФ</w:t>
      </w:r>
      <w:r w:rsidRPr="00D45C01">
        <w:rPr>
          <w:rFonts w:eastAsia="Calibri"/>
          <w:color w:val="000000"/>
          <w:lang w:eastAsia="en-US"/>
        </w:rPr>
        <w:t>».</w:t>
      </w:r>
    </w:p>
    <w:p w:rsidR="008F0225" w:rsidRPr="00D45C01" w:rsidRDefault="008F0225" w:rsidP="008F0225">
      <w:pPr>
        <w:widowControl w:val="0"/>
        <w:shd w:val="clear" w:color="auto" w:fill="FFFFFF"/>
        <w:tabs>
          <w:tab w:val="left" w:pos="696"/>
        </w:tabs>
        <w:autoSpaceDE w:val="0"/>
        <w:autoSpaceDN w:val="0"/>
        <w:adjustRightInd w:val="0"/>
        <w:jc w:val="both"/>
        <w:rPr>
          <w:rFonts w:eastAsia="Calibri"/>
          <w:color w:val="000000"/>
          <w:spacing w:val="-1"/>
          <w:lang w:eastAsia="en-US"/>
        </w:rPr>
      </w:pPr>
      <w:r w:rsidRPr="00D45C01">
        <w:rPr>
          <w:rFonts w:eastAsia="Calibri"/>
          <w:color w:val="000000"/>
          <w:spacing w:val="4"/>
          <w:lang w:eastAsia="en-US"/>
        </w:rPr>
        <w:t xml:space="preserve">7.5. Дисциплинарное расследование нарушений педагогическим работником норм </w:t>
      </w:r>
      <w:r w:rsidRPr="00D45C01">
        <w:rPr>
          <w:rFonts w:eastAsia="Calibri"/>
          <w:color w:val="000000"/>
          <w:spacing w:val="-1"/>
          <w:lang w:eastAsia="en-US"/>
        </w:rPr>
        <w:t>профессионального поведения и (или) устава образовательной организации может быть проведено только по поступив</w:t>
      </w:r>
      <w:r w:rsidRPr="00D45C01">
        <w:rPr>
          <w:rFonts w:eastAsia="Calibri"/>
          <w:color w:val="000000"/>
          <w:spacing w:val="-1"/>
          <w:lang w:eastAsia="en-US"/>
        </w:rPr>
        <w:softHyphen/>
      </w:r>
      <w:r w:rsidRPr="00D45C01">
        <w:rPr>
          <w:rFonts w:eastAsia="Calibri"/>
          <w:color w:val="000000"/>
          <w:spacing w:val="-2"/>
          <w:lang w:eastAsia="en-US"/>
        </w:rPr>
        <w:t>шей на него жалобе, поданной в письменной форме. Копия жалобы должна быть передана данно</w:t>
      </w:r>
      <w:r w:rsidRPr="00D45C01">
        <w:rPr>
          <w:rFonts w:eastAsia="Calibri"/>
          <w:color w:val="000000"/>
          <w:spacing w:val="-2"/>
          <w:lang w:eastAsia="en-US"/>
        </w:rPr>
        <w:softHyphen/>
      </w:r>
      <w:r w:rsidRPr="00D45C01">
        <w:rPr>
          <w:rFonts w:eastAsia="Calibri"/>
          <w:color w:val="000000"/>
          <w:spacing w:val="2"/>
          <w:lang w:eastAsia="en-US"/>
        </w:rPr>
        <w:t>му педагогическому работнику.</w:t>
      </w:r>
    </w:p>
    <w:p w:rsidR="008F0225" w:rsidRPr="00D45C01" w:rsidRDefault="008F0225" w:rsidP="008F0225">
      <w:pPr>
        <w:shd w:val="clear" w:color="auto" w:fill="FFFFFF"/>
        <w:ind w:right="10"/>
        <w:jc w:val="both"/>
        <w:rPr>
          <w:rFonts w:eastAsia="Calibri"/>
          <w:lang w:eastAsia="en-US"/>
        </w:rPr>
      </w:pPr>
      <w:r w:rsidRPr="00D45C01">
        <w:rPr>
          <w:rFonts w:eastAsia="Calibri"/>
          <w:color w:val="000000"/>
          <w:spacing w:val="-2"/>
          <w:lang w:eastAsia="en-US"/>
        </w:rPr>
        <w:t>Ход дисциплинарного расследования и принятые по его результатам решения могут быть пре</w:t>
      </w:r>
      <w:r w:rsidRPr="00D45C01">
        <w:rPr>
          <w:rFonts w:eastAsia="Calibri"/>
          <w:color w:val="000000"/>
          <w:spacing w:val="-2"/>
          <w:lang w:eastAsia="en-US"/>
        </w:rPr>
        <w:softHyphen/>
      </w:r>
      <w:r w:rsidRPr="00D45C01">
        <w:rPr>
          <w:rFonts w:eastAsia="Calibri"/>
          <w:color w:val="000000"/>
          <w:spacing w:val="1"/>
          <w:lang w:eastAsia="en-US"/>
        </w:rPr>
        <w:t>даны гласности только с согласия заинтересованного педагогического работника, за ис</w:t>
      </w:r>
      <w:r w:rsidRPr="00D45C01">
        <w:rPr>
          <w:rFonts w:eastAsia="Calibri"/>
          <w:color w:val="000000"/>
          <w:spacing w:val="1"/>
          <w:lang w:eastAsia="en-US"/>
        </w:rPr>
        <w:softHyphen/>
      </w:r>
      <w:r w:rsidRPr="00D45C01">
        <w:rPr>
          <w:rFonts w:eastAsia="Calibri"/>
          <w:color w:val="000000"/>
          <w:spacing w:val="-1"/>
          <w:lang w:eastAsia="en-US"/>
        </w:rPr>
        <w:t xml:space="preserve">ключением случаев, ведущих к запрещению заниматься педагогической деятельностью, или при </w:t>
      </w:r>
      <w:r w:rsidRPr="00D45C01">
        <w:rPr>
          <w:rFonts w:eastAsia="Calibri"/>
          <w:color w:val="000000"/>
          <w:spacing w:val="1"/>
          <w:lang w:eastAsia="en-US"/>
        </w:rPr>
        <w:t>необходимости защиты интересов обучающихся.</w:t>
      </w:r>
    </w:p>
    <w:p w:rsidR="008F0225" w:rsidRPr="00D45C01" w:rsidRDefault="008F0225" w:rsidP="008F0225">
      <w:pPr>
        <w:widowControl w:val="0"/>
        <w:shd w:val="clear" w:color="auto" w:fill="FFFFFF"/>
        <w:tabs>
          <w:tab w:val="left" w:pos="672"/>
        </w:tabs>
        <w:autoSpaceDE w:val="0"/>
        <w:autoSpaceDN w:val="0"/>
        <w:adjustRightInd w:val="0"/>
        <w:jc w:val="both"/>
        <w:rPr>
          <w:rFonts w:eastAsia="Calibri"/>
          <w:lang w:eastAsia="en-US"/>
        </w:rPr>
      </w:pPr>
      <w:r w:rsidRPr="00D45C01">
        <w:rPr>
          <w:rFonts w:eastAsia="Calibri"/>
          <w:color w:val="000000"/>
          <w:lang w:eastAsia="en-US"/>
        </w:rPr>
        <w:t>7.7. До применения дисциплинарного взыскания заведующий должен затребовать от ра</w:t>
      </w:r>
      <w:r w:rsidRPr="00D45C01">
        <w:rPr>
          <w:rFonts w:eastAsia="Calibri"/>
          <w:color w:val="000000"/>
          <w:lang w:eastAsia="en-US"/>
        </w:rPr>
        <w:softHyphen/>
      </w:r>
      <w:r w:rsidRPr="00D45C01">
        <w:rPr>
          <w:rFonts w:eastAsia="Calibri"/>
          <w:color w:val="000000"/>
          <w:spacing w:val="-2"/>
          <w:lang w:eastAsia="en-US"/>
        </w:rPr>
        <w:t xml:space="preserve">ботника объяснение в письменной форме. В случае отказа работника дать указанное объяснение (в течение 2-х рабочих дней) </w:t>
      </w:r>
      <w:r w:rsidRPr="00D45C01">
        <w:rPr>
          <w:rFonts w:eastAsia="Calibri"/>
          <w:color w:val="000000"/>
          <w:spacing w:val="-1"/>
          <w:lang w:eastAsia="en-US"/>
        </w:rPr>
        <w:t xml:space="preserve">составляется соответствующий акт. Отказ работника дать объяснение не является препятствием </w:t>
      </w:r>
      <w:r w:rsidRPr="00D45C01">
        <w:rPr>
          <w:rFonts w:eastAsia="Calibri"/>
          <w:color w:val="000000"/>
          <w:spacing w:val="1"/>
          <w:lang w:eastAsia="en-US"/>
        </w:rPr>
        <w:t>для применения дисциплинарного взыскания.</w:t>
      </w:r>
    </w:p>
    <w:p w:rsidR="008F0225" w:rsidRPr="00D45C01" w:rsidRDefault="008F0225" w:rsidP="008F0225">
      <w:pPr>
        <w:widowControl w:val="0"/>
        <w:shd w:val="clear" w:color="auto" w:fill="FFFFFF"/>
        <w:tabs>
          <w:tab w:val="left" w:pos="672"/>
        </w:tabs>
        <w:autoSpaceDE w:val="0"/>
        <w:autoSpaceDN w:val="0"/>
        <w:adjustRightInd w:val="0"/>
        <w:jc w:val="both"/>
        <w:rPr>
          <w:rFonts w:eastAsia="Calibri"/>
          <w:lang w:eastAsia="en-US"/>
        </w:rPr>
      </w:pPr>
      <w:r w:rsidRPr="00D45C01">
        <w:rPr>
          <w:rFonts w:eastAsia="Calibri"/>
          <w:color w:val="000000"/>
          <w:spacing w:val="1"/>
          <w:lang w:eastAsia="en-US"/>
        </w:rPr>
        <w:t>7.8. Дисциплинарное взыскание применяется не позднее одного месяца со дня обнаруже</w:t>
      </w:r>
      <w:r w:rsidRPr="00D45C01">
        <w:rPr>
          <w:rFonts w:eastAsia="Calibri"/>
          <w:color w:val="000000"/>
          <w:spacing w:val="-4"/>
          <w:lang w:eastAsia="en-US"/>
        </w:rPr>
        <w:t>ния проступка, не считая времени болезни работника, пребывания его в отпуске, а также време</w:t>
      </w:r>
      <w:r w:rsidRPr="00D45C01">
        <w:rPr>
          <w:rFonts w:eastAsia="Calibri"/>
          <w:color w:val="000000"/>
          <w:spacing w:val="-4"/>
          <w:lang w:eastAsia="en-US"/>
        </w:rPr>
        <w:softHyphen/>
      </w:r>
      <w:r w:rsidRPr="00D45C01">
        <w:rPr>
          <w:rFonts w:eastAsia="Calibri"/>
          <w:color w:val="000000"/>
          <w:spacing w:val="-1"/>
          <w:lang w:eastAsia="en-US"/>
        </w:rPr>
        <w:t>ни, необходимого на учет мнения представительного органа работников.</w:t>
      </w:r>
    </w:p>
    <w:p w:rsidR="008F0225" w:rsidRPr="00D45C01" w:rsidRDefault="008F0225" w:rsidP="008F0225">
      <w:pPr>
        <w:widowControl w:val="0"/>
        <w:shd w:val="clear" w:color="auto" w:fill="FFFFFF"/>
        <w:tabs>
          <w:tab w:val="left" w:pos="672"/>
        </w:tabs>
        <w:autoSpaceDE w:val="0"/>
        <w:autoSpaceDN w:val="0"/>
        <w:adjustRightInd w:val="0"/>
        <w:jc w:val="both"/>
        <w:rPr>
          <w:rFonts w:eastAsia="Calibri"/>
          <w:lang w:eastAsia="en-US"/>
        </w:rPr>
      </w:pPr>
      <w:r w:rsidRPr="00D45C01">
        <w:rPr>
          <w:rFonts w:eastAsia="Calibri"/>
          <w:color w:val="000000"/>
          <w:spacing w:val="1"/>
          <w:lang w:eastAsia="en-US"/>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D45C01">
        <w:rPr>
          <w:rFonts w:eastAsia="Calibri"/>
          <w:color w:val="000000"/>
          <w:spacing w:val="-2"/>
          <w:lang w:eastAsia="en-US"/>
        </w:rPr>
        <w:t xml:space="preserve">тельности или аудиторской проверки — позднее двух лет со дня его совершения. В указанные </w:t>
      </w:r>
      <w:r w:rsidRPr="00D45C01">
        <w:rPr>
          <w:rFonts w:eastAsia="Calibri"/>
          <w:color w:val="000000"/>
          <w:spacing w:val="-1"/>
          <w:lang w:eastAsia="en-US"/>
        </w:rPr>
        <w:t>сроки не включается время производства по уголовному делу.</w:t>
      </w:r>
    </w:p>
    <w:p w:rsidR="008F0225" w:rsidRPr="00D45C01" w:rsidRDefault="008F0225" w:rsidP="008F0225">
      <w:pPr>
        <w:widowControl w:val="0"/>
        <w:shd w:val="clear" w:color="auto" w:fill="FFFFFF"/>
        <w:tabs>
          <w:tab w:val="left" w:pos="768"/>
        </w:tabs>
        <w:autoSpaceDE w:val="0"/>
        <w:autoSpaceDN w:val="0"/>
        <w:adjustRightInd w:val="0"/>
        <w:jc w:val="both"/>
        <w:rPr>
          <w:rFonts w:eastAsia="Calibri"/>
          <w:lang w:eastAsia="en-US"/>
        </w:rPr>
      </w:pPr>
      <w:r w:rsidRPr="00D45C01">
        <w:rPr>
          <w:rFonts w:eastAsia="Calibri"/>
          <w:color w:val="000000"/>
          <w:lang w:eastAsia="en-US"/>
        </w:rPr>
        <w:t>7.10. За каждый дисциплинарный проступок может быть применено только одно дисципли</w:t>
      </w:r>
      <w:r w:rsidRPr="00D45C01">
        <w:rPr>
          <w:rFonts w:eastAsia="Calibri"/>
          <w:color w:val="000000"/>
          <w:spacing w:val="-7"/>
          <w:lang w:eastAsia="en-US"/>
        </w:rPr>
        <w:t>нарное взыскание.</w:t>
      </w:r>
    </w:p>
    <w:p w:rsidR="008F0225" w:rsidRPr="00D45C01" w:rsidRDefault="008F0225" w:rsidP="008F0225">
      <w:pPr>
        <w:shd w:val="clear" w:color="auto" w:fill="FFFFFF"/>
        <w:ind w:right="5"/>
        <w:jc w:val="both"/>
        <w:rPr>
          <w:rFonts w:eastAsia="Calibri"/>
          <w:lang w:eastAsia="en-US"/>
        </w:rPr>
      </w:pPr>
      <w:r w:rsidRPr="00D45C01">
        <w:rPr>
          <w:rFonts w:eastAsia="Calibri"/>
          <w:color w:val="000000"/>
          <w:spacing w:val="-1"/>
          <w:lang w:eastAsia="en-US"/>
        </w:rPr>
        <w:t>Приказ директора о применении дисциплинарного взыскания объявляется работни</w:t>
      </w:r>
      <w:r w:rsidRPr="00D45C01">
        <w:rPr>
          <w:rFonts w:eastAsia="Calibri"/>
          <w:color w:val="000000"/>
          <w:spacing w:val="-1"/>
          <w:lang w:eastAsia="en-US"/>
        </w:rPr>
        <w:softHyphen/>
      </w:r>
      <w:r w:rsidRPr="00D45C01">
        <w:rPr>
          <w:rFonts w:eastAsia="Calibri"/>
          <w:color w:val="000000"/>
          <w:lang w:eastAsia="en-US"/>
        </w:rPr>
        <w:t xml:space="preserve">ку под расписку в течение трех рабочих дней со дня его издания. В случае отказа работника </w:t>
      </w:r>
      <w:r w:rsidRPr="00D45C01">
        <w:rPr>
          <w:rFonts w:eastAsia="Calibri"/>
          <w:color w:val="000000"/>
          <w:spacing w:val="-1"/>
          <w:lang w:eastAsia="en-US"/>
        </w:rPr>
        <w:t>подписать указанный приказ составляется соответствующий акт.</w:t>
      </w:r>
    </w:p>
    <w:p w:rsidR="008F0225" w:rsidRPr="00D45C01" w:rsidRDefault="008F0225" w:rsidP="008F0225">
      <w:pPr>
        <w:widowControl w:val="0"/>
        <w:shd w:val="clear" w:color="auto" w:fill="FFFFFF"/>
        <w:tabs>
          <w:tab w:val="left" w:pos="768"/>
        </w:tabs>
        <w:autoSpaceDE w:val="0"/>
        <w:autoSpaceDN w:val="0"/>
        <w:adjustRightInd w:val="0"/>
        <w:jc w:val="both"/>
        <w:rPr>
          <w:rFonts w:eastAsia="Calibri"/>
          <w:color w:val="000000"/>
          <w:spacing w:val="-8"/>
          <w:lang w:eastAsia="en-US"/>
        </w:rPr>
      </w:pPr>
      <w:r w:rsidRPr="00D45C01">
        <w:rPr>
          <w:rFonts w:eastAsia="Calibri"/>
          <w:color w:val="000000"/>
          <w:spacing w:val="1"/>
          <w:lang w:eastAsia="en-US"/>
        </w:rPr>
        <w:t xml:space="preserve">7.11. Дисциплинарное взыскание может быть обжаловано работником в государственную </w:t>
      </w:r>
      <w:r w:rsidRPr="00D45C01">
        <w:rPr>
          <w:rFonts w:eastAsia="Calibri"/>
          <w:color w:val="000000"/>
          <w:spacing w:val="-1"/>
          <w:lang w:eastAsia="en-US"/>
        </w:rPr>
        <w:t>инспекцию труда или органы по рассмотрению индивидуальных трудовых споров.</w:t>
      </w:r>
    </w:p>
    <w:p w:rsidR="008F0225" w:rsidRPr="00D45C01" w:rsidRDefault="008F0225" w:rsidP="008F0225">
      <w:pPr>
        <w:widowControl w:val="0"/>
        <w:shd w:val="clear" w:color="auto" w:fill="FFFFFF"/>
        <w:tabs>
          <w:tab w:val="left" w:pos="768"/>
        </w:tabs>
        <w:autoSpaceDE w:val="0"/>
        <w:autoSpaceDN w:val="0"/>
        <w:adjustRightInd w:val="0"/>
        <w:jc w:val="both"/>
        <w:rPr>
          <w:rFonts w:eastAsia="Calibri"/>
          <w:color w:val="000000"/>
          <w:spacing w:val="-11"/>
          <w:lang w:eastAsia="en-US"/>
        </w:rPr>
      </w:pPr>
      <w:r w:rsidRPr="00D45C01">
        <w:rPr>
          <w:rFonts w:eastAsia="Calibri"/>
          <w:color w:val="000000"/>
          <w:spacing w:val="-2"/>
          <w:lang w:eastAsia="en-US"/>
        </w:rPr>
        <w:t xml:space="preserve">7.12. Если в течение года со дня применения дисциплинарного взыскания работник не будет </w:t>
      </w:r>
      <w:r w:rsidRPr="00D45C01">
        <w:rPr>
          <w:rFonts w:eastAsia="Calibri"/>
          <w:color w:val="000000"/>
          <w:lang w:eastAsia="en-US"/>
        </w:rPr>
        <w:t>подвергнут новому дисциплинарному взысканию, то он считается не имеющим дисциплинар</w:t>
      </w:r>
      <w:r w:rsidRPr="00D45C01">
        <w:rPr>
          <w:rFonts w:eastAsia="Calibri"/>
          <w:color w:val="000000"/>
          <w:spacing w:val="-4"/>
          <w:lang w:eastAsia="en-US"/>
        </w:rPr>
        <w:t>ного взыскания.</w:t>
      </w:r>
    </w:p>
    <w:p w:rsidR="008F0225" w:rsidRPr="00D45C01" w:rsidRDefault="008F0225" w:rsidP="008F0225">
      <w:pPr>
        <w:widowControl w:val="0"/>
        <w:shd w:val="clear" w:color="auto" w:fill="FFFFFF"/>
        <w:tabs>
          <w:tab w:val="left" w:pos="768"/>
        </w:tabs>
        <w:autoSpaceDE w:val="0"/>
        <w:autoSpaceDN w:val="0"/>
        <w:adjustRightInd w:val="0"/>
        <w:jc w:val="both"/>
        <w:rPr>
          <w:rFonts w:eastAsia="Calibri"/>
          <w:spacing w:val="-8"/>
          <w:lang w:eastAsia="en-US"/>
        </w:rPr>
      </w:pPr>
      <w:r w:rsidRPr="00D45C01">
        <w:rPr>
          <w:rFonts w:eastAsia="Calibri"/>
          <w:color w:val="000000"/>
          <w:spacing w:val="2"/>
          <w:lang w:eastAsia="en-US"/>
        </w:rPr>
        <w:t>7.13. Заведующий до истечения года со дня применения дисциплинарного взыскания</w:t>
      </w:r>
      <w:r w:rsidRPr="00D45C01">
        <w:rPr>
          <w:rFonts w:eastAsia="Calibri"/>
          <w:color w:val="000000"/>
          <w:spacing w:val="2"/>
          <w:lang w:eastAsia="en-US"/>
        </w:rPr>
        <w:br/>
        <w:t xml:space="preserve">имеет право снять его с работника по собственной инициативе, просьбе самого работника, </w:t>
      </w:r>
      <w:r w:rsidRPr="00D45C01">
        <w:rPr>
          <w:rFonts w:eastAsia="Calibri"/>
          <w:spacing w:val="-2"/>
          <w:lang w:eastAsia="en-US"/>
        </w:rPr>
        <w:t>ходатайству профсоюзного органа работников.</w:t>
      </w:r>
    </w:p>
    <w:p w:rsidR="008F0225" w:rsidRDefault="008F0225" w:rsidP="008F0225">
      <w:pPr>
        <w:spacing w:line="360" w:lineRule="auto"/>
        <w:ind w:firstLine="709"/>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jc w:val="both"/>
        <w:rPr>
          <w:b/>
          <w:i/>
        </w:rPr>
      </w:pPr>
    </w:p>
    <w:p w:rsidR="008F0225" w:rsidRPr="0075763A" w:rsidRDefault="008F0225" w:rsidP="008F0225">
      <w:pPr>
        <w:spacing w:line="360" w:lineRule="auto"/>
        <w:jc w:val="both"/>
        <w:rPr>
          <w:b/>
        </w:rPr>
      </w:pPr>
    </w:p>
    <w:p w:rsidR="008F0225" w:rsidRDefault="008F0225" w:rsidP="008F0225">
      <w:pPr>
        <w:suppressAutoHyphens/>
        <w:jc w:val="center"/>
        <w:rPr>
          <w:iCs/>
          <w:lang w:eastAsia="zh-CN"/>
        </w:rPr>
      </w:pPr>
      <w:r w:rsidRPr="0075763A">
        <w:rPr>
          <w:iCs/>
          <w:lang w:eastAsia="zh-CN"/>
        </w:rPr>
        <w:t xml:space="preserve">                                                                                                   Приложение №2</w:t>
      </w:r>
    </w:p>
    <w:p w:rsidR="008F0225" w:rsidRPr="0075763A" w:rsidRDefault="008F0225" w:rsidP="008F0225">
      <w:pPr>
        <w:suppressAutoHyphens/>
        <w:jc w:val="center"/>
        <w:rPr>
          <w:iCs/>
          <w:lang w:eastAsia="zh-CN"/>
        </w:rPr>
      </w:pPr>
    </w:p>
    <w:p w:rsidR="008F0225" w:rsidRPr="0075763A" w:rsidRDefault="008F0225" w:rsidP="008F0225">
      <w:pPr>
        <w:suppressAutoHyphens/>
        <w:jc w:val="center"/>
        <w:rPr>
          <w:iCs/>
          <w:lang w:eastAsia="zh-CN"/>
        </w:rPr>
      </w:pPr>
    </w:p>
    <w:p w:rsidR="008F0225" w:rsidRPr="0075763A" w:rsidRDefault="008F0225" w:rsidP="008F0225">
      <w:pPr>
        <w:suppressAutoHyphens/>
        <w:rPr>
          <w:iCs/>
          <w:lang w:eastAsia="zh-CN"/>
        </w:rPr>
      </w:pPr>
      <w:r w:rsidRPr="0075763A">
        <w:rPr>
          <w:iCs/>
          <w:lang w:eastAsia="zh-CN"/>
        </w:rPr>
        <w:t xml:space="preserve">Согласовано:                                                            </w:t>
      </w:r>
      <w:r>
        <w:rPr>
          <w:iCs/>
          <w:lang w:eastAsia="zh-CN"/>
        </w:rPr>
        <w:t xml:space="preserve">     </w:t>
      </w:r>
      <w:r w:rsidRPr="0075763A">
        <w:rPr>
          <w:iCs/>
          <w:lang w:eastAsia="zh-CN"/>
        </w:rPr>
        <w:t>Утверждаю:</w:t>
      </w:r>
    </w:p>
    <w:p w:rsidR="008F0225" w:rsidRDefault="008F0225" w:rsidP="008F0225">
      <w:pPr>
        <w:suppressAutoHyphens/>
        <w:rPr>
          <w:iCs/>
          <w:lang w:eastAsia="zh-CN"/>
        </w:rPr>
      </w:pPr>
      <w:r>
        <w:rPr>
          <w:iCs/>
          <w:lang w:eastAsia="zh-CN"/>
        </w:rPr>
        <w:t xml:space="preserve">Председатель </w:t>
      </w:r>
      <w:proofErr w:type="gramStart"/>
      <w:r>
        <w:rPr>
          <w:iCs/>
          <w:lang w:eastAsia="zh-CN"/>
        </w:rPr>
        <w:t>первичной</w:t>
      </w:r>
      <w:proofErr w:type="gramEnd"/>
      <w:r w:rsidRPr="00FC5826">
        <w:rPr>
          <w:iCs/>
          <w:lang w:eastAsia="zh-CN"/>
        </w:rPr>
        <w:t xml:space="preserve"> </w:t>
      </w:r>
      <w:r>
        <w:rPr>
          <w:iCs/>
          <w:lang w:eastAsia="zh-CN"/>
        </w:rPr>
        <w:t xml:space="preserve">                                             </w:t>
      </w:r>
      <w:r w:rsidRPr="0075763A">
        <w:rPr>
          <w:iCs/>
          <w:lang w:eastAsia="zh-CN"/>
        </w:rPr>
        <w:t>Приказ №</w:t>
      </w:r>
      <w:r>
        <w:rPr>
          <w:iCs/>
          <w:lang w:eastAsia="zh-CN"/>
        </w:rPr>
        <w:t xml:space="preserve"> 90 от  6 декабря</w:t>
      </w:r>
      <w:r w:rsidRPr="0075763A">
        <w:rPr>
          <w:iCs/>
          <w:lang w:eastAsia="zh-CN"/>
        </w:rPr>
        <w:t xml:space="preserve"> 201</w:t>
      </w:r>
      <w:r>
        <w:rPr>
          <w:iCs/>
          <w:lang w:eastAsia="zh-CN"/>
        </w:rPr>
        <w:t>8 г.</w:t>
      </w:r>
    </w:p>
    <w:p w:rsidR="008F0225" w:rsidRPr="0075763A" w:rsidRDefault="008F0225" w:rsidP="008F0225">
      <w:pPr>
        <w:suppressAutoHyphens/>
        <w:rPr>
          <w:iCs/>
          <w:lang w:eastAsia="zh-CN"/>
        </w:rPr>
      </w:pPr>
      <w:r w:rsidRPr="0075763A">
        <w:rPr>
          <w:iCs/>
          <w:lang w:eastAsia="zh-CN"/>
        </w:rPr>
        <w:t xml:space="preserve">профсоюзной                                </w:t>
      </w:r>
      <w:r>
        <w:rPr>
          <w:iCs/>
          <w:lang w:eastAsia="zh-CN"/>
        </w:rPr>
        <w:t xml:space="preserve">                                 </w:t>
      </w:r>
      <w:r w:rsidRPr="0075763A">
        <w:rPr>
          <w:iCs/>
          <w:lang w:eastAsia="zh-CN"/>
        </w:rPr>
        <w:t>Заведующий МБДОУ</w:t>
      </w:r>
      <w:r>
        <w:rPr>
          <w:iCs/>
          <w:lang w:eastAsia="zh-CN"/>
        </w:rPr>
        <w:t xml:space="preserve"> д/с №3 </w:t>
      </w:r>
      <w:proofErr w:type="spellStart"/>
      <w:r>
        <w:rPr>
          <w:iCs/>
          <w:lang w:eastAsia="zh-CN"/>
        </w:rPr>
        <w:t>г</w:t>
      </w:r>
      <w:proofErr w:type="gramStart"/>
      <w:r>
        <w:rPr>
          <w:iCs/>
          <w:lang w:eastAsia="zh-CN"/>
        </w:rPr>
        <w:t>.З</w:t>
      </w:r>
      <w:proofErr w:type="gramEnd"/>
      <w:r>
        <w:rPr>
          <w:iCs/>
          <w:lang w:eastAsia="zh-CN"/>
        </w:rPr>
        <w:t>адонска</w:t>
      </w:r>
      <w:proofErr w:type="spellEnd"/>
    </w:p>
    <w:p w:rsidR="008F0225" w:rsidRDefault="008F0225" w:rsidP="008F0225">
      <w:pPr>
        <w:suppressAutoHyphens/>
        <w:rPr>
          <w:iCs/>
          <w:lang w:eastAsia="zh-CN"/>
        </w:rPr>
      </w:pPr>
      <w:r w:rsidRPr="0075763A">
        <w:rPr>
          <w:iCs/>
          <w:lang w:eastAsia="zh-CN"/>
        </w:rPr>
        <w:t>организац</w:t>
      </w:r>
      <w:r>
        <w:rPr>
          <w:iCs/>
          <w:lang w:eastAsia="zh-CN"/>
        </w:rPr>
        <w:t xml:space="preserve">ии работников                                               </w:t>
      </w:r>
      <w:r w:rsidRPr="00FC5826">
        <w:rPr>
          <w:iCs/>
          <w:u w:val="single"/>
          <w:lang w:eastAsia="zh-CN"/>
        </w:rPr>
        <w:t xml:space="preserve">                </w:t>
      </w:r>
      <w:r>
        <w:rPr>
          <w:iCs/>
          <w:lang w:eastAsia="zh-CN"/>
        </w:rPr>
        <w:t xml:space="preserve"> Л.Т. </w:t>
      </w:r>
      <w:proofErr w:type="spellStart"/>
      <w:r>
        <w:rPr>
          <w:iCs/>
          <w:lang w:eastAsia="zh-CN"/>
        </w:rPr>
        <w:t>Катасонова</w:t>
      </w:r>
      <w:proofErr w:type="spellEnd"/>
    </w:p>
    <w:p w:rsidR="008F0225" w:rsidRPr="0075763A" w:rsidRDefault="008F0225" w:rsidP="008F0225">
      <w:pPr>
        <w:suppressAutoHyphens/>
        <w:rPr>
          <w:iCs/>
          <w:lang w:eastAsia="zh-CN"/>
        </w:rPr>
      </w:pPr>
      <w:r>
        <w:rPr>
          <w:iCs/>
          <w:lang w:eastAsia="zh-CN"/>
        </w:rPr>
        <w:t xml:space="preserve">МБДОУ д/с №3 </w:t>
      </w:r>
      <w:proofErr w:type="spellStart"/>
      <w:r>
        <w:rPr>
          <w:iCs/>
          <w:lang w:eastAsia="zh-CN"/>
        </w:rPr>
        <w:t>г</w:t>
      </w:r>
      <w:proofErr w:type="gramStart"/>
      <w:r>
        <w:rPr>
          <w:iCs/>
          <w:lang w:eastAsia="zh-CN"/>
        </w:rPr>
        <w:t>.З</w:t>
      </w:r>
      <w:proofErr w:type="gramEnd"/>
      <w:r>
        <w:rPr>
          <w:iCs/>
          <w:lang w:eastAsia="zh-CN"/>
        </w:rPr>
        <w:t>адонска</w:t>
      </w:r>
      <w:proofErr w:type="spellEnd"/>
      <w:r>
        <w:rPr>
          <w:iCs/>
          <w:lang w:eastAsia="zh-CN"/>
        </w:rPr>
        <w:t xml:space="preserve">                </w:t>
      </w:r>
      <w:r w:rsidRPr="0075763A">
        <w:rPr>
          <w:iCs/>
          <w:lang w:eastAsia="zh-CN"/>
        </w:rPr>
        <w:t xml:space="preserve"> </w:t>
      </w:r>
    </w:p>
    <w:p w:rsidR="008F0225" w:rsidRPr="0075763A" w:rsidRDefault="008F0225" w:rsidP="008F0225">
      <w:pPr>
        <w:suppressAutoHyphens/>
        <w:rPr>
          <w:iCs/>
          <w:lang w:eastAsia="zh-CN"/>
        </w:rPr>
      </w:pPr>
      <w:r>
        <w:rPr>
          <w:iCs/>
          <w:lang w:eastAsia="zh-CN"/>
        </w:rPr>
        <w:t xml:space="preserve">_________ </w:t>
      </w:r>
      <w:proofErr w:type="spellStart"/>
      <w:r>
        <w:rPr>
          <w:iCs/>
          <w:lang w:eastAsia="zh-CN"/>
        </w:rPr>
        <w:t>Винокурова</w:t>
      </w:r>
      <w:proofErr w:type="spellEnd"/>
      <w:r>
        <w:rPr>
          <w:iCs/>
          <w:lang w:eastAsia="zh-CN"/>
        </w:rPr>
        <w:t xml:space="preserve"> М.С.</w:t>
      </w:r>
      <w:r w:rsidRPr="0075763A">
        <w:rPr>
          <w:iCs/>
          <w:lang w:eastAsia="zh-CN"/>
        </w:rPr>
        <w:t xml:space="preserve">                                                  </w:t>
      </w:r>
      <w:r>
        <w:rPr>
          <w:iCs/>
          <w:lang w:eastAsia="zh-CN"/>
        </w:rPr>
        <w:t xml:space="preserve">          </w:t>
      </w:r>
    </w:p>
    <w:p w:rsidR="008F0225" w:rsidRPr="0075763A" w:rsidRDefault="008F0225" w:rsidP="008F0225">
      <w:pPr>
        <w:suppressAutoHyphens/>
        <w:rPr>
          <w:iCs/>
          <w:lang w:eastAsia="zh-CN"/>
        </w:rPr>
      </w:pPr>
    </w:p>
    <w:p w:rsidR="008F0225" w:rsidRPr="0075763A" w:rsidRDefault="008F0225" w:rsidP="008F0225">
      <w:pPr>
        <w:suppressAutoHyphens/>
        <w:rPr>
          <w:iCs/>
          <w:lang w:eastAsia="zh-CN"/>
        </w:rPr>
      </w:pPr>
    </w:p>
    <w:p w:rsidR="008F0225" w:rsidRPr="0075763A" w:rsidRDefault="008F0225" w:rsidP="008F0225">
      <w:pPr>
        <w:suppressAutoHyphens/>
        <w:rPr>
          <w:iCs/>
          <w:lang w:eastAsia="zh-CN"/>
        </w:rPr>
      </w:pPr>
    </w:p>
    <w:p w:rsidR="008F0225" w:rsidRDefault="008F0225" w:rsidP="008F0225">
      <w:pPr>
        <w:suppressAutoHyphens/>
        <w:rPr>
          <w:iCs/>
          <w:lang w:eastAsia="zh-CN"/>
        </w:rPr>
      </w:pPr>
    </w:p>
    <w:p w:rsidR="008F0225" w:rsidRDefault="008F0225" w:rsidP="008F0225">
      <w:pPr>
        <w:suppressAutoHyphens/>
        <w:rPr>
          <w:iCs/>
          <w:lang w:eastAsia="zh-CN"/>
        </w:rPr>
      </w:pPr>
    </w:p>
    <w:p w:rsidR="008F0225" w:rsidRDefault="008F0225" w:rsidP="008F0225">
      <w:pPr>
        <w:suppressAutoHyphens/>
        <w:rPr>
          <w:iCs/>
          <w:lang w:eastAsia="zh-CN"/>
        </w:rPr>
      </w:pPr>
    </w:p>
    <w:p w:rsidR="008F0225" w:rsidRDefault="008F0225" w:rsidP="008F0225">
      <w:pPr>
        <w:suppressAutoHyphens/>
        <w:rPr>
          <w:iCs/>
          <w:lang w:eastAsia="zh-CN"/>
        </w:rPr>
      </w:pPr>
    </w:p>
    <w:p w:rsidR="008F0225" w:rsidRDefault="008F0225" w:rsidP="008F0225">
      <w:pPr>
        <w:suppressAutoHyphens/>
        <w:rPr>
          <w:iCs/>
          <w:lang w:eastAsia="zh-CN"/>
        </w:rPr>
      </w:pPr>
    </w:p>
    <w:p w:rsidR="008F0225" w:rsidRPr="0075763A" w:rsidRDefault="008F0225" w:rsidP="008F0225">
      <w:pPr>
        <w:suppressAutoHyphens/>
        <w:rPr>
          <w:lang w:eastAsia="zh-CN"/>
        </w:rPr>
      </w:pPr>
    </w:p>
    <w:p w:rsidR="008F0225" w:rsidRPr="0075763A" w:rsidRDefault="008F0225" w:rsidP="008F0225">
      <w:pPr>
        <w:suppressAutoHyphens/>
        <w:jc w:val="center"/>
        <w:rPr>
          <w:iCs/>
          <w:sz w:val="36"/>
          <w:szCs w:val="36"/>
          <w:lang w:eastAsia="zh-CN"/>
        </w:rPr>
      </w:pPr>
    </w:p>
    <w:p w:rsidR="008F0225" w:rsidRPr="0075763A" w:rsidRDefault="008F0225" w:rsidP="008F0225">
      <w:pPr>
        <w:suppressAutoHyphens/>
        <w:jc w:val="center"/>
        <w:rPr>
          <w:iCs/>
          <w:sz w:val="36"/>
          <w:szCs w:val="36"/>
          <w:lang w:eastAsia="zh-CN"/>
        </w:rPr>
      </w:pPr>
      <w:r w:rsidRPr="0075763A">
        <w:rPr>
          <w:iCs/>
          <w:sz w:val="36"/>
          <w:szCs w:val="36"/>
          <w:lang w:eastAsia="zh-CN"/>
        </w:rPr>
        <w:t>Положение</w:t>
      </w:r>
    </w:p>
    <w:p w:rsidR="008F0225" w:rsidRPr="0075763A" w:rsidRDefault="008F0225" w:rsidP="008F0225">
      <w:pPr>
        <w:suppressAutoHyphens/>
        <w:jc w:val="center"/>
        <w:rPr>
          <w:iCs/>
          <w:sz w:val="36"/>
          <w:szCs w:val="36"/>
          <w:lang w:eastAsia="zh-CN"/>
        </w:rPr>
      </w:pPr>
    </w:p>
    <w:p w:rsidR="008F0225" w:rsidRPr="0075763A" w:rsidRDefault="008F0225" w:rsidP="008F0225">
      <w:pPr>
        <w:suppressAutoHyphens/>
        <w:ind w:firstLine="540"/>
        <w:jc w:val="center"/>
        <w:rPr>
          <w:iCs/>
          <w:color w:val="000000"/>
          <w:sz w:val="36"/>
          <w:szCs w:val="36"/>
          <w:lang w:eastAsia="zh-CN"/>
        </w:rPr>
      </w:pPr>
      <w:r w:rsidRPr="0075763A">
        <w:rPr>
          <w:iCs/>
          <w:color w:val="000000"/>
          <w:sz w:val="36"/>
          <w:szCs w:val="36"/>
          <w:lang w:eastAsia="zh-CN"/>
        </w:rPr>
        <w:t>«Об оплате труда работников  муниципального бюджетного дошкольного образовательного</w:t>
      </w:r>
    </w:p>
    <w:p w:rsidR="008F0225" w:rsidRPr="0075763A" w:rsidRDefault="008F0225" w:rsidP="008F0225">
      <w:pPr>
        <w:suppressAutoHyphens/>
        <w:rPr>
          <w:iCs/>
          <w:color w:val="000000"/>
          <w:sz w:val="36"/>
          <w:szCs w:val="36"/>
          <w:lang w:eastAsia="zh-CN"/>
        </w:rPr>
      </w:pPr>
      <w:r>
        <w:rPr>
          <w:iCs/>
          <w:color w:val="000000"/>
          <w:sz w:val="36"/>
          <w:szCs w:val="36"/>
          <w:lang w:eastAsia="zh-CN"/>
        </w:rPr>
        <w:t xml:space="preserve">                 </w:t>
      </w:r>
      <w:r w:rsidRPr="0075763A">
        <w:rPr>
          <w:iCs/>
          <w:color w:val="000000"/>
          <w:sz w:val="36"/>
          <w:szCs w:val="36"/>
          <w:lang w:eastAsia="zh-CN"/>
        </w:rPr>
        <w:t xml:space="preserve">учреждения детский сад </w:t>
      </w:r>
      <w:r>
        <w:rPr>
          <w:iCs/>
          <w:color w:val="000000"/>
          <w:sz w:val="36"/>
          <w:szCs w:val="36"/>
          <w:lang w:eastAsia="zh-CN"/>
        </w:rPr>
        <w:t>№3 г</w:t>
      </w:r>
      <w:proofErr w:type="gramStart"/>
      <w:r>
        <w:rPr>
          <w:iCs/>
          <w:color w:val="000000"/>
          <w:sz w:val="36"/>
          <w:szCs w:val="36"/>
          <w:lang w:eastAsia="zh-CN"/>
        </w:rPr>
        <w:t>.З</w:t>
      </w:r>
      <w:proofErr w:type="gramEnd"/>
      <w:r>
        <w:rPr>
          <w:iCs/>
          <w:color w:val="000000"/>
          <w:sz w:val="36"/>
          <w:szCs w:val="36"/>
          <w:lang w:eastAsia="zh-CN"/>
        </w:rPr>
        <w:t xml:space="preserve">адонска                                                                                              Задонского муниципального </w:t>
      </w:r>
      <w:r w:rsidRPr="0075763A">
        <w:rPr>
          <w:iCs/>
          <w:color w:val="000000"/>
          <w:sz w:val="36"/>
          <w:szCs w:val="36"/>
          <w:lang w:eastAsia="zh-CN"/>
        </w:rPr>
        <w:t xml:space="preserve">района </w:t>
      </w:r>
      <w:r>
        <w:rPr>
          <w:iCs/>
          <w:color w:val="000000"/>
          <w:sz w:val="36"/>
          <w:szCs w:val="36"/>
          <w:lang w:eastAsia="zh-CN"/>
        </w:rPr>
        <w:t xml:space="preserve">Липецкой области»                                 </w:t>
      </w:r>
      <w:r w:rsidRPr="0075763A">
        <w:rPr>
          <w:iCs/>
          <w:color w:val="000000"/>
          <w:sz w:val="36"/>
          <w:szCs w:val="36"/>
          <w:lang w:eastAsia="zh-CN"/>
        </w:rPr>
        <w:t xml:space="preserve"> </w:t>
      </w:r>
      <w:r>
        <w:rPr>
          <w:iCs/>
          <w:color w:val="000000"/>
          <w:sz w:val="36"/>
          <w:szCs w:val="36"/>
          <w:lang w:eastAsia="zh-CN"/>
        </w:rPr>
        <w:t xml:space="preserve">                     </w:t>
      </w:r>
    </w:p>
    <w:p w:rsidR="008F0225" w:rsidRPr="0075763A" w:rsidRDefault="008F0225" w:rsidP="008F0225">
      <w:pPr>
        <w:suppressAutoHyphens/>
        <w:rPr>
          <w:i/>
          <w:iCs/>
          <w:sz w:val="36"/>
          <w:szCs w:val="36"/>
          <w:lang w:eastAsia="zh-CN"/>
        </w:rPr>
      </w:pPr>
    </w:p>
    <w:p w:rsidR="008F0225" w:rsidRPr="0075763A" w:rsidRDefault="008F0225" w:rsidP="008F0225">
      <w:pPr>
        <w:suppressAutoHyphens/>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Default="008F0225" w:rsidP="008F0225">
      <w:pPr>
        <w:suppressAutoHyphens/>
        <w:jc w:val="center"/>
        <w:rPr>
          <w:lang w:eastAsia="zh-CN"/>
        </w:rPr>
      </w:pPr>
    </w:p>
    <w:p w:rsidR="008F0225" w:rsidRDefault="008F0225" w:rsidP="008F0225">
      <w:pPr>
        <w:suppressAutoHyphens/>
        <w:jc w:val="center"/>
        <w:rPr>
          <w:lang w:eastAsia="zh-CN"/>
        </w:rPr>
      </w:pPr>
    </w:p>
    <w:p w:rsidR="008F0225"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i/>
          <w:iCs/>
          <w:lang w:eastAsia="zh-CN"/>
        </w:rPr>
      </w:pPr>
    </w:p>
    <w:p w:rsidR="008F0225" w:rsidRPr="0075763A" w:rsidRDefault="008F0225" w:rsidP="008F0225">
      <w:pPr>
        <w:suppressAutoHyphens/>
        <w:jc w:val="center"/>
        <w:rPr>
          <w:i/>
          <w:iCs/>
          <w:lang w:eastAsia="zh-CN"/>
        </w:rPr>
      </w:pPr>
    </w:p>
    <w:p w:rsidR="008F0225" w:rsidRPr="0075763A" w:rsidRDefault="008F0225" w:rsidP="008F0225">
      <w:pPr>
        <w:suppressAutoHyphens/>
        <w:jc w:val="center"/>
        <w:rPr>
          <w:iCs/>
          <w:lang w:eastAsia="zh-CN"/>
        </w:rPr>
      </w:pPr>
    </w:p>
    <w:p w:rsidR="008F0225" w:rsidRPr="0075763A" w:rsidRDefault="008F0225" w:rsidP="008F0225">
      <w:pPr>
        <w:suppressAutoHyphens/>
        <w:jc w:val="center"/>
        <w:rPr>
          <w:iCs/>
          <w:lang w:eastAsia="zh-CN"/>
        </w:rPr>
      </w:pPr>
      <w:r>
        <w:rPr>
          <w:iCs/>
          <w:lang w:eastAsia="zh-CN"/>
        </w:rPr>
        <w:t xml:space="preserve">                                                                                            </w:t>
      </w:r>
      <w:r w:rsidRPr="0075763A">
        <w:rPr>
          <w:iCs/>
          <w:lang w:eastAsia="zh-CN"/>
        </w:rPr>
        <w:t xml:space="preserve">   Принято:</w:t>
      </w:r>
    </w:p>
    <w:p w:rsidR="008F0225" w:rsidRPr="0075763A" w:rsidRDefault="008F0225" w:rsidP="008F0225">
      <w:pPr>
        <w:suppressAutoHyphens/>
        <w:jc w:val="center"/>
        <w:rPr>
          <w:iCs/>
          <w:lang w:eastAsia="zh-CN"/>
        </w:rPr>
      </w:pPr>
      <w:r w:rsidRPr="0075763A">
        <w:rPr>
          <w:iCs/>
          <w:lang w:eastAsia="zh-CN"/>
        </w:rPr>
        <w:t xml:space="preserve">                                                                </w:t>
      </w:r>
      <w:r>
        <w:rPr>
          <w:iCs/>
          <w:lang w:eastAsia="zh-CN"/>
        </w:rPr>
        <w:t xml:space="preserve">                               </w:t>
      </w:r>
      <w:r w:rsidRPr="0075763A">
        <w:rPr>
          <w:iCs/>
          <w:lang w:eastAsia="zh-CN"/>
        </w:rPr>
        <w:t xml:space="preserve">Общим собранием  </w:t>
      </w:r>
    </w:p>
    <w:p w:rsidR="008F0225" w:rsidRPr="0075763A" w:rsidRDefault="008F0225" w:rsidP="008F0225">
      <w:pPr>
        <w:suppressAutoHyphens/>
        <w:jc w:val="center"/>
        <w:rPr>
          <w:iCs/>
          <w:lang w:eastAsia="zh-CN"/>
        </w:rPr>
      </w:pPr>
      <w:r>
        <w:rPr>
          <w:iCs/>
          <w:lang w:eastAsia="zh-CN"/>
        </w:rPr>
        <w:t xml:space="preserve">                                                                                                    </w:t>
      </w:r>
      <w:r w:rsidRPr="0075763A">
        <w:rPr>
          <w:iCs/>
          <w:lang w:eastAsia="zh-CN"/>
        </w:rPr>
        <w:t xml:space="preserve"> трудового коллектива </w:t>
      </w:r>
    </w:p>
    <w:p w:rsidR="008F0225" w:rsidRPr="0075763A" w:rsidRDefault="008F0225" w:rsidP="008F0225">
      <w:pPr>
        <w:suppressAutoHyphens/>
        <w:jc w:val="center"/>
        <w:rPr>
          <w:iCs/>
          <w:lang w:eastAsia="zh-CN"/>
        </w:rPr>
      </w:pPr>
      <w:r>
        <w:rPr>
          <w:iCs/>
          <w:lang w:eastAsia="zh-CN"/>
        </w:rPr>
        <w:t xml:space="preserve">                                                                                      Решение № 2</w:t>
      </w:r>
    </w:p>
    <w:p w:rsidR="008F0225" w:rsidRPr="0075763A" w:rsidRDefault="008F0225" w:rsidP="008F0225">
      <w:pPr>
        <w:suppressAutoHyphens/>
        <w:jc w:val="center"/>
        <w:rPr>
          <w:iCs/>
          <w:lang w:eastAsia="zh-CN"/>
        </w:rPr>
      </w:pPr>
      <w:r>
        <w:rPr>
          <w:iCs/>
          <w:lang w:eastAsia="zh-CN"/>
        </w:rPr>
        <w:t xml:space="preserve">                                                                                                        От 6 декабря</w:t>
      </w:r>
      <w:r w:rsidRPr="0075763A">
        <w:rPr>
          <w:iCs/>
          <w:lang w:eastAsia="zh-CN"/>
        </w:rPr>
        <w:t xml:space="preserve">  201</w:t>
      </w:r>
      <w:r>
        <w:rPr>
          <w:iCs/>
          <w:lang w:eastAsia="zh-CN"/>
        </w:rPr>
        <w:t>8 года</w:t>
      </w:r>
    </w:p>
    <w:p w:rsidR="008F0225" w:rsidRPr="0075763A" w:rsidRDefault="008F0225" w:rsidP="008F0225">
      <w:pPr>
        <w:suppressAutoHyphens/>
        <w:jc w:val="center"/>
        <w:rPr>
          <w:i/>
          <w:iCs/>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center"/>
        <w:rPr>
          <w:lang w:eastAsia="zh-CN"/>
        </w:rPr>
      </w:pPr>
    </w:p>
    <w:p w:rsidR="008F0225" w:rsidRPr="0075763A" w:rsidRDefault="008F0225" w:rsidP="008F0225">
      <w:pPr>
        <w:suppressAutoHyphens/>
        <w:jc w:val="both"/>
        <w:rPr>
          <w:lang w:eastAsia="zh-CN"/>
        </w:rPr>
      </w:pPr>
    </w:p>
    <w:p w:rsidR="008F0225" w:rsidRPr="0075763A" w:rsidRDefault="008F0225" w:rsidP="008F0225">
      <w:pPr>
        <w:numPr>
          <w:ilvl w:val="0"/>
          <w:numId w:val="18"/>
        </w:numPr>
        <w:suppressAutoHyphens/>
        <w:jc w:val="both"/>
        <w:rPr>
          <w:lang w:eastAsia="zh-CN"/>
        </w:rPr>
      </w:pPr>
      <w:r w:rsidRPr="0075763A">
        <w:rPr>
          <w:lang w:eastAsia="zh-CN"/>
        </w:rPr>
        <w:t>ОБЩИЕ    ПОЛОЖЕНИЯ</w:t>
      </w:r>
    </w:p>
    <w:p w:rsidR="008F0225" w:rsidRPr="0075763A" w:rsidRDefault="008F0225" w:rsidP="008F0225">
      <w:pPr>
        <w:suppressAutoHyphens/>
        <w:ind w:firstLine="540"/>
        <w:jc w:val="both"/>
        <w:rPr>
          <w:lang w:eastAsia="zh-CN"/>
        </w:rPr>
      </w:pPr>
    </w:p>
    <w:p w:rsidR="008F0225" w:rsidRPr="0075763A" w:rsidRDefault="008F0225" w:rsidP="008F0225">
      <w:pPr>
        <w:suppressAutoHyphens/>
        <w:ind w:firstLine="540"/>
        <w:jc w:val="both"/>
        <w:rPr>
          <w:lang w:eastAsia="zh-CN"/>
        </w:rPr>
      </w:pPr>
      <w:r w:rsidRPr="0075763A">
        <w:rPr>
          <w:lang w:eastAsia="zh-CN"/>
        </w:rPr>
        <w:t>1.  Настоящее Положение</w:t>
      </w:r>
      <w:r w:rsidRPr="0075763A">
        <w:rPr>
          <w:color w:val="000000"/>
          <w:lang w:eastAsia="zh-CN"/>
        </w:rPr>
        <w:t xml:space="preserve"> «Об оплате труда работников  муниципального бюджетного дошкольного образовательного уч</w:t>
      </w:r>
      <w:r>
        <w:rPr>
          <w:color w:val="000000"/>
          <w:lang w:eastAsia="zh-CN"/>
        </w:rPr>
        <w:t>реждения детского сада №3 г</w:t>
      </w:r>
      <w:proofErr w:type="gramStart"/>
      <w:r>
        <w:rPr>
          <w:color w:val="000000"/>
          <w:lang w:eastAsia="zh-CN"/>
        </w:rPr>
        <w:t>.З</w:t>
      </w:r>
      <w:proofErr w:type="gramEnd"/>
      <w:r>
        <w:rPr>
          <w:color w:val="000000"/>
          <w:lang w:eastAsia="zh-CN"/>
        </w:rPr>
        <w:t>адонска</w:t>
      </w:r>
      <w:r w:rsidRPr="0075763A">
        <w:rPr>
          <w:color w:val="000000"/>
          <w:lang w:eastAsia="zh-CN"/>
        </w:rPr>
        <w:t xml:space="preserve"> Задонского муниципального района Липецкой области (д</w:t>
      </w:r>
      <w:r>
        <w:rPr>
          <w:color w:val="000000"/>
          <w:lang w:eastAsia="zh-CN"/>
        </w:rPr>
        <w:t>алее МБДОУ детский сад №3 г.Задонска</w:t>
      </w:r>
      <w:r w:rsidRPr="0075763A">
        <w:rPr>
          <w:color w:val="000000"/>
          <w:lang w:eastAsia="zh-CN"/>
        </w:rPr>
        <w:t xml:space="preserve">) </w:t>
      </w:r>
      <w:r w:rsidRPr="0075763A">
        <w:rPr>
          <w:lang w:eastAsia="zh-CN"/>
        </w:rPr>
        <w:t>разработано для работников  муниципального бюджетного дошкольного  образовательного уч</w:t>
      </w:r>
      <w:r>
        <w:rPr>
          <w:lang w:eastAsia="zh-CN"/>
        </w:rPr>
        <w:t>реждения детского сада №3 г.Задонска</w:t>
      </w:r>
      <w:r w:rsidRPr="0075763A">
        <w:rPr>
          <w:lang w:eastAsia="zh-CN"/>
        </w:rPr>
        <w:t xml:space="preserve"> Задонского муниципального района  Липецкой области по введению отраслевой системы оплаты труда и обеспечения единого подхода к регулированию заработной платы работников в соответствии </w:t>
      </w:r>
      <w:proofErr w:type="gramStart"/>
      <w:r w:rsidRPr="0075763A">
        <w:rPr>
          <w:lang w:eastAsia="zh-CN"/>
        </w:rPr>
        <w:t>с</w:t>
      </w:r>
      <w:proofErr w:type="gramEnd"/>
      <w:r w:rsidRPr="0075763A">
        <w:rPr>
          <w:lang w:eastAsia="zh-CN"/>
        </w:rPr>
        <w:t>:</w:t>
      </w:r>
    </w:p>
    <w:p w:rsidR="008F0225" w:rsidRPr="0075763A" w:rsidRDefault="008F0225" w:rsidP="008F0225">
      <w:pPr>
        <w:numPr>
          <w:ilvl w:val="0"/>
          <w:numId w:val="16"/>
        </w:numPr>
        <w:suppressAutoHyphens/>
        <w:ind w:left="30" w:firstLine="540"/>
        <w:jc w:val="both"/>
        <w:rPr>
          <w:lang w:eastAsia="zh-CN"/>
        </w:rPr>
      </w:pPr>
      <w:r w:rsidRPr="0075763A">
        <w:rPr>
          <w:lang w:eastAsia="zh-CN"/>
        </w:rPr>
        <w:t>Трудовым кодексом Российской Федерации,</w:t>
      </w:r>
    </w:p>
    <w:p w:rsidR="008F0225" w:rsidRPr="0075763A" w:rsidRDefault="008F0225" w:rsidP="008F0225">
      <w:pPr>
        <w:numPr>
          <w:ilvl w:val="0"/>
          <w:numId w:val="16"/>
        </w:numPr>
        <w:suppressAutoHyphens/>
        <w:ind w:left="30" w:firstLine="540"/>
        <w:jc w:val="both"/>
        <w:rPr>
          <w:lang w:eastAsia="zh-CN"/>
        </w:rPr>
      </w:pPr>
      <w:r w:rsidRPr="0075763A">
        <w:rPr>
          <w:lang w:eastAsia="zh-CN"/>
        </w:rPr>
        <w:t>Федеральным законом от 29.12.2012 №273-ФЗ «Об образовании в Российской Федерации» и иными нормативными правовыми актами Российской Федерации,</w:t>
      </w:r>
    </w:p>
    <w:p w:rsidR="008F0225" w:rsidRPr="0075763A" w:rsidRDefault="008F0225" w:rsidP="008F0225">
      <w:pPr>
        <w:numPr>
          <w:ilvl w:val="0"/>
          <w:numId w:val="16"/>
        </w:numPr>
        <w:suppressAutoHyphens/>
        <w:ind w:left="30" w:firstLine="540"/>
        <w:jc w:val="both"/>
        <w:rPr>
          <w:lang w:eastAsia="zh-CN"/>
        </w:rPr>
      </w:pPr>
      <w:r w:rsidRPr="0075763A">
        <w:rPr>
          <w:lang w:eastAsia="zh-CN"/>
        </w:rPr>
        <w:t>Законом Липецкой области от 11.12.2013 №217-ОЗ «О нормативах финансирования муниципальных дошкольных образовательных организациях»,</w:t>
      </w:r>
    </w:p>
    <w:p w:rsidR="008F0225" w:rsidRPr="0075763A" w:rsidRDefault="008F0225" w:rsidP="008F0225">
      <w:pPr>
        <w:numPr>
          <w:ilvl w:val="0"/>
          <w:numId w:val="16"/>
        </w:numPr>
        <w:suppressAutoHyphens/>
        <w:ind w:left="30" w:firstLine="540"/>
        <w:jc w:val="both"/>
        <w:rPr>
          <w:lang w:eastAsia="zh-CN"/>
        </w:rPr>
      </w:pPr>
      <w:r w:rsidRPr="0075763A">
        <w:rPr>
          <w:lang w:eastAsia="zh-CN"/>
        </w:rPr>
        <w:t>Положения «Об оплате труда работников учреждений Задонского муниципального района», принятого решением Совета депутатов Задонского муниципального района Липецкой области от 29.10.2008г. №66 (с изменениями и дополнениями),</w:t>
      </w:r>
    </w:p>
    <w:p w:rsidR="008F0225" w:rsidRPr="0075763A" w:rsidRDefault="008F0225" w:rsidP="008F0225">
      <w:pPr>
        <w:numPr>
          <w:ilvl w:val="0"/>
          <w:numId w:val="16"/>
        </w:numPr>
        <w:suppressAutoHyphens/>
        <w:ind w:left="30" w:firstLine="540"/>
        <w:jc w:val="both"/>
        <w:rPr>
          <w:lang w:eastAsia="zh-CN"/>
        </w:rPr>
      </w:pPr>
      <w:r w:rsidRPr="0075763A">
        <w:rPr>
          <w:lang w:eastAsia="zh-CN"/>
        </w:rPr>
        <w:t>Постановления главы администрации Задонского муниципального района Липецкой области «О компенсационных и стимулирующих выплатах работникам районных муниципальных бюджетных учреждений образования» №761/3 от 31.10.2008 (с изменениями и дополнениями от 27.02.2012г. №114),</w:t>
      </w:r>
    </w:p>
    <w:p w:rsidR="008F0225" w:rsidRPr="0075763A" w:rsidRDefault="008F0225" w:rsidP="008F0225">
      <w:pPr>
        <w:numPr>
          <w:ilvl w:val="0"/>
          <w:numId w:val="16"/>
        </w:numPr>
        <w:suppressAutoHyphens/>
        <w:ind w:left="30" w:firstLine="540"/>
        <w:jc w:val="both"/>
        <w:rPr>
          <w:lang w:eastAsia="zh-CN"/>
        </w:rPr>
      </w:pPr>
      <w:r w:rsidRPr="0075763A">
        <w:rPr>
          <w:lang w:eastAsia="zh-CN"/>
        </w:rPr>
        <w:t>Постановление Администрации Задонского муниципального района Липецкой области от 18 мая 2013 г. N 409 "Об утверждении Положения о порядке установления компенсационных и стимулирующих выплат водителям, механикам, поварам, кухонным рабочим муниципальных бюджетных учреждений общего образования Задонского муниципального района Липецкой области" (с изменениями и дополнениями),</w:t>
      </w:r>
    </w:p>
    <w:p w:rsidR="008F0225" w:rsidRPr="0075763A" w:rsidRDefault="008F0225" w:rsidP="008F0225">
      <w:pPr>
        <w:numPr>
          <w:ilvl w:val="0"/>
          <w:numId w:val="16"/>
        </w:numPr>
        <w:suppressAutoHyphens/>
        <w:ind w:left="30" w:firstLine="540"/>
        <w:jc w:val="both"/>
        <w:rPr>
          <w:lang w:eastAsia="zh-CN"/>
        </w:rPr>
      </w:pPr>
      <w:r w:rsidRPr="0075763A">
        <w:rPr>
          <w:lang w:eastAsia="zh-CN"/>
        </w:rPr>
        <w:t>другими нормативно-правовыми актами, регулирующими условия оплаты труда, в том числе условия оплаты труда педагогических работников.</w:t>
      </w:r>
    </w:p>
    <w:p w:rsidR="008F0225" w:rsidRPr="0075763A" w:rsidRDefault="008F0225" w:rsidP="008F0225">
      <w:pPr>
        <w:tabs>
          <w:tab w:val="left" w:pos="585"/>
        </w:tabs>
        <w:suppressAutoHyphens/>
        <w:ind w:firstLine="540"/>
        <w:jc w:val="both"/>
        <w:rPr>
          <w:lang w:eastAsia="zh-CN"/>
        </w:rPr>
      </w:pPr>
      <w:r w:rsidRPr="0075763A">
        <w:rPr>
          <w:lang w:eastAsia="zh-CN"/>
        </w:rPr>
        <w:t>2. Настоящее Положение регулирует порядок оплаты труда работник</w:t>
      </w:r>
      <w:r>
        <w:rPr>
          <w:lang w:eastAsia="zh-CN"/>
        </w:rPr>
        <w:t>ов МБДОУ детского сада №3 г</w:t>
      </w:r>
      <w:proofErr w:type="gramStart"/>
      <w:r>
        <w:rPr>
          <w:lang w:eastAsia="zh-CN"/>
        </w:rPr>
        <w:t>.З</w:t>
      </w:r>
      <w:proofErr w:type="gramEnd"/>
      <w:r>
        <w:rPr>
          <w:lang w:eastAsia="zh-CN"/>
        </w:rPr>
        <w:t>адонска</w:t>
      </w:r>
      <w:r w:rsidRPr="0075763A">
        <w:rPr>
          <w:lang w:eastAsia="zh-CN"/>
        </w:rPr>
        <w:t xml:space="preserve"> и порядок формирования оплаты труда работников учреждения за счет  бюджетных средств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8F0225" w:rsidRPr="0075763A" w:rsidRDefault="008F0225" w:rsidP="008F0225">
      <w:pPr>
        <w:suppressAutoHyphens/>
        <w:ind w:firstLine="708"/>
        <w:jc w:val="both"/>
        <w:rPr>
          <w:lang w:eastAsia="zh-CN"/>
        </w:rPr>
      </w:pPr>
      <w:r>
        <w:rPr>
          <w:lang w:eastAsia="zh-CN"/>
        </w:rPr>
        <w:t>3.</w:t>
      </w:r>
      <w:r w:rsidRPr="0075763A">
        <w:rPr>
          <w:lang w:eastAsia="zh-CN"/>
        </w:rPr>
        <w:t xml:space="preserve">Размер заработной </w:t>
      </w:r>
      <w:r>
        <w:rPr>
          <w:lang w:eastAsia="zh-CN"/>
        </w:rPr>
        <w:t>платы работников МБДОУ детского сада №3 г</w:t>
      </w:r>
      <w:proofErr w:type="gramStart"/>
      <w:r>
        <w:rPr>
          <w:lang w:eastAsia="zh-CN"/>
        </w:rPr>
        <w:t>.З</w:t>
      </w:r>
      <w:proofErr w:type="gramEnd"/>
      <w:r>
        <w:rPr>
          <w:lang w:eastAsia="zh-CN"/>
        </w:rPr>
        <w:t>адонска</w:t>
      </w:r>
      <w:r w:rsidRPr="0075763A">
        <w:rPr>
          <w:lang w:eastAsia="zh-CN"/>
        </w:rPr>
        <w:t xml:space="preserve"> устанавливается исходя из должностного оклада (тарифной ставки) по занимаемой должности (профессии), компенсационных и стимулирующих выплат и не должен быть ниже установленного федеральным законодательством минимального размера оплаты труда.</w:t>
      </w:r>
    </w:p>
    <w:p w:rsidR="008F0225" w:rsidRPr="0075763A" w:rsidRDefault="008F0225" w:rsidP="008F0225">
      <w:pPr>
        <w:suppressAutoHyphens/>
        <w:ind w:firstLine="708"/>
        <w:jc w:val="both"/>
        <w:rPr>
          <w:lang w:eastAsia="zh-CN"/>
        </w:rPr>
      </w:pPr>
      <w:r w:rsidRPr="0075763A">
        <w:rPr>
          <w:lang w:eastAsia="zh-CN"/>
        </w:rPr>
        <w:t>В случае</w:t>
      </w:r>
      <w:proofErr w:type="gramStart"/>
      <w:r w:rsidRPr="0075763A">
        <w:rPr>
          <w:lang w:eastAsia="zh-CN"/>
        </w:rPr>
        <w:t>,</w:t>
      </w:r>
      <w:proofErr w:type="gramEnd"/>
      <w:r w:rsidRPr="0075763A">
        <w:rPr>
          <w:lang w:eastAsia="zh-CN"/>
        </w:rPr>
        <w:t xml:space="preserve">  если работник находился на листке нетрудоспособности, в ежегодном отпуске и т.п., оплата труда производится пропорционально отработанному работником времени из расчета средней заработной платы работника. Если работник трудится в режиме неполного рабочего времени, то оплата труда производится пропорционально отработанному работником времени, либо в зависимости от выполненного объема работ из расчета средней заработной платы работника.</w:t>
      </w:r>
    </w:p>
    <w:p w:rsidR="008F0225" w:rsidRPr="0075763A" w:rsidRDefault="008F0225" w:rsidP="008F0225">
      <w:pPr>
        <w:suppressAutoHyphens/>
        <w:ind w:firstLine="708"/>
        <w:jc w:val="both"/>
        <w:rPr>
          <w:lang w:eastAsia="zh-CN"/>
        </w:rPr>
      </w:pPr>
      <w:r w:rsidRPr="0075763A">
        <w:rPr>
          <w:lang w:eastAsia="zh-CN"/>
        </w:rPr>
        <w:t>4. Настоящее Положение является локальным нормативным акт</w:t>
      </w:r>
      <w:r>
        <w:rPr>
          <w:lang w:eastAsia="zh-CN"/>
        </w:rPr>
        <w:t>ом МБДОУ детского сада №3 г</w:t>
      </w:r>
      <w:proofErr w:type="gramStart"/>
      <w:r>
        <w:rPr>
          <w:lang w:eastAsia="zh-CN"/>
        </w:rPr>
        <w:t>.З</w:t>
      </w:r>
      <w:proofErr w:type="gramEnd"/>
      <w:r>
        <w:rPr>
          <w:lang w:eastAsia="zh-CN"/>
        </w:rPr>
        <w:t>адонска</w:t>
      </w:r>
      <w:r w:rsidRPr="0075763A">
        <w:rPr>
          <w:lang w:eastAsia="zh-CN"/>
        </w:rPr>
        <w:t>, регулирующим порядок применения различных видов и определения размеров материального стимулирования в целях усиления механизма связи заработной платы с результативностью труда и усиления мотивации работнико</w:t>
      </w:r>
      <w:r>
        <w:rPr>
          <w:lang w:eastAsia="zh-CN"/>
        </w:rPr>
        <w:t>в МБДОУ  детского сада №3 г.Задонска</w:t>
      </w:r>
      <w:r w:rsidRPr="0075763A">
        <w:rPr>
          <w:lang w:eastAsia="zh-CN"/>
        </w:rPr>
        <w:t>.</w:t>
      </w:r>
    </w:p>
    <w:p w:rsidR="008F0225" w:rsidRPr="0075763A" w:rsidRDefault="008F0225" w:rsidP="008F0225">
      <w:pPr>
        <w:suppressAutoHyphens/>
        <w:ind w:firstLine="708"/>
        <w:jc w:val="both"/>
        <w:rPr>
          <w:lang w:eastAsia="zh-CN"/>
        </w:rPr>
      </w:pPr>
      <w:r w:rsidRPr="0075763A">
        <w:rPr>
          <w:lang w:eastAsia="zh-CN"/>
        </w:rPr>
        <w:lastRenderedPageBreak/>
        <w:t>5.  Настоящее Положение распространяется на всех работников, ведущих</w:t>
      </w:r>
      <w:r>
        <w:rPr>
          <w:lang w:eastAsia="zh-CN"/>
        </w:rPr>
        <w:t xml:space="preserve"> в МБДОУ  детском саду №3 г</w:t>
      </w:r>
      <w:proofErr w:type="gramStart"/>
      <w:r>
        <w:rPr>
          <w:lang w:eastAsia="zh-CN"/>
        </w:rPr>
        <w:t>.З</w:t>
      </w:r>
      <w:proofErr w:type="gramEnd"/>
      <w:r>
        <w:rPr>
          <w:lang w:eastAsia="zh-CN"/>
        </w:rPr>
        <w:t>адонска</w:t>
      </w:r>
      <w:r w:rsidRPr="0075763A">
        <w:rPr>
          <w:lang w:eastAsia="zh-CN"/>
        </w:rPr>
        <w:t xml:space="preserve"> трудовую деятельность на основании трудовых договоров (для работника - с МБДОУ, для руководителя - с учредителем) как по основному месту работы (основная работа), так и работающих по совместительству согласно действующему законодательству, правилам внутреннего распорядка учреждения и должностным инструкциям.</w:t>
      </w:r>
    </w:p>
    <w:p w:rsidR="008F0225" w:rsidRPr="0075763A" w:rsidRDefault="008F0225" w:rsidP="008F0225">
      <w:pPr>
        <w:suppressAutoHyphens/>
        <w:ind w:firstLine="540"/>
        <w:jc w:val="both"/>
        <w:rPr>
          <w:lang w:eastAsia="zh-CN"/>
        </w:rPr>
      </w:pPr>
      <w:r w:rsidRPr="0075763A">
        <w:rPr>
          <w:lang w:eastAsia="zh-CN"/>
        </w:rPr>
        <w:t xml:space="preserve">  6. Настоящее Положение вступает в силу со дня его утверждения.</w:t>
      </w:r>
    </w:p>
    <w:p w:rsidR="008F0225" w:rsidRPr="0075763A" w:rsidRDefault="008F0225" w:rsidP="008F0225">
      <w:pPr>
        <w:suppressAutoHyphens/>
        <w:ind w:firstLine="540"/>
        <w:jc w:val="both"/>
        <w:rPr>
          <w:lang w:eastAsia="zh-CN"/>
        </w:rPr>
      </w:pPr>
      <w:r w:rsidRPr="0075763A">
        <w:rPr>
          <w:lang w:eastAsia="zh-CN"/>
        </w:rPr>
        <w:t xml:space="preserve">  7. Положением предусматривается внесение изменений и(или) дополнений в форме приложений, с обязательным принятием данных решений на заседании общего собрания работник</w:t>
      </w:r>
      <w:r>
        <w:rPr>
          <w:lang w:eastAsia="zh-CN"/>
        </w:rPr>
        <w:t>ов МБДОУ детского сада №3 г</w:t>
      </w:r>
      <w:proofErr w:type="gramStart"/>
      <w:r>
        <w:rPr>
          <w:lang w:eastAsia="zh-CN"/>
        </w:rPr>
        <w:t>.З</w:t>
      </w:r>
      <w:proofErr w:type="gramEnd"/>
      <w:r>
        <w:rPr>
          <w:lang w:eastAsia="zh-CN"/>
        </w:rPr>
        <w:t>адонска</w:t>
      </w:r>
      <w:r w:rsidRPr="0075763A">
        <w:rPr>
          <w:lang w:eastAsia="zh-CN"/>
        </w:rPr>
        <w:t>.</w:t>
      </w:r>
    </w:p>
    <w:p w:rsidR="008F0225" w:rsidRPr="0075763A" w:rsidRDefault="008F0225" w:rsidP="008F0225">
      <w:pPr>
        <w:suppressAutoHyphens/>
        <w:ind w:firstLine="540"/>
        <w:jc w:val="both"/>
        <w:rPr>
          <w:color w:val="3366FF"/>
          <w:lang w:eastAsia="zh-CN"/>
        </w:rPr>
      </w:pPr>
    </w:p>
    <w:p w:rsidR="008F0225" w:rsidRPr="0075763A" w:rsidRDefault="008F0225" w:rsidP="008F0225">
      <w:pPr>
        <w:numPr>
          <w:ilvl w:val="0"/>
          <w:numId w:val="18"/>
        </w:numPr>
        <w:suppressAutoHyphens/>
        <w:jc w:val="both"/>
        <w:rPr>
          <w:lang w:eastAsia="zh-CN"/>
        </w:rPr>
      </w:pPr>
      <w:r w:rsidRPr="0075763A">
        <w:rPr>
          <w:lang w:eastAsia="zh-CN"/>
        </w:rPr>
        <w:t>УСТАНОВЛЕНИЕ ДОЛЖНОСТНЫХ ОКЛАДОВ И ТАРИФНЫХ СТАВОК</w:t>
      </w:r>
    </w:p>
    <w:p w:rsidR="008F0225" w:rsidRPr="0075763A" w:rsidRDefault="008F0225" w:rsidP="008F0225">
      <w:pPr>
        <w:ind w:left="1260"/>
        <w:jc w:val="both"/>
        <w:rPr>
          <w:lang w:eastAsia="zh-CN"/>
        </w:rPr>
      </w:pPr>
    </w:p>
    <w:p w:rsidR="008F0225" w:rsidRPr="0075763A" w:rsidRDefault="008F0225" w:rsidP="008F0225">
      <w:pPr>
        <w:widowControl w:val="0"/>
        <w:tabs>
          <w:tab w:val="left" w:pos="709"/>
        </w:tabs>
        <w:suppressAutoHyphens/>
        <w:autoSpaceDE w:val="0"/>
        <w:jc w:val="both"/>
        <w:rPr>
          <w:lang w:eastAsia="zh-CN"/>
        </w:rPr>
      </w:pPr>
      <w:r w:rsidRPr="0075763A">
        <w:rPr>
          <w:lang w:eastAsia="zh-CN"/>
        </w:rPr>
        <w:tab/>
        <w:t xml:space="preserve">1. </w:t>
      </w:r>
      <w:proofErr w:type="gramStart"/>
      <w:r w:rsidRPr="0075763A">
        <w:rPr>
          <w:lang w:eastAsia="zh-CN"/>
        </w:rPr>
        <w:t>Должностные оклады, ставки заработной платы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стимулирующих и социальных выплат в соответствии с Положением «Об оплате труда работников учреждений Задонского муниципального района» принятым решением Совета депутатов Задонского муниципального района  от 29.10.2008</w:t>
      </w:r>
      <w:proofErr w:type="gramEnd"/>
      <w:r w:rsidRPr="0075763A">
        <w:rPr>
          <w:lang w:eastAsia="zh-CN"/>
        </w:rPr>
        <w:t>г. №66 (с изменениями и дополнениями).</w:t>
      </w:r>
    </w:p>
    <w:p w:rsidR="008F0225" w:rsidRPr="0075763A" w:rsidRDefault="008F0225" w:rsidP="008F0225">
      <w:pPr>
        <w:widowControl w:val="0"/>
        <w:suppressAutoHyphens/>
        <w:ind w:firstLine="709"/>
        <w:jc w:val="both"/>
        <w:rPr>
          <w:lang w:eastAsia="zh-CN"/>
        </w:rPr>
      </w:pPr>
      <w:r w:rsidRPr="0075763A">
        <w:rPr>
          <w:lang w:eastAsia="zh-CN"/>
        </w:rPr>
        <w:t>2. Должностные оклады, ставки заработной платы руководителей, специалистов и служащ</w:t>
      </w:r>
      <w:r>
        <w:rPr>
          <w:lang w:eastAsia="zh-CN"/>
        </w:rPr>
        <w:t>их МБДОУ детского сада №3 г</w:t>
      </w:r>
      <w:proofErr w:type="gramStart"/>
      <w:r>
        <w:rPr>
          <w:lang w:eastAsia="zh-CN"/>
        </w:rPr>
        <w:t>.З</w:t>
      </w:r>
      <w:proofErr w:type="gramEnd"/>
      <w:r>
        <w:rPr>
          <w:lang w:eastAsia="zh-CN"/>
        </w:rPr>
        <w:t>адонска</w:t>
      </w:r>
      <w:r w:rsidRPr="0075763A">
        <w:rPr>
          <w:lang w:eastAsia="zh-CN"/>
        </w:rPr>
        <w:t xml:space="preserve"> устанавливаются согласно Приложению 1 настоящего Положения.</w:t>
      </w:r>
    </w:p>
    <w:p w:rsidR="008F0225" w:rsidRPr="0075763A" w:rsidRDefault="008F0225" w:rsidP="008F0225">
      <w:pPr>
        <w:widowControl w:val="0"/>
        <w:suppressAutoHyphens/>
        <w:ind w:firstLine="709"/>
        <w:jc w:val="both"/>
        <w:rPr>
          <w:lang w:eastAsia="zh-CN"/>
        </w:rPr>
      </w:pPr>
      <w:r w:rsidRPr="0075763A">
        <w:rPr>
          <w:lang w:eastAsia="zh-CN"/>
        </w:rPr>
        <w:t xml:space="preserve">3. Размер тарифной ставки, </w:t>
      </w:r>
      <w:proofErr w:type="spellStart"/>
      <w:r w:rsidRPr="0075763A">
        <w:rPr>
          <w:lang w:eastAsia="zh-CN"/>
        </w:rPr>
        <w:t>межразрядные</w:t>
      </w:r>
      <w:proofErr w:type="spellEnd"/>
      <w:r w:rsidRPr="0075763A">
        <w:rPr>
          <w:lang w:eastAsia="zh-CN"/>
        </w:rPr>
        <w:t xml:space="preserve"> тарифные коэффициенты и тарифные ставки по разрядам тарифной сетки рабочих устанавливаются согласно Приложению 2  настоящего Положения.</w:t>
      </w:r>
    </w:p>
    <w:p w:rsidR="008F0225" w:rsidRPr="0075763A" w:rsidRDefault="008F0225" w:rsidP="008F0225">
      <w:pPr>
        <w:widowControl w:val="0"/>
        <w:tabs>
          <w:tab w:val="left" w:pos="709"/>
        </w:tabs>
        <w:suppressAutoHyphens/>
        <w:autoSpaceDE w:val="0"/>
        <w:jc w:val="both"/>
        <w:rPr>
          <w:lang w:eastAsia="zh-CN"/>
        </w:rPr>
      </w:pPr>
      <w:r w:rsidRPr="0075763A">
        <w:rPr>
          <w:lang w:eastAsia="zh-CN"/>
        </w:rPr>
        <w:tab/>
        <w:t>4.  Тарифные разряды оплаты труда рабочих учреждений устанавливаются в соответствии с Единым тарифным квалификационным справочником работ и профессий рабочих.</w:t>
      </w:r>
    </w:p>
    <w:p w:rsidR="008F0225" w:rsidRPr="0075763A" w:rsidRDefault="008F0225" w:rsidP="008F0225">
      <w:pPr>
        <w:suppressAutoHyphens/>
        <w:ind w:firstLine="708"/>
        <w:jc w:val="both"/>
        <w:rPr>
          <w:lang w:eastAsia="zh-CN"/>
        </w:rPr>
      </w:pPr>
      <w:r w:rsidRPr="0075763A">
        <w:rPr>
          <w:lang w:eastAsia="zh-CN"/>
        </w:rPr>
        <w:t>5. При установлении должностных окладов работников квалификационная категория учитывается по специальности, по которой им присвоена квалификационная категория.</w:t>
      </w:r>
    </w:p>
    <w:p w:rsidR="008F0225" w:rsidRPr="0075763A" w:rsidRDefault="008F0225" w:rsidP="008F0225">
      <w:pPr>
        <w:widowControl w:val="0"/>
        <w:tabs>
          <w:tab w:val="left" w:pos="709"/>
        </w:tabs>
        <w:suppressAutoHyphens/>
        <w:autoSpaceDE w:val="0"/>
        <w:jc w:val="both"/>
        <w:rPr>
          <w:lang w:eastAsia="zh-CN"/>
        </w:rPr>
      </w:pPr>
      <w:r w:rsidRPr="0075763A">
        <w:rPr>
          <w:lang w:eastAsia="zh-CN"/>
        </w:rPr>
        <w:tab/>
        <w:t>6. Работнику, имеющему почетное звание «Заслуженный» устанавливается максимальный размер должностного оклада в пределах диапазона по данной должности.</w:t>
      </w:r>
    </w:p>
    <w:p w:rsidR="008F0225" w:rsidRPr="0075763A" w:rsidRDefault="008F0225" w:rsidP="008F0225">
      <w:pPr>
        <w:widowControl w:val="0"/>
        <w:tabs>
          <w:tab w:val="left" w:pos="709"/>
        </w:tabs>
        <w:suppressAutoHyphens/>
        <w:autoSpaceDE w:val="0"/>
        <w:jc w:val="both"/>
        <w:rPr>
          <w:lang w:eastAsia="zh-CN"/>
        </w:rPr>
      </w:pPr>
    </w:p>
    <w:p w:rsidR="008F0225" w:rsidRPr="0075763A" w:rsidRDefault="008F0225" w:rsidP="008F0225">
      <w:pPr>
        <w:numPr>
          <w:ilvl w:val="0"/>
          <w:numId w:val="18"/>
        </w:numPr>
        <w:suppressAutoHyphens/>
        <w:jc w:val="both"/>
        <w:rPr>
          <w:lang w:eastAsia="zh-CN"/>
        </w:rPr>
      </w:pPr>
      <w:r w:rsidRPr="0075763A">
        <w:rPr>
          <w:lang w:eastAsia="zh-CN"/>
        </w:rPr>
        <w:t>ФОРМИРОВАНИЕ ФОНДА ОПЛАТЫ ТРУДА ДОШКОЛЬНОГО ОБРАЗОВАТЕЛЬНОГО УЧРЕЖДЕНИЯ</w:t>
      </w:r>
    </w:p>
    <w:p w:rsidR="008F0225" w:rsidRPr="0075763A" w:rsidRDefault="008F0225" w:rsidP="008F0225">
      <w:pPr>
        <w:suppressAutoHyphens/>
        <w:jc w:val="both"/>
        <w:rPr>
          <w:lang w:eastAsia="zh-CN"/>
        </w:rPr>
      </w:pPr>
    </w:p>
    <w:p w:rsidR="008F0225" w:rsidRPr="0075763A" w:rsidRDefault="008F0225" w:rsidP="008F0225">
      <w:pPr>
        <w:suppressAutoHyphens/>
        <w:jc w:val="both"/>
        <w:rPr>
          <w:rFonts w:eastAsia="Calibri"/>
          <w:lang w:eastAsia="zh-CN"/>
        </w:rPr>
      </w:pPr>
      <w:r w:rsidRPr="0075763A">
        <w:rPr>
          <w:rFonts w:eastAsia="Calibri"/>
          <w:lang w:eastAsia="zh-CN"/>
        </w:rPr>
        <w:t>1.Фонд</w:t>
      </w:r>
      <w:r>
        <w:rPr>
          <w:rFonts w:eastAsia="Calibri"/>
          <w:lang w:eastAsia="zh-CN"/>
        </w:rPr>
        <w:t xml:space="preserve"> </w:t>
      </w:r>
      <w:r w:rsidRPr="0075763A">
        <w:rPr>
          <w:rFonts w:eastAsia="Calibri"/>
          <w:lang w:eastAsia="zh-CN"/>
        </w:rPr>
        <w:t>оплаты</w:t>
      </w:r>
      <w:r>
        <w:rPr>
          <w:rFonts w:eastAsia="Calibri"/>
          <w:lang w:eastAsia="zh-CN"/>
        </w:rPr>
        <w:t xml:space="preserve"> </w:t>
      </w:r>
      <w:r w:rsidRPr="0075763A">
        <w:rPr>
          <w:rFonts w:eastAsia="Calibri"/>
          <w:lang w:eastAsia="zh-CN"/>
        </w:rPr>
        <w:t>труда</w:t>
      </w:r>
      <w:r>
        <w:rPr>
          <w:rFonts w:eastAsia="Calibri"/>
          <w:lang w:eastAsia="zh-CN"/>
        </w:rPr>
        <w:t xml:space="preserve"> </w:t>
      </w:r>
      <w:r w:rsidRPr="0075763A">
        <w:rPr>
          <w:rFonts w:eastAsia="Calibri"/>
          <w:lang w:eastAsia="zh-CN"/>
        </w:rPr>
        <w:t>работников</w:t>
      </w:r>
      <w:r>
        <w:rPr>
          <w:rFonts w:eastAsia="Calibri"/>
          <w:lang w:eastAsia="zh-CN"/>
        </w:rPr>
        <w:t xml:space="preserve"> </w:t>
      </w:r>
      <w:r w:rsidRPr="0075763A">
        <w:rPr>
          <w:rFonts w:eastAsia="Calibri"/>
          <w:lang w:eastAsia="zh-CN"/>
        </w:rPr>
        <w:t>МБДОУ</w:t>
      </w:r>
      <w:r>
        <w:rPr>
          <w:lang w:eastAsia="zh-CN"/>
        </w:rPr>
        <w:t xml:space="preserve"> детского сада №3 г</w:t>
      </w:r>
      <w:proofErr w:type="gramStart"/>
      <w:r>
        <w:rPr>
          <w:lang w:eastAsia="zh-CN"/>
        </w:rPr>
        <w:t>.З</w:t>
      </w:r>
      <w:proofErr w:type="gramEnd"/>
      <w:r>
        <w:rPr>
          <w:lang w:eastAsia="zh-CN"/>
        </w:rPr>
        <w:t xml:space="preserve">адонска </w:t>
      </w:r>
      <w:r w:rsidRPr="0075763A">
        <w:rPr>
          <w:rFonts w:eastAsia="Calibri"/>
          <w:lang w:eastAsia="zh-CN"/>
        </w:rPr>
        <w:t>определяется</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основании</w:t>
      </w:r>
      <w:r>
        <w:rPr>
          <w:rFonts w:eastAsia="Calibri"/>
          <w:lang w:eastAsia="zh-CN"/>
        </w:rPr>
        <w:t xml:space="preserve"> </w:t>
      </w:r>
      <w:r w:rsidRPr="0075763A">
        <w:rPr>
          <w:rFonts w:eastAsia="Calibri"/>
          <w:lang w:eastAsia="zh-CN"/>
        </w:rPr>
        <w:t>нормативов</w:t>
      </w:r>
      <w:r>
        <w:rPr>
          <w:rFonts w:eastAsia="Calibri"/>
          <w:lang w:eastAsia="zh-CN"/>
        </w:rPr>
        <w:t xml:space="preserve"> </w:t>
      </w:r>
      <w:r w:rsidRPr="0075763A">
        <w:rPr>
          <w:rFonts w:eastAsia="Calibri"/>
          <w:lang w:eastAsia="zh-CN"/>
        </w:rPr>
        <w:t>финансирования,</w:t>
      </w:r>
      <w:r>
        <w:rPr>
          <w:rFonts w:eastAsia="Calibri"/>
          <w:lang w:eastAsia="zh-CN"/>
        </w:rPr>
        <w:t xml:space="preserve"> </w:t>
      </w:r>
      <w:r w:rsidRPr="0075763A">
        <w:rPr>
          <w:rFonts w:eastAsia="Calibri"/>
          <w:lang w:eastAsia="zh-CN"/>
        </w:rPr>
        <w:t>утвержденных</w:t>
      </w:r>
      <w:r>
        <w:rPr>
          <w:rFonts w:eastAsia="Calibri"/>
          <w:lang w:eastAsia="zh-CN"/>
        </w:rPr>
        <w:t xml:space="preserve"> </w:t>
      </w:r>
      <w:r w:rsidRPr="0075763A">
        <w:rPr>
          <w:rFonts w:eastAsia="Calibri"/>
          <w:lang w:eastAsia="zh-CN"/>
        </w:rPr>
        <w:t>в</w:t>
      </w:r>
      <w:r>
        <w:rPr>
          <w:rFonts w:eastAsia="Calibri"/>
          <w:lang w:eastAsia="zh-CN"/>
        </w:rPr>
        <w:t xml:space="preserve"> </w:t>
      </w:r>
      <w:r w:rsidRPr="0075763A">
        <w:rPr>
          <w:rFonts w:eastAsia="Calibri"/>
          <w:lang w:eastAsia="zh-CN"/>
        </w:rPr>
        <w:t>установленном</w:t>
      </w:r>
      <w:r>
        <w:rPr>
          <w:rFonts w:eastAsia="Calibri"/>
          <w:lang w:eastAsia="zh-CN"/>
        </w:rPr>
        <w:t xml:space="preserve"> </w:t>
      </w:r>
      <w:r w:rsidRPr="0075763A">
        <w:rPr>
          <w:rFonts w:eastAsia="Calibri"/>
          <w:lang w:eastAsia="zh-CN"/>
        </w:rPr>
        <w:t>порядке,</w:t>
      </w:r>
      <w:r>
        <w:rPr>
          <w:rFonts w:eastAsia="Calibri"/>
          <w:lang w:eastAsia="zh-CN"/>
        </w:rPr>
        <w:t xml:space="preserve"> </w:t>
      </w:r>
      <w:r w:rsidRPr="0075763A">
        <w:rPr>
          <w:rFonts w:eastAsia="Calibri"/>
          <w:lang w:eastAsia="zh-CN"/>
        </w:rPr>
        <w:t>и</w:t>
      </w:r>
      <w:r>
        <w:rPr>
          <w:rFonts w:eastAsia="Calibri"/>
          <w:lang w:eastAsia="zh-CN"/>
        </w:rPr>
        <w:t xml:space="preserve"> </w:t>
      </w:r>
      <w:r w:rsidRPr="0075763A">
        <w:rPr>
          <w:rFonts w:eastAsia="Calibri"/>
          <w:lang w:eastAsia="zh-CN"/>
        </w:rPr>
        <w:t>уменьшенных</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величину</w:t>
      </w:r>
      <w:r>
        <w:rPr>
          <w:rFonts w:eastAsia="Calibri"/>
          <w:lang w:eastAsia="zh-CN"/>
        </w:rPr>
        <w:t xml:space="preserve"> </w:t>
      </w:r>
      <w:r w:rsidRPr="0075763A">
        <w:rPr>
          <w:rFonts w:eastAsia="Calibri"/>
          <w:lang w:eastAsia="zh-CN"/>
        </w:rPr>
        <w:t>учебных</w:t>
      </w:r>
      <w:r>
        <w:rPr>
          <w:rFonts w:eastAsia="Calibri"/>
          <w:lang w:eastAsia="zh-CN"/>
        </w:rPr>
        <w:t xml:space="preserve"> </w:t>
      </w:r>
      <w:r w:rsidRPr="0075763A">
        <w:rPr>
          <w:rFonts w:eastAsia="Calibri"/>
          <w:lang w:eastAsia="zh-CN"/>
        </w:rPr>
        <w:t>расходов,</w:t>
      </w:r>
      <w:r>
        <w:rPr>
          <w:rFonts w:eastAsia="Calibri"/>
          <w:lang w:eastAsia="zh-CN"/>
        </w:rPr>
        <w:t xml:space="preserve"> </w:t>
      </w:r>
      <w:r w:rsidRPr="0075763A">
        <w:rPr>
          <w:rFonts w:eastAsia="Calibri"/>
          <w:lang w:eastAsia="zh-CN"/>
        </w:rPr>
        <w:t>с</w:t>
      </w:r>
      <w:r>
        <w:rPr>
          <w:rFonts w:eastAsia="Calibri"/>
          <w:lang w:eastAsia="zh-CN"/>
        </w:rPr>
        <w:t xml:space="preserve"> </w:t>
      </w:r>
      <w:r w:rsidRPr="0075763A">
        <w:rPr>
          <w:rFonts w:eastAsia="Calibri"/>
          <w:lang w:eastAsia="zh-CN"/>
        </w:rPr>
        <w:t>учётом</w:t>
      </w:r>
      <w:r>
        <w:rPr>
          <w:rFonts w:eastAsia="Calibri"/>
          <w:lang w:eastAsia="zh-CN"/>
        </w:rPr>
        <w:t xml:space="preserve"> </w:t>
      </w:r>
      <w:r w:rsidRPr="0075763A">
        <w:rPr>
          <w:rFonts w:eastAsia="Calibri"/>
          <w:lang w:eastAsia="zh-CN"/>
        </w:rPr>
        <w:t>количества</w:t>
      </w:r>
      <w:r>
        <w:rPr>
          <w:rFonts w:eastAsia="Calibri"/>
          <w:lang w:eastAsia="zh-CN"/>
        </w:rPr>
        <w:t xml:space="preserve"> </w:t>
      </w:r>
      <w:r w:rsidRPr="0075763A">
        <w:rPr>
          <w:rFonts w:eastAsia="Calibri"/>
          <w:lang w:eastAsia="zh-CN"/>
        </w:rPr>
        <w:t>воспитанников</w:t>
      </w:r>
      <w:r>
        <w:rPr>
          <w:rFonts w:eastAsia="Calibri"/>
          <w:lang w:eastAsia="zh-CN"/>
        </w:rPr>
        <w:t xml:space="preserve"> </w:t>
      </w:r>
      <w:r w:rsidRPr="0075763A">
        <w:rPr>
          <w:rFonts w:eastAsia="Calibri"/>
          <w:lang w:eastAsia="zh-CN"/>
        </w:rPr>
        <w:t>по</w:t>
      </w:r>
      <w:r>
        <w:rPr>
          <w:rFonts w:eastAsia="Calibri"/>
          <w:lang w:eastAsia="zh-CN"/>
        </w:rPr>
        <w:t xml:space="preserve"> </w:t>
      </w:r>
      <w:r w:rsidRPr="0075763A">
        <w:rPr>
          <w:rFonts w:eastAsia="Calibri"/>
          <w:lang w:eastAsia="zh-CN"/>
        </w:rPr>
        <w:t>видам</w:t>
      </w:r>
      <w:r>
        <w:rPr>
          <w:rFonts w:eastAsia="Calibri"/>
          <w:lang w:eastAsia="zh-CN"/>
        </w:rPr>
        <w:t xml:space="preserve">  </w:t>
      </w:r>
      <w:r w:rsidRPr="0075763A">
        <w:rPr>
          <w:rFonts w:eastAsia="Calibri"/>
          <w:lang w:eastAsia="zh-CN"/>
        </w:rPr>
        <w:t>образовательных</w:t>
      </w:r>
      <w:r>
        <w:rPr>
          <w:rFonts w:eastAsia="Calibri"/>
          <w:lang w:eastAsia="zh-CN"/>
        </w:rPr>
        <w:t xml:space="preserve"> </w:t>
      </w:r>
      <w:r w:rsidRPr="0075763A">
        <w:rPr>
          <w:rFonts w:eastAsia="Calibri"/>
          <w:lang w:eastAsia="zh-CN"/>
        </w:rPr>
        <w:t>программ.</w:t>
      </w:r>
    </w:p>
    <w:p w:rsidR="008F0225" w:rsidRPr="0075763A" w:rsidRDefault="008F0225" w:rsidP="008F0225">
      <w:pPr>
        <w:suppressAutoHyphens/>
        <w:jc w:val="both"/>
        <w:rPr>
          <w:rFonts w:eastAsia="Calibri"/>
          <w:lang w:eastAsia="zh-CN"/>
        </w:rPr>
      </w:pPr>
      <w:r w:rsidRPr="0075763A">
        <w:rPr>
          <w:rFonts w:eastAsia="Calibri"/>
          <w:lang w:eastAsia="zh-CN"/>
        </w:rPr>
        <w:t>Формирование</w:t>
      </w:r>
      <w:r>
        <w:rPr>
          <w:rFonts w:eastAsia="Calibri"/>
          <w:lang w:eastAsia="zh-CN"/>
        </w:rPr>
        <w:t xml:space="preserve"> </w:t>
      </w:r>
      <w:r w:rsidRPr="0075763A">
        <w:rPr>
          <w:rFonts w:eastAsia="Calibri"/>
          <w:lang w:eastAsia="zh-CN"/>
        </w:rPr>
        <w:t>фонда</w:t>
      </w:r>
      <w:r>
        <w:rPr>
          <w:rFonts w:eastAsia="Calibri"/>
          <w:lang w:eastAsia="zh-CN"/>
        </w:rPr>
        <w:t xml:space="preserve"> </w:t>
      </w:r>
      <w:r w:rsidRPr="0075763A">
        <w:rPr>
          <w:rFonts w:eastAsia="Calibri"/>
          <w:lang w:eastAsia="zh-CN"/>
        </w:rPr>
        <w:t>оплаты</w:t>
      </w:r>
      <w:r>
        <w:rPr>
          <w:rFonts w:eastAsia="Calibri"/>
          <w:lang w:eastAsia="zh-CN"/>
        </w:rPr>
        <w:t xml:space="preserve"> </w:t>
      </w:r>
      <w:r w:rsidRPr="0075763A">
        <w:rPr>
          <w:rFonts w:eastAsia="Calibri"/>
          <w:lang w:eastAsia="zh-CN"/>
        </w:rPr>
        <w:t>труда</w:t>
      </w:r>
      <w:r>
        <w:rPr>
          <w:rFonts w:eastAsia="Calibri"/>
          <w:lang w:eastAsia="zh-CN"/>
        </w:rPr>
        <w:t xml:space="preserve"> </w:t>
      </w:r>
      <w:r w:rsidRPr="0075763A">
        <w:rPr>
          <w:rFonts w:eastAsia="Calibri"/>
          <w:lang w:eastAsia="zh-CN"/>
        </w:rPr>
        <w:t>работников</w:t>
      </w:r>
      <w:r>
        <w:rPr>
          <w:rFonts w:eastAsia="Calibri"/>
          <w:lang w:eastAsia="zh-CN"/>
        </w:rPr>
        <w:t xml:space="preserve"> </w:t>
      </w:r>
      <w:r w:rsidRPr="0075763A">
        <w:rPr>
          <w:rFonts w:eastAsia="Calibri"/>
          <w:lang w:eastAsia="zh-CN"/>
        </w:rPr>
        <w:t>МБДОУ</w:t>
      </w:r>
      <w:r>
        <w:rPr>
          <w:lang w:eastAsia="zh-CN"/>
        </w:rPr>
        <w:t xml:space="preserve"> детского сада №3 г</w:t>
      </w:r>
      <w:proofErr w:type="gramStart"/>
      <w:r>
        <w:rPr>
          <w:lang w:eastAsia="zh-CN"/>
        </w:rPr>
        <w:t>.З</w:t>
      </w:r>
      <w:proofErr w:type="gramEnd"/>
      <w:r>
        <w:rPr>
          <w:lang w:eastAsia="zh-CN"/>
        </w:rPr>
        <w:t xml:space="preserve">адонска </w:t>
      </w:r>
      <w:r w:rsidRPr="0075763A">
        <w:rPr>
          <w:rFonts w:eastAsia="Calibri"/>
          <w:lang w:eastAsia="zh-CN"/>
        </w:rPr>
        <w:t>осуществляется</w:t>
      </w:r>
      <w:r>
        <w:rPr>
          <w:rFonts w:eastAsia="Calibri"/>
          <w:lang w:eastAsia="zh-CN"/>
        </w:rPr>
        <w:t xml:space="preserve"> </w:t>
      </w:r>
      <w:r w:rsidRPr="0075763A">
        <w:rPr>
          <w:rFonts w:eastAsia="Calibri"/>
          <w:lang w:eastAsia="zh-CN"/>
        </w:rPr>
        <w:t>в</w:t>
      </w:r>
      <w:r>
        <w:rPr>
          <w:rFonts w:eastAsia="Calibri"/>
          <w:lang w:eastAsia="zh-CN"/>
        </w:rPr>
        <w:t xml:space="preserve"> </w:t>
      </w:r>
      <w:r w:rsidRPr="0075763A">
        <w:rPr>
          <w:rFonts w:eastAsia="Calibri"/>
          <w:lang w:eastAsia="zh-CN"/>
        </w:rPr>
        <w:t>пределах</w:t>
      </w:r>
      <w:r>
        <w:rPr>
          <w:rFonts w:eastAsia="Calibri"/>
          <w:lang w:eastAsia="zh-CN"/>
        </w:rPr>
        <w:t xml:space="preserve"> </w:t>
      </w:r>
      <w:r w:rsidRPr="0075763A">
        <w:rPr>
          <w:rFonts w:eastAsia="Calibri"/>
          <w:lang w:eastAsia="zh-CN"/>
        </w:rPr>
        <w:t>объема</w:t>
      </w:r>
      <w:r>
        <w:rPr>
          <w:rFonts w:eastAsia="Calibri"/>
          <w:lang w:eastAsia="zh-CN"/>
        </w:rPr>
        <w:t xml:space="preserve"> </w:t>
      </w:r>
      <w:r w:rsidRPr="0075763A">
        <w:rPr>
          <w:rFonts w:eastAsia="Calibri"/>
          <w:lang w:eastAsia="zh-CN"/>
        </w:rPr>
        <w:t>средств</w:t>
      </w:r>
      <w:r>
        <w:rPr>
          <w:rFonts w:eastAsia="Calibri"/>
          <w:lang w:eastAsia="zh-CN"/>
        </w:rPr>
        <w:t xml:space="preserve"> </w:t>
      </w:r>
      <w:r w:rsidRPr="0075763A">
        <w:rPr>
          <w:rFonts w:eastAsia="Calibri"/>
          <w:lang w:eastAsia="zh-CN"/>
        </w:rPr>
        <w:t>дошкольного</w:t>
      </w:r>
      <w:r>
        <w:rPr>
          <w:rFonts w:eastAsia="Calibri"/>
          <w:lang w:eastAsia="zh-CN"/>
        </w:rPr>
        <w:t xml:space="preserve"> </w:t>
      </w:r>
      <w:r w:rsidRPr="0075763A">
        <w:rPr>
          <w:rFonts w:eastAsia="Calibri"/>
          <w:lang w:eastAsia="zh-CN"/>
        </w:rPr>
        <w:t>учреждения</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текущий</w:t>
      </w:r>
      <w:r>
        <w:rPr>
          <w:rFonts w:eastAsia="Calibri"/>
          <w:lang w:eastAsia="zh-CN"/>
        </w:rPr>
        <w:t xml:space="preserve"> </w:t>
      </w:r>
      <w:r w:rsidRPr="0075763A">
        <w:rPr>
          <w:rFonts w:eastAsia="Calibri"/>
          <w:lang w:eastAsia="zh-CN"/>
        </w:rPr>
        <w:t>финансовый</w:t>
      </w:r>
      <w:r>
        <w:rPr>
          <w:rFonts w:eastAsia="Calibri"/>
          <w:lang w:eastAsia="zh-CN"/>
        </w:rPr>
        <w:t xml:space="preserve"> </w:t>
      </w:r>
      <w:r w:rsidRPr="0075763A">
        <w:rPr>
          <w:rFonts w:eastAsia="Calibri"/>
          <w:lang w:eastAsia="zh-CN"/>
        </w:rPr>
        <w:t>год.</w:t>
      </w:r>
    </w:p>
    <w:p w:rsidR="008F0225" w:rsidRPr="0075763A" w:rsidRDefault="008F0225" w:rsidP="008F0225">
      <w:pPr>
        <w:suppressAutoHyphens/>
        <w:jc w:val="both"/>
        <w:rPr>
          <w:rFonts w:eastAsia="Calibri"/>
          <w:lang w:eastAsia="zh-CN"/>
        </w:rPr>
      </w:pPr>
      <w:r>
        <w:rPr>
          <w:rFonts w:eastAsia="Calibri"/>
          <w:lang w:eastAsia="zh-CN"/>
        </w:rPr>
        <w:t xml:space="preserve">  </w:t>
      </w:r>
      <w:r w:rsidRPr="0075763A">
        <w:rPr>
          <w:rFonts w:eastAsia="Calibri"/>
          <w:lang w:eastAsia="zh-CN"/>
        </w:rPr>
        <w:t>Система</w:t>
      </w:r>
      <w:r>
        <w:rPr>
          <w:rFonts w:eastAsia="Calibri"/>
          <w:lang w:eastAsia="zh-CN"/>
        </w:rPr>
        <w:t xml:space="preserve"> </w:t>
      </w:r>
      <w:r w:rsidRPr="0075763A">
        <w:rPr>
          <w:rFonts w:eastAsia="Calibri"/>
          <w:lang w:eastAsia="zh-CN"/>
        </w:rPr>
        <w:t>оплаты</w:t>
      </w:r>
      <w:r>
        <w:rPr>
          <w:rFonts w:eastAsia="Calibri"/>
          <w:lang w:eastAsia="zh-CN"/>
        </w:rPr>
        <w:t xml:space="preserve"> </w:t>
      </w:r>
      <w:r w:rsidRPr="0075763A">
        <w:rPr>
          <w:rFonts w:eastAsia="Calibri"/>
          <w:lang w:eastAsia="zh-CN"/>
        </w:rPr>
        <w:t>труда</w:t>
      </w:r>
      <w:r>
        <w:rPr>
          <w:rFonts w:eastAsia="Calibri"/>
          <w:lang w:eastAsia="zh-CN"/>
        </w:rPr>
        <w:t xml:space="preserve"> </w:t>
      </w:r>
      <w:r w:rsidRPr="0075763A">
        <w:rPr>
          <w:rFonts w:eastAsia="Calibri"/>
          <w:lang w:eastAsia="zh-CN"/>
        </w:rPr>
        <w:t>включает</w:t>
      </w:r>
      <w:r>
        <w:rPr>
          <w:rFonts w:eastAsia="Calibri"/>
          <w:lang w:eastAsia="zh-CN"/>
        </w:rPr>
        <w:t xml:space="preserve"> </w:t>
      </w:r>
      <w:r w:rsidRPr="0075763A">
        <w:rPr>
          <w:rFonts w:eastAsia="Calibri"/>
          <w:lang w:eastAsia="zh-CN"/>
        </w:rPr>
        <w:t>в</w:t>
      </w:r>
      <w:r>
        <w:rPr>
          <w:rFonts w:eastAsia="Calibri"/>
          <w:lang w:eastAsia="zh-CN"/>
        </w:rPr>
        <w:t xml:space="preserve"> </w:t>
      </w:r>
      <w:r w:rsidRPr="0075763A">
        <w:rPr>
          <w:rFonts w:eastAsia="Calibri"/>
          <w:lang w:eastAsia="zh-CN"/>
        </w:rPr>
        <w:t>себя:</w:t>
      </w:r>
    </w:p>
    <w:p w:rsidR="008F0225" w:rsidRPr="0075763A" w:rsidRDefault="008F0225" w:rsidP="008F0225">
      <w:pPr>
        <w:suppressAutoHyphens/>
        <w:jc w:val="both"/>
        <w:rPr>
          <w:rFonts w:eastAsia="Calibri"/>
          <w:lang w:eastAsia="zh-CN"/>
        </w:rPr>
      </w:pPr>
      <w:r w:rsidRPr="0075763A">
        <w:rPr>
          <w:rFonts w:eastAsia="Calibri"/>
          <w:lang w:eastAsia="zh-CN"/>
        </w:rPr>
        <w:t>-тарифную</w:t>
      </w:r>
      <w:r>
        <w:rPr>
          <w:rFonts w:eastAsia="Calibri"/>
          <w:lang w:eastAsia="zh-CN"/>
        </w:rPr>
        <w:t xml:space="preserve"> </w:t>
      </w:r>
      <w:r w:rsidRPr="0075763A">
        <w:rPr>
          <w:rFonts w:eastAsia="Calibri"/>
          <w:lang w:eastAsia="zh-CN"/>
        </w:rPr>
        <w:t>часть</w:t>
      </w:r>
      <w:r>
        <w:rPr>
          <w:rFonts w:eastAsia="Calibri"/>
          <w:lang w:eastAsia="zh-CN"/>
        </w:rPr>
        <w:t xml:space="preserve"> </w:t>
      </w:r>
      <w:r w:rsidRPr="0075763A">
        <w:rPr>
          <w:rFonts w:eastAsia="Calibri"/>
          <w:lang w:eastAsia="zh-CN"/>
        </w:rPr>
        <w:t>(оклады</w:t>
      </w:r>
      <w:r>
        <w:rPr>
          <w:rFonts w:eastAsia="Calibri"/>
          <w:lang w:eastAsia="zh-CN"/>
        </w:rPr>
        <w:t xml:space="preserve"> </w:t>
      </w:r>
      <w:r w:rsidRPr="0075763A">
        <w:rPr>
          <w:rFonts w:eastAsia="Calibri"/>
          <w:lang w:eastAsia="zh-CN"/>
        </w:rPr>
        <w:t>и</w:t>
      </w:r>
      <w:r>
        <w:rPr>
          <w:rFonts w:eastAsia="Calibri"/>
          <w:lang w:eastAsia="zh-CN"/>
        </w:rPr>
        <w:t xml:space="preserve"> </w:t>
      </w:r>
      <w:r w:rsidRPr="0075763A">
        <w:rPr>
          <w:rFonts w:eastAsia="Calibri"/>
          <w:lang w:eastAsia="zh-CN"/>
        </w:rPr>
        <w:t>тарифные</w:t>
      </w:r>
      <w:r>
        <w:rPr>
          <w:rFonts w:eastAsia="Calibri"/>
          <w:lang w:eastAsia="zh-CN"/>
        </w:rPr>
        <w:t xml:space="preserve"> </w:t>
      </w:r>
      <w:r w:rsidRPr="0075763A">
        <w:rPr>
          <w:rFonts w:eastAsia="Calibri"/>
          <w:lang w:eastAsia="zh-CN"/>
        </w:rPr>
        <w:t>ставки);</w:t>
      </w:r>
    </w:p>
    <w:p w:rsidR="008F0225" w:rsidRPr="0075763A" w:rsidRDefault="008F0225" w:rsidP="008F0225">
      <w:pPr>
        <w:suppressAutoHyphens/>
        <w:jc w:val="both"/>
        <w:rPr>
          <w:rFonts w:eastAsia="Calibri"/>
          <w:lang w:eastAsia="zh-CN"/>
        </w:rPr>
      </w:pPr>
      <w:r w:rsidRPr="0075763A">
        <w:rPr>
          <w:rFonts w:eastAsia="Calibri"/>
          <w:lang w:eastAsia="zh-CN"/>
        </w:rPr>
        <w:t>-компенсационные</w:t>
      </w:r>
      <w:r>
        <w:rPr>
          <w:rFonts w:eastAsia="Calibri"/>
          <w:lang w:eastAsia="zh-CN"/>
        </w:rPr>
        <w:t xml:space="preserve"> </w:t>
      </w:r>
      <w:r w:rsidRPr="0075763A">
        <w:rPr>
          <w:rFonts w:eastAsia="Calibri"/>
          <w:lang w:eastAsia="zh-CN"/>
        </w:rPr>
        <w:t>выплаты;</w:t>
      </w:r>
    </w:p>
    <w:p w:rsidR="008F0225" w:rsidRPr="0075763A" w:rsidRDefault="008F0225" w:rsidP="008F0225">
      <w:pPr>
        <w:suppressAutoHyphens/>
        <w:jc w:val="both"/>
        <w:rPr>
          <w:rFonts w:eastAsia="Calibri"/>
          <w:lang w:eastAsia="zh-CN"/>
        </w:rPr>
      </w:pPr>
      <w:r w:rsidRPr="0075763A">
        <w:rPr>
          <w:rFonts w:eastAsia="Calibri"/>
          <w:lang w:eastAsia="zh-CN"/>
        </w:rPr>
        <w:t>-стимулирующие</w:t>
      </w:r>
      <w:r>
        <w:rPr>
          <w:rFonts w:eastAsia="Calibri"/>
          <w:lang w:eastAsia="zh-CN"/>
        </w:rPr>
        <w:t xml:space="preserve"> </w:t>
      </w:r>
      <w:r w:rsidRPr="0075763A">
        <w:rPr>
          <w:rFonts w:eastAsia="Calibri"/>
          <w:lang w:eastAsia="zh-CN"/>
        </w:rPr>
        <w:t>выплаты.</w:t>
      </w:r>
    </w:p>
    <w:p w:rsidR="008F0225" w:rsidRPr="0075763A" w:rsidRDefault="008F0225" w:rsidP="008F0225">
      <w:pPr>
        <w:suppressAutoHyphens/>
        <w:jc w:val="both"/>
        <w:rPr>
          <w:rFonts w:eastAsia="Calibri"/>
          <w:lang w:eastAsia="zh-CN"/>
        </w:rPr>
      </w:pPr>
      <w:r w:rsidRPr="0075763A">
        <w:rPr>
          <w:rFonts w:eastAsia="Calibri"/>
          <w:lang w:eastAsia="zh-CN"/>
        </w:rPr>
        <w:t>Размер</w:t>
      </w:r>
      <w:r>
        <w:rPr>
          <w:rFonts w:eastAsia="Calibri"/>
          <w:lang w:eastAsia="zh-CN"/>
        </w:rPr>
        <w:t xml:space="preserve"> </w:t>
      </w:r>
      <w:r w:rsidRPr="0075763A">
        <w:rPr>
          <w:rFonts w:eastAsia="Calibri"/>
          <w:lang w:eastAsia="zh-CN"/>
        </w:rPr>
        <w:t>фонда</w:t>
      </w:r>
      <w:r>
        <w:rPr>
          <w:rFonts w:eastAsia="Calibri"/>
          <w:lang w:eastAsia="zh-CN"/>
        </w:rPr>
        <w:t xml:space="preserve"> </w:t>
      </w:r>
      <w:r w:rsidRPr="0075763A">
        <w:rPr>
          <w:rFonts w:eastAsia="Calibri"/>
          <w:lang w:eastAsia="zh-CN"/>
        </w:rPr>
        <w:t>оплаты</w:t>
      </w:r>
      <w:r>
        <w:rPr>
          <w:rFonts w:eastAsia="Calibri"/>
          <w:lang w:eastAsia="zh-CN"/>
        </w:rPr>
        <w:t xml:space="preserve"> </w:t>
      </w:r>
      <w:r w:rsidRPr="0075763A">
        <w:rPr>
          <w:rFonts w:eastAsia="Calibri"/>
          <w:lang w:eastAsia="zh-CN"/>
        </w:rPr>
        <w:t>труда</w:t>
      </w:r>
      <w:r>
        <w:rPr>
          <w:rFonts w:eastAsia="Calibri"/>
          <w:lang w:eastAsia="zh-CN"/>
        </w:rPr>
        <w:t xml:space="preserve"> </w:t>
      </w:r>
      <w:r w:rsidRPr="0075763A">
        <w:rPr>
          <w:rFonts w:eastAsia="Calibri"/>
          <w:lang w:eastAsia="zh-CN"/>
        </w:rPr>
        <w:t>определяется</w:t>
      </w:r>
      <w:r>
        <w:rPr>
          <w:rFonts w:eastAsia="Calibri"/>
          <w:lang w:eastAsia="zh-CN"/>
        </w:rPr>
        <w:t xml:space="preserve"> </w:t>
      </w:r>
      <w:r w:rsidRPr="0075763A">
        <w:rPr>
          <w:rFonts w:eastAsia="Calibri"/>
          <w:lang w:eastAsia="zh-CN"/>
        </w:rPr>
        <w:t>по</w:t>
      </w:r>
      <w:r>
        <w:rPr>
          <w:rFonts w:eastAsia="Calibri"/>
          <w:lang w:eastAsia="zh-CN"/>
        </w:rPr>
        <w:t xml:space="preserve"> </w:t>
      </w:r>
      <w:r w:rsidRPr="0075763A">
        <w:rPr>
          <w:rFonts w:eastAsia="Calibri"/>
          <w:lang w:eastAsia="zh-CN"/>
        </w:rPr>
        <w:t>формуле:</w:t>
      </w:r>
    </w:p>
    <w:p w:rsidR="008F0225" w:rsidRPr="0075763A" w:rsidRDefault="008F0225" w:rsidP="008F0225">
      <w:pPr>
        <w:suppressAutoHyphens/>
        <w:jc w:val="both"/>
        <w:rPr>
          <w:rFonts w:eastAsia="Calibri"/>
          <w:lang w:eastAsia="zh-CN"/>
        </w:rPr>
      </w:pPr>
      <w:proofErr w:type="spellStart"/>
      <w:r w:rsidRPr="0075763A">
        <w:rPr>
          <w:rFonts w:eastAsia="Calibri"/>
          <w:lang w:eastAsia="zh-CN"/>
        </w:rPr>
        <w:t>ФОТдоу</w:t>
      </w:r>
      <w:proofErr w:type="spellEnd"/>
      <w:r w:rsidRPr="0075763A">
        <w:rPr>
          <w:rFonts w:eastAsia="Calibri"/>
          <w:lang w:eastAsia="zh-CN"/>
        </w:rPr>
        <w:t>=(</w:t>
      </w:r>
      <w:proofErr w:type="spellStart"/>
      <w:r w:rsidRPr="0075763A">
        <w:rPr>
          <w:rFonts w:eastAsia="Calibri"/>
          <w:lang w:eastAsia="zh-CN"/>
        </w:rPr>
        <w:t>Чуч×З</w:t>
      </w:r>
      <w:proofErr w:type="gramStart"/>
      <w:r w:rsidRPr="0075763A">
        <w:rPr>
          <w:rFonts w:eastAsia="Calibri"/>
          <w:lang w:eastAsia="zh-CN"/>
        </w:rPr>
        <w:t>i</w:t>
      </w:r>
      <w:proofErr w:type="spellEnd"/>
      <w:proofErr w:type="gramEnd"/>
      <w:r w:rsidRPr="0075763A">
        <w:rPr>
          <w:rFonts w:eastAsia="Calibri"/>
          <w:lang w:eastAsia="zh-CN"/>
        </w:rPr>
        <w:t>)+</w:t>
      </w:r>
      <w:r w:rsidRPr="0075763A">
        <w:rPr>
          <w:rFonts w:eastAsia="Calibri"/>
          <w:lang w:val="en-US" w:eastAsia="zh-CN"/>
        </w:rPr>
        <w:t>N</w:t>
      </w:r>
      <w:r w:rsidRPr="0075763A">
        <w:rPr>
          <w:rFonts w:eastAsia="Calibri"/>
          <w:lang w:eastAsia="zh-CN"/>
        </w:rPr>
        <w:t>от,</w:t>
      </w:r>
    </w:p>
    <w:p w:rsidR="008F0225" w:rsidRPr="0075763A" w:rsidRDefault="008F0225" w:rsidP="008F0225">
      <w:pPr>
        <w:suppressAutoHyphens/>
        <w:jc w:val="both"/>
        <w:rPr>
          <w:rFonts w:eastAsia="Calibri"/>
          <w:lang w:eastAsia="zh-CN"/>
        </w:rPr>
      </w:pPr>
      <w:r w:rsidRPr="0075763A">
        <w:rPr>
          <w:rFonts w:eastAsia="Calibri"/>
          <w:lang w:eastAsia="zh-CN"/>
        </w:rPr>
        <w:t>где:</w:t>
      </w:r>
    </w:p>
    <w:p w:rsidR="008F0225" w:rsidRPr="0075763A" w:rsidRDefault="008F0225" w:rsidP="008F0225">
      <w:pPr>
        <w:suppressAutoHyphens/>
        <w:ind w:firstLine="708"/>
        <w:jc w:val="both"/>
        <w:rPr>
          <w:rFonts w:eastAsia="Calibri"/>
          <w:lang w:eastAsia="zh-CN"/>
        </w:rPr>
      </w:pPr>
      <w:r w:rsidRPr="0075763A">
        <w:rPr>
          <w:rFonts w:eastAsia="Calibri"/>
          <w:lang w:eastAsia="zh-CN"/>
        </w:rPr>
        <w:t>-</w:t>
      </w:r>
      <w:proofErr w:type="spellStart"/>
      <w:r w:rsidRPr="0075763A">
        <w:rPr>
          <w:rFonts w:eastAsia="Calibri"/>
          <w:lang w:eastAsia="zh-CN"/>
        </w:rPr>
        <w:t>ФОТдоу</w:t>
      </w:r>
      <w:proofErr w:type="spellEnd"/>
      <w:r w:rsidRPr="0075763A">
        <w:rPr>
          <w:lang w:eastAsia="zh-CN"/>
        </w:rPr>
        <w:t xml:space="preserve"> – </w:t>
      </w:r>
      <w:r w:rsidRPr="0075763A">
        <w:rPr>
          <w:rFonts w:eastAsia="Calibri"/>
          <w:lang w:eastAsia="zh-CN"/>
        </w:rPr>
        <w:t>фонд</w:t>
      </w:r>
      <w:r>
        <w:rPr>
          <w:rFonts w:eastAsia="Calibri"/>
          <w:lang w:eastAsia="zh-CN"/>
        </w:rPr>
        <w:t xml:space="preserve"> </w:t>
      </w:r>
      <w:r w:rsidRPr="0075763A">
        <w:rPr>
          <w:rFonts w:eastAsia="Calibri"/>
          <w:lang w:eastAsia="zh-CN"/>
        </w:rPr>
        <w:t>оплаты</w:t>
      </w:r>
      <w:r>
        <w:rPr>
          <w:rFonts w:eastAsia="Calibri"/>
          <w:lang w:eastAsia="zh-CN"/>
        </w:rPr>
        <w:t xml:space="preserve"> </w:t>
      </w:r>
      <w:r w:rsidRPr="0075763A">
        <w:rPr>
          <w:rFonts w:eastAsia="Calibri"/>
          <w:lang w:eastAsia="zh-CN"/>
        </w:rPr>
        <w:t>труда</w:t>
      </w:r>
      <w:r>
        <w:rPr>
          <w:rFonts w:eastAsia="Calibri"/>
          <w:lang w:eastAsia="zh-CN"/>
        </w:rPr>
        <w:t xml:space="preserve"> </w:t>
      </w:r>
      <w:r w:rsidRPr="0075763A">
        <w:rPr>
          <w:rFonts w:eastAsia="Calibri"/>
          <w:lang w:eastAsia="zh-CN"/>
        </w:rPr>
        <w:t>учреждения;</w:t>
      </w:r>
    </w:p>
    <w:p w:rsidR="008F0225" w:rsidRPr="0075763A" w:rsidRDefault="008F0225" w:rsidP="008F0225">
      <w:pPr>
        <w:suppressAutoHyphens/>
        <w:ind w:firstLine="708"/>
        <w:jc w:val="both"/>
        <w:rPr>
          <w:rFonts w:eastAsia="Calibri"/>
          <w:lang w:eastAsia="zh-CN"/>
        </w:rPr>
      </w:pPr>
      <w:r w:rsidRPr="0075763A">
        <w:rPr>
          <w:rFonts w:eastAsia="Calibri"/>
          <w:lang w:eastAsia="zh-CN"/>
        </w:rPr>
        <w:t>-</w:t>
      </w:r>
      <w:proofErr w:type="spellStart"/>
      <w:r w:rsidRPr="0075763A">
        <w:rPr>
          <w:rFonts w:eastAsia="Calibri"/>
          <w:lang w:eastAsia="zh-CN"/>
        </w:rPr>
        <w:t>Чуч</w:t>
      </w:r>
      <w:proofErr w:type="spellEnd"/>
      <w:r>
        <w:rPr>
          <w:rFonts w:eastAsia="Calibri"/>
          <w:lang w:eastAsia="zh-CN"/>
        </w:rPr>
        <w:t xml:space="preserve"> </w:t>
      </w:r>
      <w:r>
        <w:rPr>
          <w:lang w:eastAsia="zh-CN"/>
        </w:rPr>
        <w:t xml:space="preserve">- </w:t>
      </w:r>
      <w:r w:rsidRPr="0075763A">
        <w:rPr>
          <w:rFonts w:eastAsia="Calibri"/>
          <w:lang w:eastAsia="zh-CN"/>
        </w:rPr>
        <w:t>среднегодовая</w:t>
      </w:r>
      <w:r>
        <w:rPr>
          <w:rFonts w:eastAsia="Calibri"/>
          <w:lang w:eastAsia="zh-CN"/>
        </w:rPr>
        <w:t xml:space="preserve"> </w:t>
      </w:r>
      <w:r w:rsidRPr="0075763A">
        <w:rPr>
          <w:rFonts w:eastAsia="Calibri"/>
          <w:lang w:eastAsia="zh-CN"/>
        </w:rPr>
        <w:t>численность</w:t>
      </w:r>
      <w:r>
        <w:rPr>
          <w:rFonts w:eastAsia="Calibri"/>
          <w:lang w:eastAsia="zh-CN"/>
        </w:rPr>
        <w:t xml:space="preserve"> </w:t>
      </w:r>
      <w:r w:rsidRPr="0075763A">
        <w:rPr>
          <w:rFonts w:eastAsia="Calibri"/>
          <w:lang w:eastAsia="zh-CN"/>
        </w:rPr>
        <w:t>воспитанников</w:t>
      </w:r>
      <w:r>
        <w:rPr>
          <w:rFonts w:eastAsia="Calibri"/>
          <w:lang w:eastAsia="zh-CN"/>
        </w:rPr>
        <w:t xml:space="preserve"> </w:t>
      </w:r>
      <w:r w:rsidRPr="0075763A">
        <w:rPr>
          <w:rFonts w:eastAsia="Calibri"/>
          <w:lang w:eastAsia="zh-CN"/>
        </w:rPr>
        <w:t>в</w:t>
      </w:r>
      <w:r>
        <w:rPr>
          <w:rFonts w:eastAsia="Calibri"/>
          <w:lang w:eastAsia="zh-CN"/>
        </w:rPr>
        <w:t xml:space="preserve"> </w:t>
      </w:r>
      <w:r w:rsidRPr="0075763A">
        <w:rPr>
          <w:rFonts w:eastAsia="Calibri"/>
          <w:lang w:eastAsia="zh-CN"/>
        </w:rPr>
        <w:t>учреждении</w:t>
      </w:r>
      <w:r>
        <w:rPr>
          <w:rFonts w:eastAsia="Calibri"/>
          <w:lang w:eastAsia="zh-CN"/>
        </w:rPr>
        <w:t xml:space="preserve"> </w:t>
      </w:r>
      <w:r w:rsidRPr="0075763A">
        <w:rPr>
          <w:rFonts w:eastAsia="Calibri"/>
          <w:lang w:eastAsia="zh-CN"/>
        </w:rPr>
        <w:t>по</w:t>
      </w:r>
      <w:r>
        <w:rPr>
          <w:rFonts w:eastAsia="Calibri"/>
          <w:lang w:eastAsia="zh-CN"/>
        </w:rPr>
        <w:t xml:space="preserve"> </w:t>
      </w:r>
      <w:r w:rsidRPr="0075763A">
        <w:rPr>
          <w:rFonts w:eastAsia="Calibri"/>
          <w:lang w:eastAsia="zh-CN"/>
        </w:rPr>
        <w:t>видам</w:t>
      </w:r>
      <w:r>
        <w:rPr>
          <w:rFonts w:eastAsia="Calibri"/>
          <w:lang w:eastAsia="zh-CN"/>
        </w:rPr>
        <w:t xml:space="preserve"> </w:t>
      </w:r>
      <w:r w:rsidRPr="0075763A">
        <w:rPr>
          <w:rFonts w:eastAsia="Calibri"/>
          <w:lang w:eastAsia="zh-CN"/>
        </w:rPr>
        <w:t>образовательных</w:t>
      </w:r>
      <w:r>
        <w:rPr>
          <w:rFonts w:eastAsia="Calibri"/>
          <w:lang w:eastAsia="zh-CN"/>
        </w:rPr>
        <w:t xml:space="preserve"> </w:t>
      </w:r>
      <w:r w:rsidRPr="0075763A">
        <w:rPr>
          <w:rFonts w:eastAsia="Calibri"/>
          <w:lang w:eastAsia="zh-CN"/>
        </w:rPr>
        <w:t>программ;</w:t>
      </w:r>
    </w:p>
    <w:p w:rsidR="008F0225" w:rsidRPr="0075763A" w:rsidRDefault="008F0225" w:rsidP="008F0225">
      <w:pPr>
        <w:suppressAutoHyphens/>
        <w:ind w:firstLine="708"/>
        <w:jc w:val="both"/>
        <w:rPr>
          <w:rFonts w:eastAsia="Calibri"/>
          <w:lang w:eastAsia="zh-CN"/>
        </w:rPr>
      </w:pPr>
      <w:r w:rsidRPr="0075763A">
        <w:rPr>
          <w:rFonts w:eastAsia="Calibri"/>
          <w:lang w:eastAsia="zh-CN"/>
        </w:rPr>
        <w:lastRenderedPageBreak/>
        <w:t>-</w:t>
      </w:r>
      <w:proofErr w:type="spellStart"/>
      <w:r w:rsidRPr="0075763A">
        <w:rPr>
          <w:rFonts w:eastAsia="Calibri"/>
          <w:lang w:eastAsia="zh-CN"/>
        </w:rPr>
        <w:t>З</w:t>
      </w:r>
      <w:proofErr w:type="gramStart"/>
      <w:r w:rsidRPr="0075763A">
        <w:rPr>
          <w:rFonts w:eastAsia="Calibri"/>
          <w:lang w:eastAsia="zh-CN"/>
        </w:rPr>
        <w:t>i</w:t>
      </w:r>
      <w:proofErr w:type="spellEnd"/>
      <w:proofErr w:type="gramEnd"/>
      <w:r w:rsidRPr="0075763A">
        <w:rPr>
          <w:lang w:eastAsia="zh-CN"/>
        </w:rPr>
        <w:t xml:space="preserve"> – </w:t>
      </w:r>
      <w:r w:rsidRPr="0075763A">
        <w:rPr>
          <w:rFonts w:eastAsia="Calibri"/>
          <w:lang w:eastAsia="zh-CN"/>
        </w:rPr>
        <w:t>норматив</w:t>
      </w:r>
      <w:r>
        <w:rPr>
          <w:rFonts w:eastAsia="Calibri"/>
          <w:lang w:eastAsia="zh-CN"/>
        </w:rPr>
        <w:t xml:space="preserve"> </w:t>
      </w:r>
      <w:r w:rsidRPr="0075763A">
        <w:rPr>
          <w:rFonts w:eastAsia="Calibri"/>
          <w:lang w:eastAsia="zh-CN"/>
        </w:rPr>
        <w:t>финансирования</w:t>
      </w:r>
      <w:r>
        <w:rPr>
          <w:rFonts w:eastAsia="Calibri"/>
          <w:lang w:eastAsia="zh-CN"/>
        </w:rPr>
        <w:t xml:space="preserve"> </w:t>
      </w:r>
      <w:r w:rsidRPr="0075763A">
        <w:rPr>
          <w:rFonts w:eastAsia="Calibri"/>
          <w:lang w:eastAsia="zh-CN"/>
        </w:rPr>
        <w:t>бюджетной</w:t>
      </w:r>
      <w:r>
        <w:rPr>
          <w:rFonts w:eastAsia="Calibri"/>
          <w:lang w:eastAsia="zh-CN"/>
        </w:rPr>
        <w:t xml:space="preserve"> </w:t>
      </w:r>
      <w:r w:rsidRPr="0075763A">
        <w:rPr>
          <w:rFonts w:eastAsia="Calibri"/>
          <w:lang w:eastAsia="zh-CN"/>
        </w:rPr>
        <w:t>услуги</w:t>
      </w:r>
      <w:r>
        <w:rPr>
          <w:rFonts w:eastAsia="Calibri"/>
          <w:lang w:eastAsia="zh-CN"/>
        </w:rPr>
        <w:t xml:space="preserve"> </w:t>
      </w:r>
      <w:r w:rsidRPr="0075763A">
        <w:rPr>
          <w:rFonts w:eastAsia="Calibri"/>
          <w:lang w:eastAsia="zh-CN"/>
        </w:rPr>
        <w:t>по</w:t>
      </w:r>
      <w:r>
        <w:rPr>
          <w:rFonts w:eastAsia="Calibri"/>
          <w:lang w:eastAsia="zh-CN"/>
        </w:rPr>
        <w:t xml:space="preserve"> </w:t>
      </w:r>
      <w:r w:rsidRPr="0075763A">
        <w:rPr>
          <w:rFonts w:eastAsia="Calibri"/>
          <w:lang w:eastAsia="zh-CN"/>
        </w:rPr>
        <w:t>заработной</w:t>
      </w:r>
      <w:r>
        <w:rPr>
          <w:rFonts w:eastAsia="Calibri"/>
          <w:lang w:eastAsia="zh-CN"/>
        </w:rPr>
        <w:t xml:space="preserve"> </w:t>
      </w:r>
      <w:r w:rsidRPr="0075763A">
        <w:rPr>
          <w:rFonts w:eastAsia="Calibri"/>
          <w:lang w:eastAsia="zh-CN"/>
        </w:rPr>
        <w:t>плате</w:t>
      </w:r>
      <w:r>
        <w:rPr>
          <w:rFonts w:eastAsia="Calibri"/>
          <w:lang w:eastAsia="zh-CN"/>
        </w:rPr>
        <w:t xml:space="preserve"> </w:t>
      </w:r>
      <w:r w:rsidRPr="0075763A">
        <w:rPr>
          <w:rFonts w:eastAsia="Calibri"/>
          <w:lang w:eastAsia="zh-CN"/>
        </w:rPr>
        <w:t>в</w:t>
      </w:r>
      <w:r>
        <w:rPr>
          <w:rFonts w:eastAsia="Calibri"/>
          <w:lang w:eastAsia="zh-CN"/>
        </w:rPr>
        <w:t xml:space="preserve"> </w:t>
      </w:r>
      <w:r w:rsidRPr="0075763A">
        <w:rPr>
          <w:rFonts w:eastAsia="Calibri"/>
          <w:lang w:eastAsia="zh-CN"/>
        </w:rPr>
        <w:t>год</w:t>
      </w:r>
      <w:r>
        <w:rPr>
          <w:rFonts w:eastAsia="Calibri"/>
          <w:lang w:eastAsia="zh-CN"/>
        </w:rPr>
        <w:t xml:space="preserve"> </w:t>
      </w:r>
      <w:r w:rsidRPr="0075763A">
        <w:rPr>
          <w:rFonts w:eastAsia="Calibri"/>
          <w:lang w:eastAsia="zh-CN"/>
        </w:rPr>
        <w:t>по</w:t>
      </w:r>
      <w:r>
        <w:rPr>
          <w:rFonts w:eastAsia="Calibri"/>
          <w:lang w:eastAsia="zh-CN"/>
        </w:rPr>
        <w:t xml:space="preserve"> </w:t>
      </w:r>
      <w:r w:rsidRPr="0075763A">
        <w:rPr>
          <w:rFonts w:eastAsia="Calibri"/>
          <w:lang w:eastAsia="zh-CN"/>
        </w:rPr>
        <w:t>видам</w:t>
      </w:r>
      <w:r>
        <w:rPr>
          <w:rFonts w:eastAsia="Calibri"/>
          <w:lang w:eastAsia="zh-CN"/>
        </w:rPr>
        <w:t xml:space="preserve"> </w:t>
      </w:r>
      <w:r w:rsidRPr="0075763A">
        <w:rPr>
          <w:rFonts w:eastAsia="Calibri"/>
          <w:lang w:eastAsia="zh-CN"/>
        </w:rPr>
        <w:t>образовательных</w:t>
      </w:r>
      <w:r>
        <w:rPr>
          <w:rFonts w:eastAsia="Calibri"/>
          <w:lang w:eastAsia="zh-CN"/>
        </w:rPr>
        <w:t xml:space="preserve"> </w:t>
      </w:r>
      <w:r w:rsidRPr="0075763A">
        <w:rPr>
          <w:rFonts w:eastAsia="Calibri"/>
          <w:lang w:eastAsia="zh-CN"/>
        </w:rPr>
        <w:t>программ;</w:t>
      </w:r>
    </w:p>
    <w:p w:rsidR="008F0225" w:rsidRPr="0075763A" w:rsidRDefault="008F0225" w:rsidP="008F0225">
      <w:pPr>
        <w:suppressAutoHyphens/>
        <w:jc w:val="both"/>
        <w:rPr>
          <w:rFonts w:eastAsia="Calibri"/>
          <w:lang w:eastAsia="zh-CN"/>
        </w:rPr>
      </w:pPr>
      <w:r w:rsidRPr="0075763A">
        <w:rPr>
          <w:rFonts w:eastAsia="Calibri"/>
          <w:lang w:eastAsia="zh-CN"/>
        </w:rPr>
        <w:t>-</w:t>
      </w:r>
      <w:r w:rsidRPr="0075763A">
        <w:rPr>
          <w:rFonts w:eastAsia="Calibri"/>
          <w:lang w:val="en-US" w:eastAsia="zh-CN"/>
        </w:rPr>
        <w:t>N</w:t>
      </w:r>
      <w:r w:rsidRPr="0075763A">
        <w:rPr>
          <w:rFonts w:eastAsia="Calibri"/>
          <w:lang w:eastAsia="zh-CN"/>
        </w:rPr>
        <w:t>от</w:t>
      </w:r>
      <w:r w:rsidRPr="0075763A">
        <w:rPr>
          <w:lang w:eastAsia="zh-CN"/>
        </w:rPr>
        <w:t xml:space="preserve"> – </w:t>
      </w:r>
      <w:r w:rsidRPr="0075763A">
        <w:rPr>
          <w:rFonts w:eastAsia="Calibri"/>
          <w:lang w:eastAsia="zh-CN"/>
        </w:rPr>
        <w:t>расчетно-нормативные</w:t>
      </w:r>
      <w:r>
        <w:rPr>
          <w:rFonts w:eastAsia="Calibri"/>
          <w:lang w:eastAsia="zh-CN"/>
        </w:rPr>
        <w:t xml:space="preserve"> </w:t>
      </w:r>
      <w:r w:rsidRPr="0075763A">
        <w:rPr>
          <w:rFonts w:eastAsia="Calibri"/>
          <w:lang w:eastAsia="zh-CN"/>
        </w:rPr>
        <w:t>затраты</w:t>
      </w:r>
      <w:r>
        <w:rPr>
          <w:rFonts w:eastAsia="Calibri"/>
          <w:lang w:eastAsia="zh-CN"/>
        </w:rPr>
        <w:t xml:space="preserve"> </w:t>
      </w:r>
      <w:r w:rsidRPr="0075763A">
        <w:rPr>
          <w:rFonts w:eastAsia="Calibri"/>
          <w:lang w:eastAsia="zh-CN"/>
        </w:rPr>
        <w:t>на</w:t>
      </w:r>
      <w:r>
        <w:rPr>
          <w:rFonts w:eastAsia="Calibri"/>
          <w:lang w:eastAsia="zh-CN"/>
        </w:rPr>
        <w:t xml:space="preserve"> оплату </w:t>
      </w:r>
      <w:r w:rsidRPr="0075763A">
        <w:rPr>
          <w:rFonts w:eastAsia="Calibri"/>
          <w:lang w:eastAsia="zh-CN"/>
        </w:rPr>
        <w:t>труда</w:t>
      </w:r>
      <w:r>
        <w:rPr>
          <w:rFonts w:eastAsia="Calibri"/>
          <w:lang w:eastAsia="zh-CN"/>
        </w:rPr>
        <w:t xml:space="preserve"> </w:t>
      </w:r>
      <w:r w:rsidRPr="0075763A">
        <w:rPr>
          <w:rFonts w:eastAsia="Calibri"/>
          <w:lang w:eastAsia="zh-CN"/>
        </w:rPr>
        <w:t>(шеф-</w:t>
      </w:r>
      <w:proofErr w:type="spellStart"/>
      <w:r w:rsidRPr="0075763A">
        <w:rPr>
          <w:rFonts w:eastAsia="Calibri"/>
          <w:lang w:eastAsia="zh-CN"/>
        </w:rPr>
        <w:t>повар</w:t>
      </w:r>
      <w:proofErr w:type="gramStart"/>
      <w:r w:rsidRPr="0075763A">
        <w:rPr>
          <w:rFonts w:eastAsia="Calibri"/>
          <w:lang w:eastAsia="zh-CN"/>
        </w:rPr>
        <w:t>,п</w:t>
      </w:r>
      <w:proofErr w:type="gramEnd"/>
      <w:r w:rsidRPr="0075763A">
        <w:rPr>
          <w:rFonts w:eastAsia="Calibri"/>
          <w:lang w:eastAsia="zh-CN"/>
        </w:rPr>
        <w:t>овар,подсобный</w:t>
      </w:r>
      <w:proofErr w:type="spellEnd"/>
      <w:r>
        <w:rPr>
          <w:rFonts w:eastAsia="Calibri"/>
          <w:lang w:eastAsia="zh-CN"/>
        </w:rPr>
        <w:t xml:space="preserve"> </w:t>
      </w:r>
      <w:r w:rsidRPr="0075763A">
        <w:rPr>
          <w:rFonts w:eastAsia="Calibri"/>
          <w:lang w:eastAsia="zh-CN"/>
        </w:rPr>
        <w:t>рабочий)</w:t>
      </w:r>
      <w:r>
        <w:rPr>
          <w:rFonts w:eastAsia="Calibri"/>
          <w:lang w:eastAsia="zh-CN"/>
        </w:rPr>
        <w:t xml:space="preserve"> </w:t>
      </w:r>
      <w:r w:rsidRPr="0075763A">
        <w:rPr>
          <w:rFonts w:eastAsia="Calibri"/>
          <w:lang w:eastAsia="zh-CN"/>
        </w:rPr>
        <w:t>и</w:t>
      </w:r>
      <w:r>
        <w:rPr>
          <w:rFonts w:eastAsia="Calibri"/>
          <w:lang w:eastAsia="zh-CN"/>
        </w:rPr>
        <w:t xml:space="preserve"> </w:t>
      </w:r>
      <w:r w:rsidRPr="0075763A">
        <w:rPr>
          <w:rFonts w:eastAsia="Calibri"/>
          <w:lang w:eastAsia="zh-CN"/>
        </w:rPr>
        <w:t>начисления</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оплату</w:t>
      </w:r>
      <w:r>
        <w:rPr>
          <w:rFonts w:eastAsia="Calibri"/>
          <w:lang w:eastAsia="zh-CN"/>
        </w:rPr>
        <w:t xml:space="preserve"> </w:t>
      </w:r>
      <w:r w:rsidRPr="0075763A">
        <w:rPr>
          <w:rFonts w:eastAsia="Calibri"/>
          <w:lang w:eastAsia="zh-CN"/>
        </w:rPr>
        <w:t>труда.</w:t>
      </w:r>
    </w:p>
    <w:p w:rsidR="008F0225" w:rsidRPr="0075763A" w:rsidRDefault="008F0225" w:rsidP="008F0225">
      <w:pPr>
        <w:suppressAutoHyphens/>
        <w:ind w:firstLine="708"/>
        <w:jc w:val="both"/>
        <w:rPr>
          <w:rFonts w:eastAsia="Calibri"/>
          <w:lang w:eastAsia="zh-CN"/>
        </w:rPr>
      </w:pPr>
      <w:r w:rsidRPr="0075763A">
        <w:rPr>
          <w:rFonts w:eastAsia="Calibri"/>
          <w:lang w:eastAsia="zh-CN"/>
        </w:rPr>
        <w:t>2.Фонд</w:t>
      </w:r>
      <w:r>
        <w:rPr>
          <w:rFonts w:eastAsia="Calibri"/>
          <w:lang w:eastAsia="zh-CN"/>
        </w:rPr>
        <w:t xml:space="preserve"> </w:t>
      </w:r>
      <w:r w:rsidRPr="0075763A">
        <w:rPr>
          <w:rFonts w:eastAsia="Calibri"/>
          <w:lang w:eastAsia="zh-CN"/>
        </w:rPr>
        <w:t>оплаты</w:t>
      </w:r>
      <w:r>
        <w:rPr>
          <w:rFonts w:eastAsia="Calibri"/>
          <w:lang w:eastAsia="zh-CN"/>
        </w:rPr>
        <w:t xml:space="preserve"> </w:t>
      </w:r>
      <w:r w:rsidRPr="0075763A">
        <w:rPr>
          <w:rFonts w:eastAsia="Calibri"/>
          <w:lang w:eastAsia="zh-CN"/>
        </w:rPr>
        <w:t>труда</w:t>
      </w:r>
      <w:r>
        <w:rPr>
          <w:rFonts w:eastAsia="Calibri"/>
          <w:lang w:eastAsia="zh-CN"/>
        </w:rPr>
        <w:t xml:space="preserve"> </w:t>
      </w:r>
      <w:r w:rsidRPr="0075763A">
        <w:rPr>
          <w:rFonts w:eastAsia="Calibri"/>
          <w:lang w:eastAsia="zh-CN"/>
        </w:rPr>
        <w:t>работников</w:t>
      </w:r>
      <w:r>
        <w:rPr>
          <w:rFonts w:eastAsia="Calibri"/>
          <w:lang w:eastAsia="zh-CN"/>
        </w:rPr>
        <w:t xml:space="preserve"> </w:t>
      </w:r>
      <w:r w:rsidRPr="0075763A">
        <w:rPr>
          <w:rFonts w:eastAsia="Calibri"/>
          <w:lang w:eastAsia="zh-CN"/>
        </w:rPr>
        <w:t>Учреждения</w:t>
      </w:r>
      <w:r>
        <w:rPr>
          <w:rFonts w:eastAsia="Calibri"/>
          <w:lang w:eastAsia="zh-CN"/>
        </w:rPr>
        <w:t xml:space="preserve"> </w:t>
      </w:r>
      <w:r w:rsidRPr="0075763A">
        <w:rPr>
          <w:rFonts w:eastAsia="Calibri"/>
          <w:lang w:eastAsia="zh-CN"/>
        </w:rPr>
        <w:t>формируется</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календарный</w:t>
      </w:r>
      <w:r>
        <w:rPr>
          <w:rFonts w:eastAsia="Calibri"/>
          <w:lang w:eastAsia="zh-CN"/>
        </w:rPr>
        <w:t xml:space="preserve"> </w:t>
      </w:r>
      <w:r w:rsidRPr="0075763A">
        <w:rPr>
          <w:rFonts w:eastAsia="Calibri"/>
          <w:lang w:eastAsia="zh-CN"/>
        </w:rPr>
        <w:t>год</w:t>
      </w:r>
      <w:r>
        <w:rPr>
          <w:rFonts w:eastAsia="Calibri"/>
          <w:lang w:eastAsia="zh-CN"/>
        </w:rPr>
        <w:t xml:space="preserve"> </w:t>
      </w:r>
      <w:r w:rsidRPr="0075763A">
        <w:rPr>
          <w:rFonts w:eastAsia="Calibri"/>
          <w:lang w:eastAsia="zh-CN"/>
        </w:rPr>
        <w:t>в</w:t>
      </w:r>
      <w:r>
        <w:rPr>
          <w:rFonts w:eastAsia="Calibri"/>
          <w:lang w:eastAsia="zh-CN"/>
        </w:rPr>
        <w:t xml:space="preserve"> </w:t>
      </w:r>
      <w:r w:rsidRPr="0075763A">
        <w:rPr>
          <w:rFonts w:eastAsia="Calibri"/>
          <w:lang w:eastAsia="zh-CN"/>
        </w:rPr>
        <w:t>пределах</w:t>
      </w:r>
      <w:r>
        <w:rPr>
          <w:rFonts w:eastAsia="Calibri"/>
          <w:lang w:eastAsia="zh-CN"/>
        </w:rPr>
        <w:t xml:space="preserve"> </w:t>
      </w:r>
      <w:r w:rsidRPr="0075763A">
        <w:rPr>
          <w:rFonts w:eastAsia="Calibri"/>
          <w:lang w:eastAsia="zh-CN"/>
        </w:rPr>
        <w:t>бюджетных</w:t>
      </w:r>
      <w:r>
        <w:rPr>
          <w:rFonts w:eastAsia="Calibri"/>
          <w:lang w:eastAsia="zh-CN"/>
        </w:rPr>
        <w:t xml:space="preserve"> </w:t>
      </w:r>
      <w:r w:rsidRPr="0075763A">
        <w:rPr>
          <w:rFonts w:eastAsia="Calibri"/>
          <w:lang w:eastAsia="zh-CN"/>
        </w:rPr>
        <w:t>ассигнований:</w:t>
      </w:r>
    </w:p>
    <w:p w:rsidR="008F0225" w:rsidRPr="0075763A" w:rsidRDefault="008F0225" w:rsidP="008F0225">
      <w:pPr>
        <w:suppressAutoHyphens/>
        <w:ind w:firstLine="708"/>
        <w:jc w:val="both"/>
        <w:rPr>
          <w:rFonts w:eastAsia="Calibri"/>
          <w:lang w:eastAsia="zh-CN"/>
        </w:rPr>
      </w:pPr>
      <w:r w:rsidRPr="0075763A">
        <w:rPr>
          <w:rFonts w:eastAsia="Calibri"/>
          <w:lang w:eastAsia="zh-CN"/>
        </w:rPr>
        <w:t>2.1.Субвенция</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реализацию</w:t>
      </w:r>
      <w:r>
        <w:rPr>
          <w:rFonts w:eastAsia="Calibri"/>
          <w:lang w:eastAsia="zh-CN"/>
        </w:rPr>
        <w:t xml:space="preserve"> </w:t>
      </w:r>
      <w:r w:rsidRPr="0075763A">
        <w:rPr>
          <w:rFonts w:eastAsia="Calibri"/>
          <w:lang w:eastAsia="zh-CN"/>
        </w:rPr>
        <w:t>Закона</w:t>
      </w:r>
      <w:r>
        <w:rPr>
          <w:rFonts w:eastAsia="Calibri"/>
          <w:lang w:eastAsia="zh-CN"/>
        </w:rPr>
        <w:t xml:space="preserve"> </w:t>
      </w:r>
      <w:r w:rsidRPr="0075763A">
        <w:rPr>
          <w:rFonts w:eastAsia="Calibri"/>
          <w:lang w:eastAsia="zh-CN"/>
        </w:rPr>
        <w:t>Липецкой</w:t>
      </w:r>
      <w:r>
        <w:rPr>
          <w:rFonts w:eastAsia="Calibri"/>
          <w:lang w:eastAsia="zh-CN"/>
        </w:rPr>
        <w:t xml:space="preserve"> </w:t>
      </w:r>
      <w:r w:rsidRPr="0075763A">
        <w:rPr>
          <w:rFonts w:eastAsia="Calibri"/>
          <w:lang w:eastAsia="zh-CN"/>
        </w:rPr>
        <w:t>области</w:t>
      </w:r>
      <w:r>
        <w:rPr>
          <w:rFonts w:eastAsia="Calibri"/>
          <w:lang w:eastAsia="zh-CN"/>
        </w:rPr>
        <w:t xml:space="preserve"> </w:t>
      </w:r>
      <w:r w:rsidRPr="0075763A">
        <w:rPr>
          <w:rFonts w:eastAsia="Calibri"/>
          <w:lang w:eastAsia="zh-CN"/>
        </w:rPr>
        <w:t>от11декабря2013года</w:t>
      </w:r>
      <w:r w:rsidRPr="0075763A">
        <w:rPr>
          <w:lang w:eastAsia="zh-CN"/>
        </w:rPr>
        <w:t xml:space="preserve"> № </w:t>
      </w:r>
      <w:r w:rsidRPr="0075763A">
        <w:rPr>
          <w:rFonts w:eastAsia="Calibri"/>
          <w:lang w:eastAsia="zh-CN"/>
        </w:rPr>
        <w:t>217-ОЗ</w:t>
      </w:r>
      <w:r>
        <w:rPr>
          <w:rFonts w:eastAsia="Calibri"/>
          <w:lang w:eastAsia="zh-CN"/>
        </w:rPr>
        <w:t xml:space="preserve"> </w:t>
      </w:r>
      <w:r w:rsidRPr="0075763A">
        <w:rPr>
          <w:rFonts w:eastAsia="Calibri"/>
          <w:lang w:eastAsia="zh-CN"/>
        </w:rPr>
        <w:t>«О</w:t>
      </w:r>
      <w:r>
        <w:rPr>
          <w:rFonts w:eastAsia="Calibri"/>
          <w:lang w:eastAsia="zh-CN"/>
        </w:rPr>
        <w:t xml:space="preserve"> </w:t>
      </w:r>
      <w:r w:rsidRPr="0075763A">
        <w:rPr>
          <w:rFonts w:eastAsia="Calibri"/>
          <w:lang w:eastAsia="zh-CN"/>
        </w:rPr>
        <w:t>нормативах</w:t>
      </w:r>
      <w:r>
        <w:rPr>
          <w:rFonts w:eastAsia="Calibri"/>
          <w:lang w:eastAsia="zh-CN"/>
        </w:rPr>
        <w:t xml:space="preserve"> </w:t>
      </w:r>
      <w:r w:rsidRPr="0075763A">
        <w:rPr>
          <w:rFonts w:eastAsia="Calibri"/>
          <w:lang w:eastAsia="zh-CN"/>
        </w:rPr>
        <w:t>финансирования</w:t>
      </w:r>
      <w:r>
        <w:rPr>
          <w:rFonts w:eastAsia="Calibri"/>
          <w:lang w:eastAsia="zh-CN"/>
        </w:rPr>
        <w:t xml:space="preserve"> </w:t>
      </w:r>
      <w:r w:rsidRPr="0075763A">
        <w:rPr>
          <w:rFonts w:eastAsia="Calibri"/>
          <w:lang w:eastAsia="zh-CN"/>
        </w:rPr>
        <w:t>муниципальных</w:t>
      </w:r>
      <w:r>
        <w:rPr>
          <w:rFonts w:eastAsia="Calibri"/>
          <w:lang w:eastAsia="zh-CN"/>
        </w:rPr>
        <w:t xml:space="preserve"> </w:t>
      </w:r>
      <w:r w:rsidRPr="0075763A">
        <w:rPr>
          <w:rFonts w:eastAsia="Calibri"/>
          <w:lang w:eastAsia="zh-CN"/>
        </w:rPr>
        <w:t>дошкольных</w:t>
      </w:r>
      <w:r>
        <w:rPr>
          <w:rFonts w:eastAsia="Calibri"/>
          <w:lang w:eastAsia="zh-CN"/>
        </w:rPr>
        <w:t xml:space="preserve"> </w:t>
      </w:r>
      <w:r w:rsidRPr="0075763A">
        <w:rPr>
          <w:rFonts w:eastAsia="Calibri"/>
          <w:lang w:eastAsia="zh-CN"/>
        </w:rPr>
        <w:t>образовательных</w:t>
      </w:r>
      <w:r>
        <w:rPr>
          <w:rFonts w:eastAsia="Calibri"/>
          <w:lang w:eastAsia="zh-CN"/>
        </w:rPr>
        <w:t xml:space="preserve"> </w:t>
      </w:r>
      <w:r w:rsidRPr="0075763A">
        <w:rPr>
          <w:rFonts w:eastAsia="Calibri"/>
          <w:lang w:eastAsia="zh-CN"/>
        </w:rPr>
        <w:t>учреждений»,</w:t>
      </w:r>
      <w:r>
        <w:rPr>
          <w:rFonts w:eastAsia="Calibri"/>
          <w:lang w:eastAsia="zh-CN"/>
        </w:rPr>
        <w:t xml:space="preserve"> </w:t>
      </w:r>
    </w:p>
    <w:p w:rsidR="008F0225" w:rsidRPr="0075763A" w:rsidRDefault="008F0225" w:rsidP="008F0225">
      <w:pPr>
        <w:suppressAutoHyphens/>
        <w:ind w:firstLine="708"/>
        <w:jc w:val="both"/>
        <w:rPr>
          <w:lang w:eastAsia="zh-CN"/>
        </w:rPr>
      </w:pPr>
      <w:r w:rsidRPr="0075763A">
        <w:rPr>
          <w:rFonts w:eastAsia="Calibri"/>
          <w:lang w:eastAsia="zh-CN"/>
        </w:rPr>
        <w:t>2.2.Субсидия</w:t>
      </w:r>
      <w:r>
        <w:rPr>
          <w:rFonts w:eastAsia="Calibri"/>
          <w:lang w:eastAsia="zh-CN"/>
        </w:rPr>
        <w:t xml:space="preserve"> </w:t>
      </w:r>
      <w:r w:rsidRPr="0075763A">
        <w:rPr>
          <w:rFonts w:eastAsia="Calibri"/>
          <w:lang w:eastAsia="zh-CN"/>
        </w:rPr>
        <w:t>бюджетным</w:t>
      </w:r>
      <w:r>
        <w:rPr>
          <w:rFonts w:eastAsia="Calibri"/>
          <w:lang w:eastAsia="zh-CN"/>
        </w:rPr>
        <w:t xml:space="preserve"> </w:t>
      </w:r>
      <w:r w:rsidRPr="0075763A">
        <w:rPr>
          <w:rFonts w:eastAsia="Calibri"/>
          <w:lang w:eastAsia="zh-CN"/>
        </w:rPr>
        <w:t>учреждениям</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финансовое</w:t>
      </w:r>
      <w:r>
        <w:rPr>
          <w:rFonts w:eastAsia="Calibri"/>
          <w:lang w:eastAsia="zh-CN"/>
        </w:rPr>
        <w:t xml:space="preserve"> </w:t>
      </w:r>
      <w:r w:rsidRPr="0075763A">
        <w:rPr>
          <w:rFonts w:eastAsia="Calibri"/>
          <w:lang w:eastAsia="zh-CN"/>
        </w:rPr>
        <w:t>обеспечение</w:t>
      </w:r>
      <w:r>
        <w:rPr>
          <w:rFonts w:eastAsia="Calibri"/>
          <w:lang w:eastAsia="zh-CN"/>
        </w:rPr>
        <w:t xml:space="preserve"> </w:t>
      </w:r>
      <w:r w:rsidRPr="0075763A">
        <w:rPr>
          <w:rFonts w:eastAsia="Calibri"/>
          <w:lang w:eastAsia="zh-CN"/>
        </w:rPr>
        <w:t>государственного</w:t>
      </w:r>
      <w:r>
        <w:rPr>
          <w:rFonts w:eastAsia="Calibri"/>
          <w:lang w:eastAsia="zh-CN"/>
        </w:rPr>
        <w:t xml:space="preserve"> </w:t>
      </w:r>
      <w:r w:rsidRPr="0075763A">
        <w:rPr>
          <w:rFonts w:eastAsia="Calibri"/>
          <w:lang w:eastAsia="zh-CN"/>
        </w:rPr>
        <w:t>(муниципального)</w:t>
      </w:r>
      <w:r>
        <w:rPr>
          <w:rFonts w:eastAsia="Calibri"/>
          <w:lang w:eastAsia="zh-CN"/>
        </w:rPr>
        <w:t xml:space="preserve"> </w:t>
      </w:r>
      <w:r w:rsidRPr="0075763A">
        <w:rPr>
          <w:rFonts w:eastAsia="Calibri"/>
          <w:lang w:eastAsia="zh-CN"/>
        </w:rPr>
        <w:t>задания</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оказание</w:t>
      </w:r>
      <w:r>
        <w:rPr>
          <w:rFonts w:eastAsia="Calibri"/>
          <w:lang w:eastAsia="zh-CN"/>
        </w:rPr>
        <w:t xml:space="preserve"> </w:t>
      </w:r>
      <w:r w:rsidRPr="0075763A">
        <w:rPr>
          <w:rFonts w:eastAsia="Calibri"/>
          <w:lang w:eastAsia="zh-CN"/>
        </w:rPr>
        <w:t>государственных</w:t>
      </w:r>
      <w:r>
        <w:rPr>
          <w:rFonts w:eastAsia="Calibri"/>
          <w:lang w:eastAsia="zh-CN"/>
        </w:rPr>
        <w:t xml:space="preserve"> </w:t>
      </w:r>
      <w:r w:rsidRPr="0075763A">
        <w:rPr>
          <w:rFonts w:eastAsia="Calibri"/>
          <w:lang w:eastAsia="zh-CN"/>
        </w:rPr>
        <w:t>(муниципальных)</w:t>
      </w:r>
      <w:r>
        <w:rPr>
          <w:rFonts w:eastAsia="Calibri"/>
          <w:lang w:eastAsia="zh-CN"/>
        </w:rPr>
        <w:t xml:space="preserve"> </w:t>
      </w:r>
      <w:r w:rsidRPr="0075763A">
        <w:rPr>
          <w:rFonts w:eastAsia="Calibri"/>
          <w:lang w:eastAsia="zh-CN"/>
        </w:rPr>
        <w:t>услуг</w:t>
      </w:r>
      <w:r>
        <w:rPr>
          <w:rFonts w:eastAsia="Calibri"/>
          <w:lang w:eastAsia="zh-CN"/>
        </w:rPr>
        <w:t xml:space="preserve"> </w:t>
      </w:r>
      <w:r w:rsidRPr="0075763A">
        <w:rPr>
          <w:rFonts w:eastAsia="Calibri"/>
          <w:lang w:eastAsia="zh-CN"/>
        </w:rPr>
        <w:t>(выполнение</w:t>
      </w:r>
      <w:r>
        <w:rPr>
          <w:rFonts w:eastAsia="Calibri"/>
          <w:lang w:eastAsia="zh-CN"/>
        </w:rPr>
        <w:t xml:space="preserve"> </w:t>
      </w:r>
      <w:r w:rsidRPr="0075763A">
        <w:rPr>
          <w:rFonts w:eastAsia="Calibri"/>
          <w:lang w:eastAsia="zh-CN"/>
        </w:rPr>
        <w:t>работ).</w:t>
      </w:r>
    </w:p>
    <w:p w:rsidR="008F0225" w:rsidRPr="0075763A" w:rsidRDefault="008F0225" w:rsidP="008F0225">
      <w:pPr>
        <w:suppressAutoHyphens/>
        <w:ind w:firstLine="708"/>
        <w:jc w:val="both"/>
        <w:rPr>
          <w:rFonts w:eastAsia="Calibri"/>
          <w:lang w:eastAsia="zh-CN"/>
        </w:rPr>
      </w:pPr>
      <w:r w:rsidRPr="0075763A">
        <w:rPr>
          <w:rFonts w:eastAsia="Calibri"/>
          <w:lang w:eastAsia="zh-CN"/>
        </w:rPr>
        <w:t>3.Доплаты</w:t>
      </w:r>
      <w:proofErr w:type="gramStart"/>
      <w:r w:rsidRPr="0075763A">
        <w:rPr>
          <w:rFonts w:eastAsia="Calibri"/>
          <w:lang w:eastAsia="zh-CN"/>
        </w:rPr>
        <w:t>,н</w:t>
      </w:r>
      <w:proofErr w:type="gramEnd"/>
      <w:r w:rsidRPr="0075763A">
        <w:rPr>
          <w:rFonts w:eastAsia="Calibri"/>
          <w:lang w:eastAsia="zh-CN"/>
        </w:rPr>
        <w:t>адбавки,премии</w:t>
      </w:r>
      <w:r>
        <w:rPr>
          <w:rFonts w:eastAsia="Calibri"/>
          <w:lang w:eastAsia="zh-CN"/>
        </w:rPr>
        <w:t xml:space="preserve"> </w:t>
      </w:r>
      <w:r w:rsidRPr="0075763A">
        <w:rPr>
          <w:rFonts w:eastAsia="Calibri"/>
          <w:lang w:eastAsia="zh-CN"/>
        </w:rPr>
        <w:t>устанавливаются</w:t>
      </w:r>
      <w:r>
        <w:rPr>
          <w:rFonts w:eastAsia="Calibri"/>
          <w:lang w:eastAsia="zh-CN"/>
        </w:rPr>
        <w:t xml:space="preserve"> </w:t>
      </w:r>
      <w:r w:rsidRPr="0075763A">
        <w:rPr>
          <w:rFonts w:eastAsia="Calibri"/>
          <w:lang w:eastAsia="zh-CN"/>
        </w:rPr>
        <w:t>и</w:t>
      </w:r>
      <w:r>
        <w:rPr>
          <w:rFonts w:eastAsia="Calibri"/>
          <w:lang w:eastAsia="zh-CN"/>
        </w:rPr>
        <w:t xml:space="preserve"> </w:t>
      </w:r>
      <w:r w:rsidRPr="0075763A">
        <w:rPr>
          <w:rFonts w:eastAsia="Calibri"/>
          <w:lang w:eastAsia="zh-CN"/>
        </w:rPr>
        <w:t>выплачиваются</w:t>
      </w:r>
      <w:r>
        <w:rPr>
          <w:rFonts w:eastAsia="Calibri"/>
          <w:lang w:eastAsia="zh-CN"/>
        </w:rPr>
        <w:t xml:space="preserve"> </w:t>
      </w:r>
      <w:r w:rsidRPr="0075763A">
        <w:rPr>
          <w:rFonts w:eastAsia="Calibri"/>
          <w:lang w:eastAsia="zh-CN"/>
        </w:rPr>
        <w:t>в</w:t>
      </w:r>
      <w:r>
        <w:rPr>
          <w:rFonts w:eastAsia="Calibri"/>
          <w:lang w:eastAsia="zh-CN"/>
        </w:rPr>
        <w:t xml:space="preserve"> </w:t>
      </w:r>
      <w:r w:rsidRPr="0075763A">
        <w:rPr>
          <w:rFonts w:eastAsia="Calibri"/>
          <w:lang w:eastAsia="zh-CN"/>
        </w:rPr>
        <w:t>пределах</w:t>
      </w:r>
      <w:r>
        <w:rPr>
          <w:rFonts w:eastAsia="Calibri"/>
          <w:lang w:eastAsia="zh-CN"/>
        </w:rPr>
        <w:t xml:space="preserve"> </w:t>
      </w:r>
      <w:r w:rsidRPr="0075763A">
        <w:rPr>
          <w:rFonts w:eastAsia="Calibri"/>
          <w:lang w:eastAsia="zh-CN"/>
        </w:rPr>
        <w:t>установленного</w:t>
      </w:r>
      <w:r>
        <w:rPr>
          <w:rFonts w:eastAsia="Calibri"/>
          <w:lang w:eastAsia="zh-CN"/>
        </w:rPr>
        <w:t xml:space="preserve"> </w:t>
      </w:r>
      <w:r w:rsidRPr="0075763A">
        <w:rPr>
          <w:rFonts w:eastAsia="Calibri"/>
          <w:lang w:eastAsia="zh-CN"/>
        </w:rPr>
        <w:t>фонда</w:t>
      </w:r>
      <w:r>
        <w:rPr>
          <w:rFonts w:eastAsia="Calibri"/>
          <w:lang w:eastAsia="zh-CN"/>
        </w:rPr>
        <w:t xml:space="preserve"> </w:t>
      </w:r>
      <w:r w:rsidRPr="0075763A">
        <w:rPr>
          <w:rFonts w:eastAsia="Calibri"/>
          <w:lang w:eastAsia="zh-CN"/>
        </w:rPr>
        <w:t>оплаты</w:t>
      </w:r>
      <w:r>
        <w:rPr>
          <w:rFonts w:eastAsia="Calibri"/>
          <w:lang w:eastAsia="zh-CN"/>
        </w:rPr>
        <w:t xml:space="preserve"> </w:t>
      </w:r>
      <w:r w:rsidRPr="0075763A">
        <w:rPr>
          <w:rFonts w:eastAsia="Calibri"/>
          <w:lang w:eastAsia="zh-CN"/>
        </w:rPr>
        <w:t>труда.</w:t>
      </w:r>
      <w:r>
        <w:rPr>
          <w:rFonts w:eastAsia="Calibri"/>
          <w:lang w:eastAsia="zh-CN"/>
        </w:rPr>
        <w:t xml:space="preserve"> </w:t>
      </w:r>
      <w:r w:rsidRPr="0075763A">
        <w:rPr>
          <w:rFonts w:eastAsia="Calibri"/>
          <w:lang w:eastAsia="zh-CN"/>
        </w:rPr>
        <w:t>Доплаты</w:t>
      </w:r>
      <w:r>
        <w:rPr>
          <w:rFonts w:eastAsia="Calibri"/>
          <w:lang w:eastAsia="zh-CN"/>
        </w:rPr>
        <w:t xml:space="preserve"> </w:t>
      </w:r>
      <w:r w:rsidRPr="0075763A">
        <w:rPr>
          <w:rFonts w:eastAsia="Calibri"/>
          <w:lang w:eastAsia="zh-CN"/>
        </w:rPr>
        <w:t>и</w:t>
      </w:r>
      <w:r>
        <w:rPr>
          <w:rFonts w:eastAsia="Calibri"/>
          <w:lang w:eastAsia="zh-CN"/>
        </w:rPr>
        <w:t xml:space="preserve"> </w:t>
      </w:r>
      <w:r w:rsidRPr="0075763A">
        <w:rPr>
          <w:rFonts w:eastAsia="Calibri"/>
          <w:lang w:eastAsia="zh-CN"/>
        </w:rPr>
        <w:t>надбавки</w:t>
      </w:r>
      <w:r>
        <w:rPr>
          <w:rFonts w:eastAsia="Calibri"/>
          <w:lang w:eastAsia="zh-CN"/>
        </w:rPr>
        <w:t xml:space="preserve"> </w:t>
      </w:r>
      <w:r w:rsidRPr="0075763A">
        <w:rPr>
          <w:rFonts w:eastAsia="Calibri"/>
          <w:lang w:eastAsia="zh-CN"/>
        </w:rPr>
        <w:t>устанавливаются</w:t>
      </w:r>
      <w:r>
        <w:rPr>
          <w:rFonts w:eastAsia="Calibri"/>
          <w:lang w:eastAsia="zh-CN"/>
        </w:rPr>
        <w:t xml:space="preserve"> </w:t>
      </w:r>
      <w:r w:rsidRPr="0075763A">
        <w:rPr>
          <w:rFonts w:eastAsia="Calibri"/>
          <w:lang w:eastAsia="zh-CN"/>
        </w:rPr>
        <w:t>как</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определенный</w:t>
      </w:r>
      <w:r>
        <w:rPr>
          <w:rFonts w:eastAsia="Calibri"/>
          <w:lang w:eastAsia="zh-CN"/>
        </w:rPr>
        <w:t xml:space="preserve"> </w:t>
      </w:r>
      <w:r w:rsidRPr="0075763A">
        <w:rPr>
          <w:rFonts w:eastAsia="Calibri"/>
          <w:lang w:eastAsia="zh-CN"/>
        </w:rPr>
        <w:t>период,</w:t>
      </w:r>
      <w:r>
        <w:rPr>
          <w:rFonts w:eastAsia="Calibri"/>
          <w:lang w:eastAsia="zh-CN"/>
        </w:rPr>
        <w:t xml:space="preserve"> </w:t>
      </w:r>
      <w:r w:rsidRPr="0075763A">
        <w:rPr>
          <w:rFonts w:eastAsia="Calibri"/>
          <w:lang w:eastAsia="zh-CN"/>
        </w:rPr>
        <w:t>так</w:t>
      </w:r>
      <w:r>
        <w:rPr>
          <w:rFonts w:eastAsia="Calibri"/>
          <w:lang w:eastAsia="zh-CN"/>
        </w:rPr>
        <w:t xml:space="preserve"> </w:t>
      </w:r>
      <w:r w:rsidRPr="0075763A">
        <w:rPr>
          <w:rFonts w:eastAsia="Calibri"/>
          <w:lang w:eastAsia="zh-CN"/>
        </w:rPr>
        <w:t>и</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неопределенный</w:t>
      </w:r>
      <w:r>
        <w:rPr>
          <w:rFonts w:eastAsia="Calibri"/>
          <w:lang w:eastAsia="zh-CN"/>
        </w:rPr>
        <w:t xml:space="preserve"> </w:t>
      </w:r>
      <w:r w:rsidRPr="0075763A">
        <w:rPr>
          <w:rFonts w:eastAsia="Calibri"/>
          <w:lang w:eastAsia="zh-CN"/>
        </w:rPr>
        <w:t>срок.</w:t>
      </w:r>
      <w:r>
        <w:rPr>
          <w:rFonts w:eastAsia="Calibri"/>
          <w:lang w:eastAsia="zh-CN"/>
        </w:rPr>
        <w:t xml:space="preserve"> </w:t>
      </w:r>
      <w:r w:rsidRPr="0075763A">
        <w:rPr>
          <w:rFonts w:eastAsia="Calibri"/>
          <w:lang w:eastAsia="zh-CN"/>
        </w:rPr>
        <w:t>Об</w:t>
      </w:r>
      <w:r>
        <w:rPr>
          <w:rFonts w:eastAsia="Calibri"/>
          <w:lang w:eastAsia="zh-CN"/>
        </w:rPr>
        <w:t xml:space="preserve"> </w:t>
      </w:r>
      <w:r w:rsidRPr="0075763A">
        <w:rPr>
          <w:rFonts w:eastAsia="Calibri"/>
          <w:lang w:eastAsia="zh-CN"/>
        </w:rPr>
        <w:t>изменении</w:t>
      </w:r>
      <w:r>
        <w:rPr>
          <w:rFonts w:eastAsia="Calibri"/>
          <w:lang w:eastAsia="zh-CN"/>
        </w:rPr>
        <w:t xml:space="preserve"> </w:t>
      </w:r>
      <w:r w:rsidRPr="0075763A">
        <w:rPr>
          <w:rFonts w:eastAsia="Calibri"/>
          <w:lang w:eastAsia="zh-CN"/>
        </w:rPr>
        <w:t>или</w:t>
      </w:r>
      <w:r>
        <w:rPr>
          <w:rFonts w:eastAsia="Calibri"/>
          <w:lang w:eastAsia="zh-CN"/>
        </w:rPr>
        <w:t xml:space="preserve"> </w:t>
      </w:r>
      <w:r w:rsidRPr="0075763A">
        <w:rPr>
          <w:rFonts w:eastAsia="Calibri"/>
          <w:lang w:eastAsia="zh-CN"/>
        </w:rPr>
        <w:t>отмене</w:t>
      </w:r>
      <w:r>
        <w:rPr>
          <w:rFonts w:eastAsia="Calibri"/>
          <w:lang w:eastAsia="zh-CN"/>
        </w:rPr>
        <w:t xml:space="preserve"> </w:t>
      </w:r>
      <w:r w:rsidRPr="0075763A">
        <w:rPr>
          <w:rFonts w:eastAsia="Calibri"/>
          <w:lang w:eastAsia="zh-CN"/>
        </w:rPr>
        <w:t>доплат</w:t>
      </w:r>
      <w:r>
        <w:rPr>
          <w:rFonts w:eastAsia="Calibri"/>
          <w:lang w:eastAsia="zh-CN"/>
        </w:rPr>
        <w:t xml:space="preserve"> </w:t>
      </w:r>
      <w:r w:rsidRPr="0075763A">
        <w:rPr>
          <w:rFonts w:eastAsia="Calibri"/>
          <w:lang w:eastAsia="zh-CN"/>
        </w:rPr>
        <w:t>и</w:t>
      </w:r>
      <w:r>
        <w:rPr>
          <w:rFonts w:eastAsia="Calibri"/>
          <w:lang w:eastAsia="zh-CN"/>
        </w:rPr>
        <w:t xml:space="preserve"> </w:t>
      </w:r>
      <w:r w:rsidRPr="0075763A">
        <w:rPr>
          <w:rFonts w:eastAsia="Calibri"/>
          <w:lang w:eastAsia="zh-CN"/>
        </w:rPr>
        <w:t>надбавок</w:t>
      </w:r>
      <w:r>
        <w:rPr>
          <w:rFonts w:eastAsia="Calibri"/>
          <w:lang w:eastAsia="zh-CN"/>
        </w:rPr>
        <w:t xml:space="preserve">  </w:t>
      </w:r>
      <w:r w:rsidRPr="0075763A">
        <w:rPr>
          <w:rFonts w:eastAsia="Calibri"/>
          <w:lang w:eastAsia="zh-CN"/>
        </w:rPr>
        <w:t>работник</w:t>
      </w:r>
      <w:r>
        <w:rPr>
          <w:rFonts w:eastAsia="Calibri"/>
          <w:lang w:eastAsia="zh-CN"/>
        </w:rPr>
        <w:t xml:space="preserve"> </w:t>
      </w:r>
      <w:r w:rsidRPr="0075763A">
        <w:rPr>
          <w:rFonts w:eastAsia="Calibri"/>
          <w:lang w:eastAsia="zh-CN"/>
        </w:rPr>
        <w:t>уведомляется</w:t>
      </w:r>
      <w:r>
        <w:rPr>
          <w:rFonts w:eastAsia="Calibri"/>
          <w:lang w:eastAsia="zh-CN"/>
        </w:rPr>
        <w:t xml:space="preserve"> </w:t>
      </w:r>
      <w:r w:rsidRPr="0075763A">
        <w:rPr>
          <w:rFonts w:eastAsia="Calibri"/>
          <w:lang w:eastAsia="zh-CN"/>
        </w:rPr>
        <w:t>не</w:t>
      </w:r>
      <w:r>
        <w:rPr>
          <w:rFonts w:eastAsia="Calibri"/>
          <w:lang w:eastAsia="zh-CN"/>
        </w:rPr>
        <w:t xml:space="preserve"> </w:t>
      </w:r>
      <w:r w:rsidRPr="0075763A">
        <w:rPr>
          <w:rFonts w:eastAsia="Calibri"/>
          <w:lang w:eastAsia="zh-CN"/>
        </w:rPr>
        <w:t>менее</w:t>
      </w:r>
      <w:r>
        <w:rPr>
          <w:rFonts w:eastAsia="Calibri"/>
          <w:lang w:eastAsia="zh-CN"/>
        </w:rPr>
        <w:t xml:space="preserve"> </w:t>
      </w:r>
      <w:r w:rsidRPr="0075763A">
        <w:rPr>
          <w:rFonts w:eastAsia="Calibri"/>
          <w:lang w:eastAsia="zh-CN"/>
        </w:rPr>
        <w:t>чем</w:t>
      </w:r>
      <w:r>
        <w:rPr>
          <w:rFonts w:eastAsia="Calibri"/>
          <w:lang w:eastAsia="zh-CN"/>
        </w:rPr>
        <w:t xml:space="preserve"> </w:t>
      </w:r>
      <w:r w:rsidRPr="0075763A">
        <w:rPr>
          <w:rFonts w:eastAsia="Calibri"/>
          <w:lang w:eastAsia="zh-CN"/>
        </w:rPr>
        <w:t>за</w:t>
      </w:r>
      <w:r>
        <w:rPr>
          <w:rFonts w:eastAsia="Calibri"/>
          <w:lang w:eastAsia="zh-CN"/>
        </w:rPr>
        <w:t xml:space="preserve"> </w:t>
      </w:r>
      <w:r w:rsidRPr="0075763A">
        <w:rPr>
          <w:rFonts w:eastAsia="Calibri"/>
          <w:lang w:eastAsia="zh-CN"/>
        </w:rPr>
        <w:t>2</w:t>
      </w:r>
      <w:r>
        <w:rPr>
          <w:rFonts w:eastAsia="Calibri"/>
          <w:lang w:eastAsia="zh-CN"/>
        </w:rPr>
        <w:t xml:space="preserve"> </w:t>
      </w:r>
      <w:r w:rsidRPr="0075763A">
        <w:rPr>
          <w:rFonts w:eastAsia="Calibri"/>
          <w:lang w:eastAsia="zh-CN"/>
        </w:rPr>
        <w:t>месяца.</w:t>
      </w:r>
    </w:p>
    <w:p w:rsidR="008F0225" w:rsidRPr="0075763A" w:rsidRDefault="008F0225" w:rsidP="008F0225">
      <w:pPr>
        <w:suppressAutoHyphens/>
        <w:ind w:firstLine="708"/>
        <w:jc w:val="both"/>
        <w:rPr>
          <w:rFonts w:eastAsia="Calibri"/>
          <w:lang w:eastAsia="zh-CN"/>
        </w:rPr>
      </w:pPr>
      <w:r w:rsidRPr="0075763A">
        <w:rPr>
          <w:rFonts w:eastAsia="Calibri"/>
          <w:lang w:eastAsia="zh-CN"/>
        </w:rPr>
        <w:t>4.Объем</w:t>
      </w:r>
      <w:r>
        <w:rPr>
          <w:rFonts w:eastAsia="Calibri"/>
          <w:lang w:eastAsia="zh-CN"/>
        </w:rPr>
        <w:t xml:space="preserve"> </w:t>
      </w:r>
      <w:r w:rsidRPr="0075763A">
        <w:rPr>
          <w:rFonts w:eastAsia="Calibri"/>
          <w:lang w:eastAsia="zh-CN"/>
        </w:rPr>
        <w:t>бюджетных</w:t>
      </w:r>
      <w:r>
        <w:rPr>
          <w:rFonts w:eastAsia="Calibri"/>
          <w:lang w:eastAsia="zh-CN"/>
        </w:rPr>
        <w:t xml:space="preserve"> </w:t>
      </w:r>
      <w:r w:rsidRPr="0075763A">
        <w:rPr>
          <w:rFonts w:eastAsia="Calibri"/>
          <w:lang w:eastAsia="zh-CN"/>
        </w:rPr>
        <w:t>ассигнований</w:t>
      </w:r>
      <w:r>
        <w:rPr>
          <w:rFonts w:eastAsia="Calibri"/>
          <w:lang w:eastAsia="zh-CN"/>
        </w:rPr>
        <w:t xml:space="preserve"> </w:t>
      </w:r>
      <w:r w:rsidRPr="0075763A">
        <w:rPr>
          <w:rFonts w:eastAsia="Calibri"/>
          <w:lang w:eastAsia="zh-CN"/>
        </w:rPr>
        <w:t>на</w:t>
      </w:r>
      <w:r>
        <w:rPr>
          <w:rFonts w:eastAsia="Calibri"/>
          <w:lang w:eastAsia="zh-CN"/>
        </w:rPr>
        <w:t xml:space="preserve"> </w:t>
      </w:r>
      <w:r w:rsidRPr="0075763A">
        <w:rPr>
          <w:rFonts w:eastAsia="Calibri"/>
          <w:lang w:eastAsia="zh-CN"/>
        </w:rPr>
        <w:t>обеспечение</w:t>
      </w:r>
      <w:r>
        <w:rPr>
          <w:rFonts w:eastAsia="Calibri"/>
          <w:lang w:eastAsia="zh-CN"/>
        </w:rPr>
        <w:t xml:space="preserve"> </w:t>
      </w:r>
      <w:r w:rsidRPr="0075763A">
        <w:rPr>
          <w:rFonts w:eastAsia="Calibri"/>
          <w:lang w:eastAsia="zh-CN"/>
        </w:rPr>
        <w:t>выполнения</w:t>
      </w:r>
      <w:r>
        <w:rPr>
          <w:rFonts w:eastAsia="Calibri"/>
          <w:lang w:eastAsia="zh-CN"/>
        </w:rPr>
        <w:t xml:space="preserve"> </w:t>
      </w:r>
      <w:r w:rsidRPr="0075763A">
        <w:rPr>
          <w:rFonts w:eastAsia="Calibri"/>
          <w:lang w:eastAsia="zh-CN"/>
        </w:rPr>
        <w:t>функций</w:t>
      </w:r>
      <w:r>
        <w:rPr>
          <w:rFonts w:eastAsia="Calibri"/>
          <w:lang w:eastAsia="zh-CN"/>
        </w:rPr>
        <w:t xml:space="preserve"> </w:t>
      </w:r>
      <w:r w:rsidRPr="0075763A">
        <w:rPr>
          <w:rFonts w:eastAsia="Calibri"/>
          <w:lang w:eastAsia="zh-CN"/>
        </w:rPr>
        <w:t>учреждения</w:t>
      </w:r>
      <w:r>
        <w:rPr>
          <w:rFonts w:eastAsia="Calibri"/>
          <w:lang w:eastAsia="zh-CN"/>
        </w:rPr>
        <w:t xml:space="preserve"> </w:t>
      </w:r>
      <w:r w:rsidRPr="0075763A">
        <w:rPr>
          <w:rFonts w:eastAsia="Calibri"/>
          <w:lang w:eastAsia="zh-CN"/>
        </w:rPr>
        <w:t>в</w:t>
      </w:r>
      <w:r>
        <w:rPr>
          <w:rFonts w:eastAsia="Calibri"/>
          <w:lang w:eastAsia="zh-CN"/>
        </w:rPr>
        <w:t xml:space="preserve"> </w:t>
      </w:r>
      <w:r w:rsidRPr="0075763A">
        <w:rPr>
          <w:rFonts w:eastAsia="Calibri"/>
          <w:lang w:eastAsia="zh-CN"/>
        </w:rPr>
        <w:t>части</w:t>
      </w:r>
      <w:r>
        <w:rPr>
          <w:rFonts w:eastAsia="Calibri"/>
          <w:lang w:eastAsia="zh-CN"/>
        </w:rPr>
        <w:t xml:space="preserve"> </w:t>
      </w:r>
      <w:r w:rsidRPr="0075763A">
        <w:rPr>
          <w:rFonts w:eastAsia="Calibri"/>
          <w:lang w:eastAsia="zh-CN"/>
        </w:rPr>
        <w:t>оплаты</w:t>
      </w:r>
      <w:r>
        <w:rPr>
          <w:rFonts w:eastAsia="Calibri"/>
          <w:lang w:eastAsia="zh-CN"/>
        </w:rPr>
        <w:t xml:space="preserve"> </w:t>
      </w:r>
      <w:r w:rsidRPr="0075763A">
        <w:rPr>
          <w:rFonts w:eastAsia="Calibri"/>
          <w:lang w:eastAsia="zh-CN"/>
        </w:rPr>
        <w:t>труда</w:t>
      </w:r>
      <w:r>
        <w:rPr>
          <w:rFonts w:eastAsia="Calibri"/>
          <w:lang w:eastAsia="zh-CN"/>
        </w:rPr>
        <w:t xml:space="preserve"> </w:t>
      </w:r>
      <w:r w:rsidRPr="0075763A">
        <w:rPr>
          <w:rFonts w:eastAsia="Calibri"/>
          <w:lang w:eastAsia="zh-CN"/>
        </w:rPr>
        <w:t>работников</w:t>
      </w:r>
      <w:r>
        <w:rPr>
          <w:rFonts w:eastAsia="Calibri"/>
          <w:lang w:eastAsia="zh-CN"/>
        </w:rPr>
        <w:t xml:space="preserve"> </w:t>
      </w:r>
      <w:r w:rsidRPr="0075763A">
        <w:rPr>
          <w:rFonts w:eastAsia="Calibri"/>
          <w:lang w:eastAsia="zh-CN"/>
        </w:rPr>
        <w:t>уменьшается</w:t>
      </w:r>
      <w:r>
        <w:rPr>
          <w:rFonts w:eastAsia="Calibri"/>
          <w:lang w:eastAsia="zh-CN"/>
        </w:rPr>
        <w:t xml:space="preserve"> </w:t>
      </w:r>
      <w:r w:rsidRPr="0075763A">
        <w:rPr>
          <w:rFonts w:eastAsia="Calibri"/>
          <w:lang w:eastAsia="zh-CN"/>
        </w:rPr>
        <w:t>при</w:t>
      </w:r>
      <w:r>
        <w:rPr>
          <w:rFonts w:eastAsia="Calibri"/>
          <w:lang w:eastAsia="zh-CN"/>
        </w:rPr>
        <w:t xml:space="preserve"> </w:t>
      </w:r>
      <w:r w:rsidRPr="0075763A">
        <w:rPr>
          <w:rFonts w:eastAsia="Calibri"/>
          <w:lang w:eastAsia="zh-CN"/>
        </w:rPr>
        <w:t>условии</w:t>
      </w:r>
      <w:r>
        <w:rPr>
          <w:rFonts w:eastAsia="Calibri"/>
          <w:lang w:eastAsia="zh-CN"/>
        </w:rPr>
        <w:t xml:space="preserve"> </w:t>
      </w:r>
      <w:r w:rsidRPr="0075763A">
        <w:rPr>
          <w:rFonts w:eastAsia="Calibri"/>
          <w:lang w:eastAsia="zh-CN"/>
        </w:rPr>
        <w:t>снижения</w:t>
      </w:r>
      <w:r>
        <w:rPr>
          <w:rFonts w:eastAsia="Calibri"/>
          <w:lang w:eastAsia="zh-CN"/>
        </w:rPr>
        <w:t xml:space="preserve"> </w:t>
      </w:r>
      <w:r w:rsidRPr="0075763A">
        <w:rPr>
          <w:rFonts w:eastAsia="Calibri"/>
          <w:lang w:eastAsia="zh-CN"/>
        </w:rPr>
        <w:t>объемов</w:t>
      </w:r>
      <w:r>
        <w:rPr>
          <w:rFonts w:eastAsia="Calibri"/>
          <w:lang w:eastAsia="zh-CN"/>
        </w:rPr>
        <w:t xml:space="preserve"> </w:t>
      </w:r>
      <w:r w:rsidRPr="0075763A">
        <w:rPr>
          <w:rFonts w:eastAsia="Calibri"/>
          <w:lang w:eastAsia="zh-CN"/>
        </w:rPr>
        <w:t>выполняемой</w:t>
      </w:r>
      <w:r>
        <w:rPr>
          <w:rFonts w:eastAsia="Calibri"/>
          <w:lang w:eastAsia="zh-CN"/>
        </w:rPr>
        <w:t xml:space="preserve"> </w:t>
      </w:r>
      <w:r w:rsidRPr="0075763A">
        <w:rPr>
          <w:rFonts w:eastAsia="Calibri"/>
          <w:lang w:eastAsia="zh-CN"/>
        </w:rPr>
        <w:t>работы</w:t>
      </w:r>
      <w:r>
        <w:rPr>
          <w:rFonts w:eastAsia="Calibri"/>
          <w:lang w:eastAsia="zh-CN"/>
        </w:rPr>
        <w:t xml:space="preserve"> </w:t>
      </w:r>
      <w:r w:rsidRPr="0075763A">
        <w:rPr>
          <w:rFonts w:eastAsia="Calibri"/>
          <w:lang w:eastAsia="zh-CN"/>
        </w:rPr>
        <w:t>и</w:t>
      </w:r>
      <w:r>
        <w:rPr>
          <w:rFonts w:eastAsia="Calibri"/>
          <w:lang w:eastAsia="zh-CN"/>
        </w:rPr>
        <w:t xml:space="preserve"> </w:t>
      </w:r>
      <w:r w:rsidRPr="0075763A">
        <w:rPr>
          <w:rFonts w:eastAsia="Calibri"/>
          <w:lang w:eastAsia="zh-CN"/>
        </w:rPr>
        <w:t>предоставляемых</w:t>
      </w:r>
      <w:r>
        <w:rPr>
          <w:rFonts w:eastAsia="Calibri"/>
          <w:lang w:eastAsia="zh-CN"/>
        </w:rPr>
        <w:t xml:space="preserve"> </w:t>
      </w:r>
      <w:r w:rsidRPr="0075763A">
        <w:rPr>
          <w:rFonts w:eastAsia="Calibri"/>
          <w:lang w:eastAsia="zh-CN"/>
        </w:rPr>
        <w:t>услуг</w:t>
      </w:r>
      <w:r>
        <w:rPr>
          <w:rFonts w:eastAsia="Calibri"/>
          <w:lang w:eastAsia="zh-CN"/>
        </w:rPr>
        <w:t xml:space="preserve"> </w:t>
      </w:r>
      <w:r w:rsidRPr="0075763A">
        <w:rPr>
          <w:rFonts w:eastAsia="Calibri"/>
          <w:lang w:eastAsia="zh-CN"/>
        </w:rPr>
        <w:t>по</w:t>
      </w:r>
      <w:r>
        <w:rPr>
          <w:rFonts w:eastAsia="Calibri"/>
          <w:lang w:eastAsia="zh-CN"/>
        </w:rPr>
        <w:t xml:space="preserve"> </w:t>
      </w:r>
      <w:r w:rsidRPr="0075763A">
        <w:rPr>
          <w:rFonts w:eastAsia="Calibri"/>
          <w:lang w:eastAsia="zh-CN"/>
        </w:rPr>
        <w:t>выполнению</w:t>
      </w:r>
      <w:r>
        <w:rPr>
          <w:rFonts w:eastAsia="Calibri"/>
          <w:lang w:eastAsia="zh-CN"/>
        </w:rPr>
        <w:t xml:space="preserve"> </w:t>
      </w:r>
      <w:r w:rsidRPr="0075763A">
        <w:rPr>
          <w:rFonts w:eastAsia="Calibri"/>
          <w:lang w:eastAsia="zh-CN"/>
        </w:rPr>
        <w:t>муниципального</w:t>
      </w:r>
      <w:r>
        <w:rPr>
          <w:rFonts w:eastAsia="Calibri"/>
          <w:lang w:eastAsia="zh-CN"/>
        </w:rPr>
        <w:t xml:space="preserve"> </w:t>
      </w:r>
      <w:r w:rsidRPr="0075763A">
        <w:rPr>
          <w:rFonts w:eastAsia="Calibri"/>
          <w:lang w:eastAsia="zh-CN"/>
        </w:rPr>
        <w:t>задания.</w:t>
      </w:r>
    </w:p>
    <w:p w:rsidR="008F0225" w:rsidRPr="0075763A" w:rsidRDefault="008F0225" w:rsidP="008F0225">
      <w:pPr>
        <w:suppressAutoHyphens/>
        <w:jc w:val="both"/>
        <w:rPr>
          <w:rFonts w:eastAsia="Calibri"/>
          <w:lang w:eastAsia="zh-CN"/>
        </w:rPr>
      </w:pPr>
    </w:p>
    <w:p w:rsidR="008F0225" w:rsidRPr="0075763A" w:rsidRDefault="008F0225" w:rsidP="008F0225">
      <w:pPr>
        <w:numPr>
          <w:ilvl w:val="0"/>
          <w:numId w:val="18"/>
        </w:numPr>
        <w:suppressAutoHyphens/>
        <w:jc w:val="center"/>
        <w:rPr>
          <w:lang w:eastAsia="zh-CN"/>
        </w:rPr>
      </w:pPr>
      <w:r w:rsidRPr="0075763A">
        <w:rPr>
          <w:lang w:eastAsia="zh-CN"/>
        </w:rPr>
        <w:t>ПРОДОЛЖИТЕЛЬНОСТЬ РАБОЧЕГО ВРЕМЕНИ, НОРМЫ ЧАСОВ ЗА СТАВКУ ЗАРАБОТНОЙ ПЛАТЫ ПЕДАГОГИЧЕСКИХ РАБОТНИКОВ</w:t>
      </w:r>
    </w:p>
    <w:p w:rsidR="008F0225" w:rsidRPr="0075763A" w:rsidRDefault="008F0225" w:rsidP="008F0225">
      <w:pPr>
        <w:suppressAutoHyphens/>
        <w:ind w:left="1260"/>
        <w:rPr>
          <w:lang w:eastAsia="zh-CN"/>
        </w:rPr>
      </w:pPr>
    </w:p>
    <w:p w:rsidR="008F0225" w:rsidRPr="0075763A" w:rsidRDefault="008F0225" w:rsidP="008F0225">
      <w:pPr>
        <w:suppressAutoHyphens/>
        <w:ind w:firstLine="708"/>
        <w:jc w:val="both"/>
        <w:rPr>
          <w:lang w:eastAsia="zh-CN"/>
        </w:rPr>
      </w:pPr>
      <w:r w:rsidRPr="0075763A">
        <w:rPr>
          <w:lang w:eastAsia="zh-CN"/>
        </w:rPr>
        <w:t xml:space="preserve">1. Продолжительность рабочего времени (норма часов педагогической работы за ставку заработной платы) для педагогических работников учреждения устанавливается исходя из сокращенной продолжительности рабочего времени не более 36 часов в неделю, которая включает педагогическую работу, предусмотренную должностными обязанностями и режимом рабочего времени, утвержденными в установленном порядке. </w:t>
      </w:r>
    </w:p>
    <w:p w:rsidR="008F0225" w:rsidRPr="0075763A" w:rsidRDefault="008F0225" w:rsidP="008F0225">
      <w:pPr>
        <w:suppressAutoHyphens/>
        <w:ind w:firstLine="708"/>
        <w:jc w:val="both"/>
        <w:rPr>
          <w:lang w:eastAsia="zh-CN"/>
        </w:rPr>
      </w:pPr>
      <w:r w:rsidRPr="0075763A">
        <w:rPr>
          <w:lang w:eastAsia="zh-CN"/>
        </w:rPr>
        <w:t xml:space="preserve">2. </w:t>
      </w:r>
      <w:proofErr w:type="gramStart"/>
      <w:r w:rsidRPr="0075763A">
        <w:rPr>
          <w:lang w:eastAsia="zh-CN"/>
        </w:rPr>
        <w:t>Продолжительность рабочего времени (нормы часов педагогической работы за ставку заработной платы) педагогических работников учреждения регулируется гл.15 и ст.333 ТК РФ (в ред. Федерального закона от 30.06.2006 № 90-ФЗ), закона РФ «Об образовании в Российской Федерации» от 29.12.2012 №273-ФЗ,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w:t>
      </w:r>
      <w:proofErr w:type="gramEnd"/>
      <w:r w:rsidRPr="0075763A">
        <w:rPr>
          <w:lang w:eastAsia="zh-CN"/>
        </w:rPr>
        <w:t xml:space="preserve"> платы) педагогических работников учреждения». Особенности режима рабочего времени педагогических работников регулируются Положением об особенностях режима рабочего времени и времени </w:t>
      </w:r>
      <w:proofErr w:type="gramStart"/>
      <w:r w:rsidRPr="0075763A">
        <w:rPr>
          <w:lang w:eastAsia="zh-CN"/>
        </w:rPr>
        <w:t>отдыха</w:t>
      </w:r>
      <w:proofErr w:type="gramEnd"/>
      <w:r w:rsidRPr="0075763A">
        <w:rPr>
          <w:lang w:eastAsia="zh-CN"/>
        </w:rPr>
        <w:t xml:space="preserve"> педагогических и других работников образовательных учреждений, которое утверждено Приказом министерства образования и науки Российской Федерации от 27.03.2006 №69 «Об особенностях режима рабочего времени и времени отдыха педагогических и других работников образовательных учреждений» (зарегистрирован Минюстом России 26.07.2006 №8110).</w:t>
      </w:r>
    </w:p>
    <w:p w:rsidR="008F0225" w:rsidRPr="0075763A" w:rsidRDefault="008F0225" w:rsidP="008F0225">
      <w:pPr>
        <w:suppressAutoHyphens/>
        <w:ind w:firstLine="708"/>
        <w:jc w:val="both"/>
        <w:rPr>
          <w:lang w:eastAsia="zh-CN"/>
        </w:rPr>
      </w:pPr>
      <w:r w:rsidRPr="0075763A">
        <w:rPr>
          <w:lang w:eastAsia="zh-CN"/>
        </w:rPr>
        <w:t xml:space="preserve">3. Нормы часов педагогической работы за ставку заработной платы других педагогических работников установлены: </w:t>
      </w:r>
    </w:p>
    <w:p w:rsidR="008F0225" w:rsidRPr="0075763A" w:rsidRDefault="008F0225" w:rsidP="008F0225">
      <w:pPr>
        <w:numPr>
          <w:ilvl w:val="0"/>
          <w:numId w:val="15"/>
        </w:numPr>
        <w:suppressAutoHyphens/>
        <w:jc w:val="both"/>
        <w:rPr>
          <w:lang w:eastAsia="zh-CN"/>
        </w:rPr>
      </w:pPr>
      <w:r w:rsidRPr="0075763A">
        <w:rPr>
          <w:lang w:eastAsia="zh-CN"/>
        </w:rPr>
        <w:t xml:space="preserve">24 часа в неделю – музыкальным руководителям;  </w:t>
      </w:r>
    </w:p>
    <w:p w:rsidR="008F0225" w:rsidRPr="0075763A" w:rsidRDefault="008F0225" w:rsidP="008F0225">
      <w:pPr>
        <w:numPr>
          <w:ilvl w:val="0"/>
          <w:numId w:val="15"/>
        </w:numPr>
        <w:suppressAutoHyphens/>
        <w:jc w:val="both"/>
        <w:rPr>
          <w:lang w:eastAsia="zh-CN"/>
        </w:rPr>
      </w:pPr>
      <w:r w:rsidRPr="0075763A">
        <w:rPr>
          <w:lang w:eastAsia="zh-CN"/>
        </w:rPr>
        <w:t xml:space="preserve">30 часов – инструктору по физкультуре; </w:t>
      </w:r>
    </w:p>
    <w:p w:rsidR="008F0225" w:rsidRPr="0075763A" w:rsidRDefault="008F0225" w:rsidP="008F0225">
      <w:pPr>
        <w:numPr>
          <w:ilvl w:val="0"/>
          <w:numId w:val="15"/>
        </w:numPr>
        <w:suppressAutoHyphens/>
        <w:jc w:val="both"/>
        <w:rPr>
          <w:lang w:eastAsia="zh-CN"/>
        </w:rPr>
      </w:pPr>
      <w:r w:rsidRPr="0075763A">
        <w:rPr>
          <w:lang w:eastAsia="zh-CN"/>
        </w:rPr>
        <w:t>36 часов в неделю – воспитателям;</w:t>
      </w:r>
    </w:p>
    <w:p w:rsidR="008F0225" w:rsidRPr="0075763A" w:rsidRDefault="008F0225" w:rsidP="008F0225">
      <w:pPr>
        <w:suppressAutoHyphens/>
        <w:ind w:firstLine="360"/>
        <w:jc w:val="both"/>
        <w:rPr>
          <w:lang w:eastAsia="zh-CN"/>
        </w:rPr>
      </w:pPr>
      <w:r w:rsidRPr="0075763A">
        <w:rPr>
          <w:lang w:eastAsia="zh-CN"/>
        </w:rPr>
        <w:t xml:space="preserve">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 </w:t>
      </w:r>
    </w:p>
    <w:p w:rsidR="008F0225" w:rsidRPr="0075763A" w:rsidRDefault="008F0225" w:rsidP="008F0225">
      <w:pPr>
        <w:suppressAutoHyphens/>
        <w:ind w:firstLine="360"/>
        <w:jc w:val="both"/>
        <w:rPr>
          <w:lang w:eastAsia="zh-CN"/>
        </w:rPr>
      </w:pPr>
      <w:r w:rsidRPr="0075763A">
        <w:rPr>
          <w:lang w:eastAsia="zh-CN"/>
        </w:rPr>
        <w:t xml:space="preserve">     4. Должностные оклады других работников, в том числе руководителя образовательного учреждения, их заместителей выплачиваются за работу при 40-часовой рабочей неделе. </w:t>
      </w:r>
    </w:p>
    <w:p w:rsidR="008F0225" w:rsidRPr="0075763A" w:rsidRDefault="008F0225" w:rsidP="008F0225">
      <w:pPr>
        <w:suppressAutoHyphens/>
        <w:jc w:val="both"/>
        <w:rPr>
          <w:lang w:eastAsia="zh-CN"/>
        </w:rPr>
      </w:pPr>
    </w:p>
    <w:p w:rsidR="008F0225" w:rsidRPr="0075763A" w:rsidRDefault="008F0225" w:rsidP="008F0225">
      <w:pPr>
        <w:suppressAutoHyphens/>
        <w:jc w:val="both"/>
        <w:rPr>
          <w:lang w:eastAsia="zh-CN"/>
        </w:rPr>
      </w:pPr>
      <w:r w:rsidRPr="0075763A">
        <w:rPr>
          <w:lang w:eastAsia="zh-CN"/>
        </w:rPr>
        <w:t xml:space="preserve">        5.Для женщин, работающих в сельской местности, усыновлена 36 часовая рабочая неделя, если меньшая продолжительность рабочей недели не установлена трудовым </w:t>
      </w:r>
      <w:r w:rsidRPr="0075763A">
        <w:rPr>
          <w:lang w:eastAsia="zh-CN"/>
        </w:rPr>
        <w:lastRenderedPageBreak/>
        <w:t>законодательством и иными  нормативными актами. Содержащими нормы трудового права, коллективным договором, соглашениями, лекальными нормативными актами. Трудовым договором. При этом заработная плата выплачивается в том же размере, что и при полной рабочей недели (ст.320 ТК РФ, постановление Верховного Совета РСФСР от 01 ноября 1990г №298/3-1 «О неотложных мерах по улучшению положения женщин, семьи, охраны материнствами детства на селе»).</w:t>
      </w:r>
    </w:p>
    <w:p w:rsidR="008F0225" w:rsidRPr="0075763A" w:rsidRDefault="008F0225" w:rsidP="008F0225">
      <w:pPr>
        <w:suppressAutoHyphens/>
        <w:jc w:val="both"/>
        <w:rPr>
          <w:lang w:eastAsia="zh-CN"/>
        </w:rPr>
      </w:pPr>
    </w:p>
    <w:p w:rsidR="008F0225" w:rsidRPr="0075763A" w:rsidRDefault="008F0225" w:rsidP="008F0225">
      <w:pPr>
        <w:numPr>
          <w:ilvl w:val="0"/>
          <w:numId w:val="18"/>
        </w:numPr>
        <w:suppressAutoHyphens/>
        <w:jc w:val="center"/>
        <w:rPr>
          <w:lang w:eastAsia="zh-CN"/>
        </w:rPr>
      </w:pPr>
      <w:r w:rsidRPr="0075763A">
        <w:rPr>
          <w:lang w:eastAsia="zh-CN"/>
        </w:rPr>
        <w:t>ПОРЯДОК И УСЛОВИЯ ПРЕДОСТАВЛЕНИЯ КОМПЕНСАЦИОННЫХ ВЫПЛАТ РАБОТНИКАМ</w:t>
      </w:r>
    </w:p>
    <w:p w:rsidR="008F0225" w:rsidRPr="0075763A" w:rsidRDefault="008F0225" w:rsidP="008F0225">
      <w:pPr>
        <w:suppressAutoHyphens/>
        <w:jc w:val="both"/>
        <w:rPr>
          <w:lang w:eastAsia="zh-CN"/>
        </w:rPr>
      </w:pPr>
    </w:p>
    <w:p w:rsidR="008F0225" w:rsidRPr="0075763A" w:rsidRDefault="008F0225" w:rsidP="008F0225">
      <w:pPr>
        <w:suppressAutoHyphens/>
        <w:jc w:val="both"/>
        <w:rPr>
          <w:lang w:eastAsia="zh-CN"/>
        </w:rPr>
      </w:pPr>
    </w:p>
    <w:p w:rsidR="008F0225" w:rsidRPr="0075763A" w:rsidRDefault="008F0225" w:rsidP="008F0225">
      <w:pPr>
        <w:suppressAutoHyphens/>
        <w:ind w:firstLine="540"/>
        <w:jc w:val="both"/>
        <w:rPr>
          <w:lang w:eastAsia="zh-CN"/>
        </w:rPr>
      </w:pPr>
      <w:r w:rsidRPr="0075763A">
        <w:rPr>
          <w:lang w:eastAsia="zh-CN"/>
        </w:rPr>
        <w:t xml:space="preserve"> 1.Порядок определения </w:t>
      </w:r>
      <w:hyperlink w:anchor="sub_142" w:history="1">
        <w:r w:rsidRPr="0075763A">
          <w:rPr>
            <w:color w:val="000000"/>
            <w:u w:val="single"/>
            <w:lang w:eastAsia="zh-CN"/>
          </w:rPr>
          <w:t>выплат компенсационного характера</w:t>
        </w:r>
      </w:hyperlink>
      <w:r w:rsidRPr="0075763A">
        <w:rPr>
          <w:lang w:eastAsia="zh-CN"/>
        </w:rPr>
        <w:t xml:space="preserve"> производится в соответствии с приложением 1 к постановлению главы администрации Задонского муниципального района Липецкой области от 31.10.2008 N761/3 "О компенсационных и стимулирующих выплатах работникам районных муниципальных бюджетных учреждений образования" (с изменениями и дополнениями).</w:t>
      </w:r>
    </w:p>
    <w:p w:rsidR="008F0225" w:rsidRPr="0075763A" w:rsidRDefault="008F0225" w:rsidP="008F0225">
      <w:pPr>
        <w:suppressAutoHyphens/>
        <w:ind w:firstLine="540"/>
        <w:jc w:val="both"/>
        <w:rPr>
          <w:lang w:eastAsia="zh-CN"/>
        </w:rPr>
      </w:pPr>
      <w:r w:rsidRPr="0075763A">
        <w:rPr>
          <w:lang w:eastAsia="zh-CN"/>
        </w:rPr>
        <w:t xml:space="preserve"> 2. Перечень работ, должностей и профессий, конкретные размеры,  условия осуществления выплат компенсационного характера устанавливаются коллективными договорами, соглашениями, локальными нормативными актами с учетом мнения выборного органа первичной профсоюзной организации (при его отсутствии с иным представительным органом работников).</w:t>
      </w:r>
    </w:p>
    <w:p w:rsidR="008F0225" w:rsidRPr="0075763A" w:rsidRDefault="008F0225" w:rsidP="008F0225">
      <w:pPr>
        <w:suppressAutoHyphens/>
        <w:ind w:firstLine="540"/>
        <w:jc w:val="both"/>
        <w:rPr>
          <w:lang w:eastAsia="zh-CN"/>
        </w:rPr>
      </w:pPr>
      <w:r w:rsidRPr="0075763A">
        <w:rPr>
          <w:lang w:eastAsia="zh-CN"/>
        </w:rPr>
        <w:t xml:space="preserve"> 3.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8F0225" w:rsidRPr="0075763A" w:rsidRDefault="008F0225" w:rsidP="008F0225">
      <w:pPr>
        <w:suppressAutoHyphens/>
        <w:ind w:firstLine="540"/>
        <w:jc w:val="both"/>
        <w:rPr>
          <w:lang w:eastAsia="zh-CN"/>
        </w:rPr>
      </w:pPr>
      <w:r w:rsidRPr="0075763A">
        <w:rPr>
          <w:lang w:eastAsia="zh-CN"/>
        </w:rPr>
        <w:t>Размеры компенсационных выплат устанавливаются исходя из сложившихся в учреждении условий труда и норм законодательства, гарантирующих предоставление указанных выплат.</w:t>
      </w:r>
    </w:p>
    <w:p w:rsidR="008F0225" w:rsidRPr="0075763A" w:rsidRDefault="008F0225" w:rsidP="008F0225">
      <w:pPr>
        <w:suppressAutoHyphens/>
        <w:ind w:firstLine="540"/>
        <w:jc w:val="both"/>
        <w:rPr>
          <w:lang w:eastAsia="zh-CN"/>
        </w:rPr>
      </w:pPr>
    </w:p>
    <w:p w:rsidR="008F0225" w:rsidRPr="0075763A" w:rsidRDefault="008F0225" w:rsidP="008F0225">
      <w:pPr>
        <w:suppressAutoHyphens/>
        <w:ind w:firstLine="540"/>
        <w:jc w:val="center"/>
        <w:rPr>
          <w:lang w:eastAsia="zh-CN"/>
        </w:rPr>
      </w:pPr>
      <w:r w:rsidRPr="0075763A">
        <w:rPr>
          <w:lang w:eastAsia="zh-CN"/>
        </w:rPr>
        <w:t>Суммарные выплаты компенсационного характера работнику (</w:t>
      </w:r>
      <w:proofErr w:type="spellStart"/>
      <w:r w:rsidRPr="0075763A">
        <w:rPr>
          <w:lang w:eastAsia="zh-CN"/>
        </w:rPr>
        <w:t>Дк</w:t>
      </w:r>
      <w:proofErr w:type="spellEnd"/>
      <w:r w:rsidRPr="0075763A">
        <w:rPr>
          <w:lang w:eastAsia="zh-CN"/>
        </w:rPr>
        <w:t>)  определяются по формуле:</w:t>
      </w:r>
    </w:p>
    <w:p w:rsidR="008F0225" w:rsidRPr="0075763A" w:rsidRDefault="008F0225" w:rsidP="008F0225">
      <w:pPr>
        <w:suppressAutoHyphens/>
        <w:ind w:firstLine="540"/>
        <w:jc w:val="center"/>
        <w:rPr>
          <w:lang w:eastAsia="zh-CN"/>
        </w:rPr>
      </w:pPr>
      <w:proofErr w:type="spellStart"/>
      <w:r w:rsidRPr="0075763A">
        <w:rPr>
          <w:lang w:eastAsia="zh-CN"/>
        </w:rPr>
        <w:t>Дк</w:t>
      </w:r>
      <w:proofErr w:type="spellEnd"/>
      <w:r w:rsidRPr="0075763A">
        <w:rPr>
          <w:lang w:eastAsia="zh-CN"/>
        </w:rPr>
        <w:t>=</w:t>
      </w:r>
      <w:proofErr w:type="spellStart"/>
      <w:r w:rsidRPr="0075763A">
        <w:rPr>
          <w:lang w:eastAsia="zh-CN"/>
        </w:rPr>
        <w:t>Дс+Двр+Дн+Дуо</w:t>
      </w:r>
      <w:proofErr w:type="spellEnd"/>
      <w:r w:rsidRPr="0075763A">
        <w:rPr>
          <w:lang w:eastAsia="zh-CN"/>
        </w:rPr>
        <w:t>,</w:t>
      </w:r>
    </w:p>
    <w:p w:rsidR="008F0225" w:rsidRPr="0075763A" w:rsidRDefault="008F0225" w:rsidP="008F0225">
      <w:pPr>
        <w:suppressAutoHyphens/>
        <w:ind w:firstLine="540"/>
        <w:jc w:val="both"/>
        <w:rPr>
          <w:lang w:eastAsia="zh-CN"/>
        </w:rPr>
      </w:pPr>
      <w:r w:rsidRPr="0075763A">
        <w:rPr>
          <w:lang w:eastAsia="zh-CN"/>
        </w:rPr>
        <w:t>где:</w:t>
      </w:r>
    </w:p>
    <w:p w:rsidR="008F0225" w:rsidRPr="0075763A" w:rsidRDefault="008F0225" w:rsidP="008F0225">
      <w:pPr>
        <w:suppressAutoHyphens/>
        <w:ind w:firstLine="540"/>
        <w:jc w:val="both"/>
        <w:rPr>
          <w:lang w:eastAsia="zh-CN"/>
        </w:rPr>
      </w:pPr>
      <w:proofErr w:type="spellStart"/>
      <w:r w:rsidRPr="0075763A">
        <w:rPr>
          <w:lang w:eastAsia="zh-CN"/>
        </w:rPr>
        <w:t>Дс</w:t>
      </w:r>
      <w:proofErr w:type="spellEnd"/>
      <w:r w:rsidRPr="0075763A">
        <w:rPr>
          <w:lang w:eastAsia="zh-CN"/>
        </w:rPr>
        <w:t xml:space="preserve"> - выплата за работу в сельской местности,</w:t>
      </w:r>
    </w:p>
    <w:p w:rsidR="008F0225" w:rsidRPr="0075763A" w:rsidRDefault="008F0225" w:rsidP="008F0225">
      <w:pPr>
        <w:suppressAutoHyphens/>
        <w:jc w:val="both"/>
        <w:rPr>
          <w:lang w:eastAsia="zh-CN"/>
        </w:rPr>
      </w:pPr>
      <w:proofErr w:type="spellStart"/>
      <w:r w:rsidRPr="0075763A">
        <w:rPr>
          <w:lang w:eastAsia="zh-CN"/>
        </w:rPr>
        <w:t>Двр</w:t>
      </w:r>
      <w:proofErr w:type="spellEnd"/>
      <w:r w:rsidRPr="0075763A">
        <w:rPr>
          <w:lang w:eastAsia="zh-CN"/>
        </w:rPr>
        <w:t xml:space="preserve"> - выплата за вредные условия труда,</w:t>
      </w:r>
    </w:p>
    <w:p w:rsidR="008F0225" w:rsidRPr="0075763A" w:rsidRDefault="008F0225" w:rsidP="008F0225">
      <w:pPr>
        <w:suppressAutoHyphens/>
        <w:ind w:firstLine="540"/>
        <w:jc w:val="both"/>
        <w:rPr>
          <w:lang w:eastAsia="zh-CN"/>
        </w:rPr>
      </w:pPr>
      <w:proofErr w:type="spellStart"/>
      <w:r w:rsidRPr="0075763A">
        <w:rPr>
          <w:lang w:eastAsia="zh-CN"/>
        </w:rPr>
        <w:t>Дн</w:t>
      </w:r>
      <w:proofErr w:type="spellEnd"/>
      <w:r w:rsidRPr="0075763A">
        <w:rPr>
          <w:lang w:eastAsia="zh-CN"/>
        </w:rPr>
        <w:t xml:space="preserve"> - выплата за работу в ночное время,</w:t>
      </w:r>
    </w:p>
    <w:p w:rsidR="008F0225" w:rsidRPr="0075763A" w:rsidRDefault="008F0225" w:rsidP="008F0225">
      <w:pPr>
        <w:suppressAutoHyphens/>
        <w:ind w:firstLine="540"/>
        <w:jc w:val="both"/>
        <w:rPr>
          <w:lang w:eastAsia="zh-CN"/>
        </w:rPr>
      </w:pPr>
      <w:r w:rsidRPr="0075763A">
        <w:rPr>
          <w:lang w:eastAsia="zh-CN"/>
        </w:rPr>
        <w:t>Дуо - выплаты за увеличение объема работ,</w:t>
      </w:r>
    </w:p>
    <w:p w:rsidR="008F0225" w:rsidRPr="0075763A" w:rsidRDefault="008F0225" w:rsidP="008F0225">
      <w:pPr>
        <w:suppressAutoHyphens/>
        <w:ind w:firstLine="540"/>
        <w:jc w:val="both"/>
        <w:rPr>
          <w:lang w:eastAsia="zh-CN"/>
        </w:rPr>
      </w:pPr>
      <w:r w:rsidRPr="0075763A">
        <w:rPr>
          <w:lang w:eastAsia="zh-CN"/>
        </w:rPr>
        <w:t xml:space="preserve"> 4. Руководителям и специалистам учреждения, работающим в сельской местности, устанавливается доплата к заработной плате в размере 25 процентов.</w:t>
      </w:r>
    </w:p>
    <w:p w:rsidR="008F0225" w:rsidRPr="0075763A" w:rsidRDefault="008F0225" w:rsidP="008F0225">
      <w:pPr>
        <w:suppressAutoHyphens/>
        <w:ind w:firstLine="540"/>
        <w:jc w:val="both"/>
        <w:rPr>
          <w:lang w:eastAsia="zh-CN"/>
        </w:rPr>
      </w:pPr>
    </w:p>
    <w:p w:rsidR="008F0225" w:rsidRPr="0075763A" w:rsidRDefault="008F0225" w:rsidP="008F0225">
      <w:pPr>
        <w:suppressAutoHyphens/>
        <w:ind w:firstLine="540"/>
        <w:jc w:val="both"/>
        <w:rPr>
          <w:lang w:eastAsia="zh-CN"/>
        </w:rPr>
      </w:pPr>
    </w:p>
    <w:p w:rsidR="008F0225" w:rsidRPr="0075763A" w:rsidRDefault="008F0225" w:rsidP="008F0225">
      <w:pPr>
        <w:suppressAutoHyphens/>
        <w:autoSpaceDE w:val="0"/>
        <w:ind w:firstLine="709"/>
        <w:jc w:val="both"/>
        <w:rPr>
          <w:lang w:eastAsia="zh-CN"/>
        </w:rPr>
      </w:pPr>
      <w:r w:rsidRPr="0075763A">
        <w:rPr>
          <w:lang w:eastAsia="zh-CN"/>
        </w:rPr>
        <w:t>5. Выплаты работникам учреждения занятым на тяжелых работах, работах с вредными и/или опасными и иными особыми условиями труда за время фактической занятости работника на таких рабочих местах устанавливается выплата в размере до 12% (</w:t>
      </w:r>
      <w:proofErr w:type="spellStart"/>
      <w:r w:rsidRPr="0075763A">
        <w:rPr>
          <w:lang w:eastAsia="zh-CN"/>
        </w:rPr>
        <w:t>Двр</w:t>
      </w:r>
      <w:proofErr w:type="spellEnd"/>
      <w:r w:rsidRPr="0075763A">
        <w:rPr>
          <w:lang w:eastAsia="zh-CN"/>
        </w:rPr>
        <w:t xml:space="preserve">) по результатам специальной оценке условий труда. Выплата определяется  по формуле:  </w:t>
      </w:r>
    </w:p>
    <w:p w:rsidR="008F0225" w:rsidRPr="0075763A" w:rsidRDefault="008F0225" w:rsidP="008F0225">
      <w:pPr>
        <w:suppressAutoHyphens/>
        <w:autoSpaceDE w:val="0"/>
        <w:ind w:firstLine="709"/>
        <w:jc w:val="center"/>
        <w:rPr>
          <w:lang w:eastAsia="zh-CN"/>
        </w:rPr>
      </w:pPr>
      <w:proofErr w:type="spellStart"/>
      <w:r w:rsidRPr="0075763A">
        <w:rPr>
          <w:lang w:eastAsia="zh-CN"/>
        </w:rPr>
        <w:t>Двр</w:t>
      </w:r>
      <w:proofErr w:type="spellEnd"/>
      <w:proofErr w:type="gramStart"/>
      <w:r w:rsidRPr="0075763A">
        <w:rPr>
          <w:lang w:eastAsia="zh-CN"/>
        </w:rPr>
        <w:t xml:space="preserve"> = О</w:t>
      </w:r>
      <w:proofErr w:type="gramEnd"/>
      <w:r w:rsidRPr="0075763A">
        <w:rPr>
          <w:lang w:eastAsia="zh-CN"/>
        </w:rPr>
        <w:t xml:space="preserve"> х </w:t>
      </w:r>
      <w:proofErr w:type="spellStart"/>
      <w:r w:rsidRPr="0075763A">
        <w:rPr>
          <w:lang w:eastAsia="zh-CN"/>
        </w:rPr>
        <w:t>Квр</w:t>
      </w:r>
      <w:proofErr w:type="spellEnd"/>
    </w:p>
    <w:p w:rsidR="008F0225" w:rsidRPr="0075763A" w:rsidRDefault="008F0225" w:rsidP="008F0225">
      <w:pPr>
        <w:suppressAutoHyphens/>
        <w:autoSpaceDE w:val="0"/>
        <w:ind w:firstLine="709"/>
        <w:jc w:val="both"/>
        <w:rPr>
          <w:lang w:eastAsia="zh-CN"/>
        </w:rPr>
      </w:pPr>
      <w:r w:rsidRPr="0075763A">
        <w:rPr>
          <w:lang w:eastAsia="zh-CN"/>
        </w:rPr>
        <w:t xml:space="preserve">где: </w:t>
      </w:r>
    </w:p>
    <w:p w:rsidR="008F0225" w:rsidRPr="0075763A" w:rsidRDefault="008F0225" w:rsidP="008F0225">
      <w:pPr>
        <w:suppressAutoHyphens/>
        <w:autoSpaceDE w:val="0"/>
        <w:ind w:firstLine="709"/>
        <w:jc w:val="both"/>
        <w:rPr>
          <w:lang w:eastAsia="zh-CN"/>
        </w:rPr>
      </w:pPr>
      <w:r w:rsidRPr="0075763A">
        <w:rPr>
          <w:lang w:eastAsia="zh-CN"/>
        </w:rPr>
        <w:t>О - должностной оклад (ставка) работника;</w:t>
      </w:r>
    </w:p>
    <w:p w:rsidR="008F0225" w:rsidRPr="0075763A" w:rsidRDefault="008F0225" w:rsidP="008F0225">
      <w:pPr>
        <w:suppressAutoHyphens/>
        <w:autoSpaceDE w:val="0"/>
        <w:ind w:firstLine="709"/>
        <w:jc w:val="both"/>
        <w:rPr>
          <w:lang w:eastAsia="zh-CN"/>
        </w:rPr>
      </w:pPr>
    </w:p>
    <w:p w:rsidR="008F0225" w:rsidRPr="0075763A" w:rsidRDefault="008F0225" w:rsidP="008F0225">
      <w:pPr>
        <w:suppressAutoHyphens/>
        <w:autoSpaceDE w:val="0"/>
        <w:ind w:firstLine="709"/>
        <w:jc w:val="both"/>
        <w:rPr>
          <w:lang w:eastAsia="zh-CN"/>
        </w:rPr>
      </w:pPr>
    </w:p>
    <w:p w:rsidR="008F0225" w:rsidRPr="0075763A" w:rsidRDefault="008F0225" w:rsidP="008F0225">
      <w:pPr>
        <w:suppressAutoHyphens/>
        <w:autoSpaceDE w:val="0"/>
        <w:ind w:firstLine="709"/>
        <w:jc w:val="both"/>
        <w:rPr>
          <w:lang w:eastAsia="zh-CN"/>
        </w:rPr>
      </w:pPr>
      <w:proofErr w:type="spellStart"/>
      <w:r w:rsidRPr="0075763A">
        <w:rPr>
          <w:lang w:eastAsia="zh-CN"/>
        </w:rPr>
        <w:t>Квр</w:t>
      </w:r>
      <w:proofErr w:type="spellEnd"/>
      <w:r w:rsidRPr="0075763A">
        <w:rPr>
          <w:lang w:eastAsia="zh-CN"/>
        </w:rPr>
        <w:t xml:space="preserve"> - размер повышения должностного оклада (ставки)  за работу с вредными и (или) опасными условиями труда.</w:t>
      </w:r>
    </w:p>
    <w:p w:rsidR="008F0225" w:rsidRPr="0075763A" w:rsidRDefault="008F0225" w:rsidP="008F0225">
      <w:pPr>
        <w:suppressAutoHyphens/>
        <w:autoSpaceDE w:val="0"/>
        <w:ind w:firstLine="709"/>
        <w:jc w:val="both"/>
        <w:rPr>
          <w:lang w:eastAsia="zh-CN"/>
        </w:rPr>
      </w:pPr>
      <w:r w:rsidRPr="0075763A">
        <w:rPr>
          <w:lang w:eastAsia="zh-CN"/>
        </w:rPr>
        <w:t>Если по результатам специальной оценке условий труда признано безопасным, то указанная выплата снимается.</w:t>
      </w:r>
    </w:p>
    <w:p w:rsidR="008F0225" w:rsidRPr="0075763A" w:rsidRDefault="008F0225" w:rsidP="008F0225">
      <w:pPr>
        <w:suppressAutoHyphens/>
        <w:autoSpaceDE w:val="0"/>
        <w:ind w:firstLine="708"/>
        <w:jc w:val="both"/>
        <w:rPr>
          <w:lang w:eastAsia="zh-CN"/>
        </w:rPr>
      </w:pPr>
      <w:proofErr w:type="gramStart"/>
      <w:r w:rsidRPr="0075763A">
        <w:rPr>
          <w:lang w:eastAsia="zh-CN"/>
        </w:rPr>
        <w:lastRenderedPageBreak/>
        <w:t xml:space="preserve">За работу с неблагоприятными условиями труда в соответствии с Перечнем работ с этими условиями труда, утвержденным приказом </w:t>
      </w:r>
      <w:proofErr w:type="spellStart"/>
      <w:r w:rsidRPr="0075763A">
        <w:rPr>
          <w:lang w:eastAsia="zh-CN"/>
        </w:rPr>
        <w:t>Гособразования</w:t>
      </w:r>
      <w:proofErr w:type="spellEnd"/>
      <w:r w:rsidRPr="0075763A">
        <w:rPr>
          <w:lang w:eastAsia="zh-CN"/>
        </w:rPr>
        <w:t xml:space="preserve"> СССР от 20.08.1990 г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75763A">
        <w:rPr>
          <w:lang w:eastAsia="zh-CN"/>
        </w:rPr>
        <w:t>Гособразования</w:t>
      </w:r>
      <w:proofErr w:type="spellEnd"/>
      <w:r w:rsidRPr="0075763A">
        <w:rPr>
          <w:lang w:eastAsia="zh-CN"/>
        </w:rPr>
        <w:t xml:space="preserve"> СССР», с письмом Министерства образования РФ от 26.10.90</w:t>
      </w:r>
      <w:proofErr w:type="gramEnd"/>
      <w:r w:rsidRPr="0075763A">
        <w:rPr>
          <w:lang w:eastAsia="zh-CN"/>
        </w:rPr>
        <w:t xml:space="preserve"> г. N 105\13 « О порядке установления доплат за неблагоприятные условия труда в учреждениях и организациях системы </w:t>
      </w:r>
      <w:proofErr w:type="spellStart"/>
      <w:r w:rsidRPr="0075763A">
        <w:rPr>
          <w:lang w:eastAsia="zh-CN"/>
        </w:rPr>
        <w:t>Гособразования</w:t>
      </w:r>
      <w:proofErr w:type="spellEnd"/>
      <w:r w:rsidRPr="0075763A">
        <w:rPr>
          <w:lang w:eastAsia="zh-CN"/>
        </w:rPr>
        <w:t>», предусматриваются в размере:</w:t>
      </w:r>
    </w:p>
    <w:p w:rsidR="008F0225" w:rsidRPr="0075763A" w:rsidRDefault="008F0225" w:rsidP="008F0225">
      <w:pPr>
        <w:numPr>
          <w:ilvl w:val="0"/>
          <w:numId w:val="14"/>
        </w:numPr>
        <w:suppressAutoHyphens/>
        <w:autoSpaceDE w:val="0"/>
        <w:jc w:val="both"/>
        <w:rPr>
          <w:lang w:eastAsia="zh-CN"/>
        </w:rPr>
      </w:pPr>
      <w:r w:rsidRPr="0075763A">
        <w:rPr>
          <w:lang w:eastAsia="zh-CN"/>
        </w:rPr>
        <w:t>поварам  — до 12%;</w:t>
      </w:r>
    </w:p>
    <w:p w:rsidR="008F0225" w:rsidRPr="0075763A" w:rsidRDefault="008F0225" w:rsidP="008F0225">
      <w:pPr>
        <w:numPr>
          <w:ilvl w:val="0"/>
          <w:numId w:val="14"/>
        </w:numPr>
        <w:suppressAutoHyphens/>
        <w:autoSpaceDE w:val="0"/>
        <w:jc w:val="both"/>
        <w:rPr>
          <w:lang w:eastAsia="zh-CN"/>
        </w:rPr>
      </w:pPr>
      <w:r w:rsidRPr="0075763A">
        <w:rPr>
          <w:lang w:eastAsia="zh-CN"/>
        </w:rPr>
        <w:t>машинистам по стирке белья и ремонту спецодежды — до 12%;</w:t>
      </w:r>
    </w:p>
    <w:p w:rsidR="008F0225" w:rsidRPr="0075763A" w:rsidRDefault="008F0225" w:rsidP="008F0225">
      <w:pPr>
        <w:numPr>
          <w:ilvl w:val="0"/>
          <w:numId w:val="14"/>
        </w:numPr>
        <w:suppressAutoHyphens/>
        <w:autoSpaceDE w:val="0"/>
        <w:jc w:val="both"/>
        <w:rPr>
          <w:lang w:eastAsia="zh-CN"/>
        </w:rPr>
      </w:pPr>
      <w:r w:rsidRPr="0075763A">
        <w:rPr>
          <w:lang w:eastAsia="zh-CN"/>
        </w:rPr>
        <w:t>помощникам воспитателей — до 10%;</w:t>
      </w:r>
    </w:p>
    <w:p w:rsidR="008F0225" w:rsidRPr="0075763A" w:rsidRDefault="008F0225" w:rsidP="008F0225">
      <w:pPr>
        <w:numPr>
          <w:ilvl w:val="0"/>
          <w:numId w:val="14"/>
        </w:numPr>
        <w:suppressAutoHyphens/>
        <w:autoSpaceDE w:val="0"/>
        <w:jc w:val="both"/>
        <w:rPr>
          <w:lang w:eastAsia="zh-CN"/>
        </w:rPr>
      </w:pPr>
      <w:r w:rsidRPr="0075763A">
        <w:rPr>
          <w:lang w:eastAsia="zh-CN"/>
        </w:rPr>
        <w:t>младшим воспитателям — до 10%;</w:t>
      </w:r>
    </w:p>
    <w:p w:rsidR="008F0225" w:rsidRPr="0075763A" w:rsidRDefault="008F0225" w:rsidP="008F0225">
      <w:pPr>
        <w:ind w:firstLine="360"/>
        <w:jc w:val="both"/>
        <w:rPr>
          <w:lang w:eastAsia="zh-CN"/>
        </w:rPr>
      </w:pPr>
      <w:r w:rsidRPr="0075763A">
        <w:rPr>
          <w:lang w:eastAsia="zh-CN"/>
        </w:rPr>
        <w:t xml:space="preserve">   6. Выплаты за работу в ночное время (</w:t>
      </w:r>
      <w:proofErr w:type="spellStart"/>
      <w:r w:rsidRPr="0075763A">
        <w:rPr>
          <w:lang w:eastAsia="zh-CN"/>
        </w:rPr>
        <w:t>Дн</w:t>
      </w:r>
      <w:proofErr w:type="spellEnd"/>
      <w:r w:rsidRPr="0075763A">
        <w:rPr>
          <w:lang w:eastAsia="zh-CN"/>
        </w:rPr>
        <w:t>) устанавливаются в размере до 35 % тарифной ставки за каждый час работы в ночное время. Ночным считается время с 22 часов вечера до 6 часов утра (в соответствии со ст. 154 ТК РФ). 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Выплаты за работу в ночное время (</w:t>
      </w:r>
      <w:proofErr w:type="spellStart"/>
      <w:r w:rsidRPr="0075763A">
        <w:rPr>
          <w:lang w:eastAsia="zh-CN"/>
        </w:rPr>
        <w:t>Дн</w:t>
      </w:r>
      <w:proofErr w:type="spellEnd"/>
      <w:r w:rsidRPr="0075763A">
        <w:rPr>
          <w:lang w:eastAsia="zh-CN"/>
        </w:rPr>
        <w:t>) определяются по формуле:</w:t>
      </w:r>
    </w:p>
    <w:p w:rsidR="008F0225" w:rsidRPr="0075763A" w:rsidRDefault="008F0225" w:rsidP="008F0225">
      <w:pPr>
        <w:widowControl w:val="0"/>
        <w:suppressAutoHyphens/>
        <w:ind w:firstLine="540"/>
        <w:jc w:val="center"/>
        <w:rPr>
          <w:lang w:eastAsia="zh-CN"/>
        </w:rPr>
      </w:pPr>
      <w:proofErr w:type="spellStart"/>
      <w:r w:rsidRPr="0075763A">
        <w:rPr>
          <w:lang w:eastAsia="zh-CN"/>
        </w:rPr>
        <w:t>Дн</w:t>
      </w:r>
      <w:proofErr w:type="spellEnd"/>
      <w:proofErr w:type="gramStart"/>
      <w:r w:rsidRPr="0075763A">
        <w:rPr>
          <w:lang w:eastAsia="zh-CN"/>
        </w:rPr>
        <w:t>=О</w:t>
      </w:r>
      <w:proofErr w:type="gramEnd"/>
      <w:r w:rsidRPr="0075763A">
        <w:rPr>
          <w:lang w:eastAsia="zh-CN"/>
        </w:rPr>
        <w:t>*</w:t>
      </w:r>
      <w:proofErr w:type="spellStart"/>
      <w:r w:rsidRPr="0075763A">
        <w:rPr>
          <w:lang w:eastAsia="zh-CN"/>
        </w:rPr>
        <w:t>Кн</w:t>
      </w:r>
      <w:proofErr w:type="spellEnd"/>
      <w:r w:rsidRPr="0075763A">
        <w:rPr>
          <w:lang w:eastAsia="zh-CN"/>
        </w:rPr>
        <w:t>,</w:t>
      </w:r>
    </w:p>
    <w:p w:rsidR="008F0225" w:rsidRPr="0075763A" w:rsidRDefault="008F0225" w:rsidP="008F0225">
      <w:pPr>
        <w:widowControl w:val="0"/>
        <w:suppressAutoHyphens/>
        <w:ind w:firstLine="540"/>
        <w:jc w:val="both"/>
        <w:rPr>
          <w:lang w:eastAsia="zh-CN"/>
        </w:rPr>
      </w:pPr>
      <w:r w:rsidRPr="0075763A">
        <w:rPr>
          <w:lang w:eastAsia="zh-CN"/>
        </w:rPr>
        <w:t>где:</w:t>
      </w:r>
    </w:p>
    <w:p w:rsidR="008F0225" w:rsidRPr="0075763A" w:rsidRDefault="008F0225" w:rsidP="008F0225">
      <w:pPr>
        <w:widowControl w:val="0"/>
        <w:suppressAutoHyphens/>
        <w:ind w:left="540"/>
        <w:jc w:val="both"/>
        <w:rPr>
          <w:lang w:eastAsia="zh-CN"/>
        </w:rPr>
      </w:pPr>
      <w:r w:rsidRPr="0075763A">
        <w:rPr>
          <w:lang w:eastAsia="zh-CN"/>
        </w:rPr>
        <w:t>О - должностной оклад (тарифная ставка) работника;</w:t>
      </w:r>
    </w:p>
    <w:p w:rsidR="008F0225" w:rsidRPr="0075763A" w:rsidRDefault="008F0225" w:rsidP="008F0225">
      <w:pPr>
        <w:widowControl w:val="0"/>
        <w:suppressAutoHyphens/>
        <w:ind w:left="540"/>
        <w:jc w:val="both"/>
        <w:rPr>
          <w:lang w:eastAsia="zh-CN"/>
        </w:rPr>
      </w:pPr>
      <w:proofErr w:type="spellStart"/>
      <w:r w:rsidRPr="0075763A">
        <w:rPr>
          <w:lang w:eastAsia="zh-CN"/>
        </w:rPr>
        <w:t>Кн</w:t>
      </w:r>
      <w:proofErr w:type="spellEnd"/>
      <w:r w:rsidRPr="0075763A">
        <w:rPr>
          <w:lang w:eastAsia="zh-CN"/>
        </w:rPr>
        <w:t xml:space="preserve"> - размер доплаты за работу в ночное время.</w:t>
      </w:r>
    </w:p>
    <w:p w:rsidR="008F0225" w:rsidRPr="0075763A" w:rsidRDefault="008F0225" w:rsidP="008F0225">
      <w:pPr>
        <w:widowControl w:val="0"/>
        <w:suppressAutoHyphens/>
        <w:ind w:firstLine="540"/>
        <w:jc w:val="both"/>
        <w:rPr>
          <w:lang w:eastAsia="zh-CN"/>
        </w:rPr>
      </w:pPr>
      <w:r w:rsidRPr="0075763A">
        <w:rPr>
          <w:lang w:eastAsia="zh-CN"/>
        </w:rPr>
        <w:t xml:space="preserve"> Выплаты за работу в ночное время сторожам, устанавливаются в размере до 35 % тарифной ставки за каждый час работы в ночное время. </w:t>
      </w:r>
    </w:p>
    <w:p w:rsidR="008F0225" w:rsidRPr="0075763A" w:rsidRDefault="008F0225" w:rsidP="008F0225">
      <w:pPr>
        <w:widowControl w:val="0"/>
        <w:suppressAutoHyphens/>
        <w:ind w:firstLine="540"/>
        <w:jc w:val="both"/>
        <w:rPr>
          <w:lang w:eastAsia="zh-CN"/>
        </w:rPr>
      </w:pPr>
      <w:r w:rsidRPr="0075763A">
        <w:rPr>
          <w:lang w:eastAsia="zh-CN"/>
        </w:rPr>
        <w:t xml:space="preserve">  7. В случае привлечения работника к работе в выходной или нерабочий праздничный день, указанная работа компенсируется по желанию работника предоставлением другого дня отдыха. В этом случае работа в выходной или нерабочий праздничный день оплачивается в одинарном размере, а день отдыха оплате не подлежит, или по соглашению сторон, в денежной форме, но не мене чем в двойном размере:     </w:t>
      </w:r>
    </w:p>
    <w:p w:rsidR="008F0225" w:rsidRPr="0075763A" w:rsidRDefault="008F0225" w:rsidP="008F0225">
      <w:pPr>
        <w:suppressAutoHyphens/>
        <w:ind w:firstLine="540"/>
        <w:jc w:val="both"/>
        <w:rPr>
          <w:lang w:eastAsia="zh-CN"/>
        </w:rPr>
      </w:pPr>
      <w:r w:rsidRPr="0075763A">
        <w:rPr>
          <w:lang w:eastAsia="zh-CN"/>
        </w:rPr>
        <w:t xml:space="preserve">- работникам, труд которых оплачивается по часовым или дневным ставкам - в размере не </w:t>
      </w:r>
      <w:proofErr w:type="gramStart"/>
      <w:r w:rsidRPr="0075763A">
        <w:rPr>
          <w:lang w:eastAsia="zh-CN"/>
        </w:rPr>
        <w:t>менее двойной</w:t>
      </w:r>
      <w:proofErr w:type="gramEnd"/>
      <w:r w:rsidRPr="0075763A">
        <w:rPr>
          <w:lang w:eastAsia="zh-CN"/>
        </w:rPr>
        <w:t xml:space="preserve"> часовой или дневной ставки</w:t>
      </w:r>
    </w:p>
    <w:p w:rsidR="008F0225" w:rsidRPr="0075763A" w:rsidRDefault="008F0225" w:rsidP="008F0225">
      <w:pPr>
        <w:suppressAutoHyphens/>
        <w:ind w:firstLine="540"/>
        <w:jc w:val="both"/>
        <w:rPr>
          <w:lang w:eastAsia="zh-CN"/>
        </w:rPr>
      </w:pPr>
      <w:proofErr w:type="gramStart"/>
      <w:r w:rsidRPr="0075763A">
        <w:rPr>
          <w:lang w:eastAsia="zh-CN"/>
        </w:rPr>
        <w:t>- работникам, получающим месячный оклад - в размере не менее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ной часовой или дневной ставки сверх оклада - если работа производилась сверх месячной нормы рабочего времени (ст. 153 ТК РФ).</w:t>
      </w:r>
      <w:proofErr w:type="gramEnd"/>
    </w:p>
    <w:p w:rsidR="008F0225" w:rsidRPr="0075763A" w:rsidRDefault="008F0225" w:rsidP="008F0225">
      <w:pPr>
        <w:suppressAutoHyphens/>
        <w:ind w:firstLine="708"/>
        <w:jc w:val="both"/>
        <w:rPr>
          <w:lang w:eastAsia="zh-CN"/>
        </w:rPr>
      </w:pPr>
      <w:r w:rsidRPr="0075763A">
        <w:rPr>
          <w:lang w:eastAsia="zh-CN"/>
        </w:rPr>
        <w:t>8. Доплаты за совмещение профессий (должностей), расширение зон обслуживания, за выполнение обязанностей временно отсутствующих работников:</w:t>
      </w:r>
    </w:p>
    <w:p w:rsidR="008F0225" w:rsidRPr="0075763A" w:rsidRDefault="008F0225" w:rsidP="008F0225">
      <w:pPr>
        <w:suppressAutoHyphens/>
        <w:ind w:firstLine="708"/>
        <w:jc w:val="both"/>
        <w:rPr>
          <w:lang w:eastAsia="zh-CN"/>
        </w:rPr>
      </w:pPr>
      <w:proofErr w:type="gramStart"/>
      <w:r w:rsidRPr="0075763A">
        <w:rPr>
          <w:lang w:eastAsia="zh-CN"/>
        </w:rPr>
        <w:t>Согласно ст.151 ТК РФ работникам, выполняющим на одном и том же предприятии, учреждении, организации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roofErr w:type="gramEnd"/>
      <w:r w:rsidRPr="0075763A">
        <w:rPr>
          <w:lang w:eastAsia="zh-CN"/>
        </w:rPr>
        <w:t xml:space="preserve"> Размер доплат за совмещение профессий или выполнение обязанностей временно отсутствующего работника устанавливаются из экономии фонда оплаты труда, получаемой в результате совмещения профессий в пределах предусмотренных штатным расписанием ассигнований по должности временно отсутствующего работника (с учетом повышения должностных окладов и компенсационных доплат).</w:t>
      </w:r>
    </w:p>
    <w:p w:rsidR="008F0225" w:rsidRPr="0075763A" w:rsidRDefault="008F0225" w:rsidP="008F0225">
      <w:pPr>
        <w:suppressAutoHyphens/>
        <w:ind w:firstLine="708"/>
        <w:jc w:val="both"/>
        <w:rPr>
          <w:lang w:eastAsia="zh-CN"/>
        </w:rPr>
      </w:pPr>
      <w:r w:rsidRPr="0075763A">
        <w:rPr>
          <w:lang w:eastAsia="zh-CN"/>
        </w:rPr>
        <w:t xml:space="preserve"> 9. Оплата работы по совместительству, за неполное рабочее время, за сокращенное рабочее время и за ненормированное время.</w:t>
      </w:r>
    </w:p>
    <w:p w:rsidR="008F0225" w:rsidRPr="0075763A" w:rsidRDefault="008F0225" w:rsidP="008F0225">
      <w:pPr>
        <w:suppressAutoHyphens/>
        <w:ind w:firstLine="708"/>
        <w:jc w:val="both"/>
        <w:rPr>
          <w:lang w:eastAsia="zh-CN"/>
        </w:rPr>
      </w:pPr>
      <w:r w:rsidRPr="0075763A">
        <w:rPr>
          <w:lang w:eastAsia="zh-CN"/>
        </w:rPr>
        <w:t xml:space="preserve">9.1. Продолжительность работы по совместительству не может превышать 4-х часов в смене или полного рабочего дня в выходной день. Общая продолжительность  работы по совместительству в течение месяца не должна превышать половины месячной нормы </w:t>
      </w:r>
      <w:r w:rsidRPr="0075763A">
        <w:rPr>
          <w:lang w:eastAsia="zh-CN"/>
        </w:rPr>
        <w:lastRenderedPageBreak/>
        <w:t>рабочего времени. Оплата труда совместителей производится за фактически выполненную работу.</w:t>
      </w:r>
    </w:p>
    <w:p w:rsidR="008F0225" w:rsidRPr="0075763A" w:rsidRDefault="008F0225" w:rsidP="008F0225">
      <w:pPr>
        <w:suppressAutoHyphens/>
        <w:ind w:firstLine="708"/>
        <w:jc w:val="both"/>
        <w:rPr>
          <w:lang w:eastAsia="zh-CN"/>
        </w:rPr>
      </w:pPr>
      <w:r w:rsidRPr="0075763A">
        <w:rPr>
          <w:lang w:eastAsia="zh-CN"/>
        </w:rPr>
        <w:t>9.2. Неполное рабочее время может устанавливаться по соглашению сторон как при приеме на работу, так и в последующем согласно действующим нормативным документам (ст. 93 ТК РФ). Неполное рабочее время оплачивается пропорционально отработанному времени.</w:t>
      </w:r>
    </w:p>
    <w:p w:rsidR="008F0225" w:rsidRPr="0075763A" w:rsidRDefault="008F0225" w:rsidP="008F0225">
      <w:pPr>
        <w:suppressAutoHyphens/>
        <w:ind w:firstLine="708"/>
        <w:jc w:val="both"/>
        <w:rPr>
          <w:lang w:eastAsia="zh-CN"/>
        </w:rPr>
      </w:pPr>
      <w:r w:rsidRPr="0075763A">
        <w:rPr>
          <w:lang w:eastAsia="zh-CN"/>
        </w:rPr>
        <w:t>9.3. При сокращенном рабочем времени (ст. 92 ТК РФ) оплата труда производится в полном объеме.</w:t>
      </w:r>
    </w:p>
    <w:p w:rsidR="008F0225" w:rsidRPr="0075763A" w:rsidRDefault="008F0225" w:rsidP="008F0225">
      <w:pPr>
        <w:suppressAutoHyphens/>
        <w:ind w:firstLine="708"/>
        <w:jc w:val="both"/>
        <w:rPr>
          <w:lang w:eastAsia="zh-CN"/>
        </w:rPr>
      </w:pPr>
      <w:r w:rsidRPr="0075763A">
        <w:rPr>
          <w:lang w:eastAsia="zh-CN"/>
        </w:rPr>
        <w:t>9.4. Ненормированное рабочее время устанавливается работникам административного и технического обслуживающего персонала. Категории работников с данным режимом отражены в локальном ак</w:t>
      </w:r>
      <w:r>
        <w:rPr>
          <w:lang w:eastAsia="zh-CN"/>
        </w:rPr>
        <w:t>те МБДОУ детского сада №3 г</w:t>
      </w:r>
      <w:proofErr w:type="gramStart"/>
      <w:r>
        <w:rPr>
          <w:lang w:eastAsia="zh-CN"/>
        </w:rPr>
        <w:t>.З</w:t>
      </w:r>
      <w:proofErr w:type="gramEnd"/>
      <w:r>
        <w:rPr>
          <w:lang w:eastAsia="zh-CN"/>
        </w:rPr>
        <w:t>адонска</w:t>
      </w:r>
      <w:r w:rsidRPr="0075763A">
        <w:rPr>
          <w:lang w:eastAsia="zh-CN"/>
        </w:rPr>
        <w:t>.</w:t>
      </w:r>
    </w:p>
    <w:p w:rsidR="008F0225" w:rsidRPr="0075763A" w:rsidRDefault="008F0225" w:rsidP="008F0225">
      <w:pPr>
        <w:widowControl w:val="0"/>
        <w:suppressAutoHyphens/>
        <w:ind w:firstLine="708"/>
        <w:jc w:val="both"/>
        <w:rPr>
          <w:lang w:eastAsia="zh-CN"/>
        </w:rPr>
      </w:pPr>
      <w:r w:rsidRPr="0075763A">
        <w:rPr>
          <w:lang w:eastAsia="zh-CN"/>
        </w:rPr>
        <w:t>10. Руководитель учреждения создает условия для проведения специальной оценке условий труда в соответствии с трудовым законодательством.</w:t>
      </w:r>
    </w:p>
    <w:p w:rsidR="008F0225" w:rsidRPr="0075763A" w:rsidRDefault="008F0225" w:rsidP="008F0225">
      <w:pPr>
        <w:widowControl w:val="0"/>
        <w:suppressAutoHyphens/>
        <w:ind w:firstLine="708"/>
        <w:jc w:val="both"/>
        <w:rPr>
          <w:lang w:eastAsia="zh-CN"/>
        </w:rPr>
      </w:pPr>
      <w:r w:rsidRPr="0075763A">
        <w:rPr>
          <w:lang w:eastAsia="zh-CN"/>
        </w:rPr>
        <w:t>11. Конкретные размеры выплат компенсационного характера не могут быть ниже размеров установленных трудовым законодательством и иными нормативно-правовыми актами, содержащими нормы трудового права.</w:t>
      </w:r>
    </w:p>
    <w:p w:rsidR="008F0225" w:rsidRPr="0075763A" w:rsidRDefault="008F0225" w:rsidP="008F0225">
      <w:pPr>
        <w:widowControl w:val="0"/>
        <w:suppressAutoHyphens/>
        <w:ind w:firstLine="540"/>
        <w:jc w:val="both"/>
        <w:rPr>
          <w:lang w:eastAsia="zh-CN"/>
        </w:rPr>
      </w:pPr>
      <w:r w:rsidRPr="0075763A">
        <w:rPr>
          <w:lang w:eastAsia="zh-CN"/>
        </w:rPr>
        <w:t>Выплаты компенсационного характера устанавливаются к окладам, ставкам заработной платы в процентах от должностных окладов, ставок заработной платы.</w:t>
      </w:r>
    </w:p>
    <w:p w:rsidR="008F0225" w:rsidRPr="0075763A" w:rsidRDefault="008F0225" w:rsidP="008F0225">
      <w:pPr>
        <w:widowControl w:val="0"/>
        <w:suppressAutoHyphens/>
        <w:ind w:firstLine="540"/>
        <w:jc w:val="both"/>
        <w:rPr>
          <w:lang w:eastAsia="zh-CN"/>
        </w:rPr>
      </w:pPr>
      <w:r w:rsidRPr="0075763A">
        <w:rPr>
          <w:lang w:eastAsia="zh-CN"/>
        </w:rPr>
        <w:t>Размеры и условия осуществления выплат компенсационного характера конкретизируются в трудовых договорах работников.</w:t>
      </w:r>
    </w:p>
    <w:p w:rsidR="008F0225" w:rsidRPr="0075763A" w:rsidRDefault="008F0225" w:rsidP="008F0225">
      <w:pPr>
        <w:widowControl w:val="0"/>
        <w:suppressAutoHyphens/>
        <w:jc w:val="both"/>
        <w:rPr>
          <w:color w:val="000000"/>
          <w:lang w:eastAsia="zh-CN"/>
        </w:rPr>
      </w:pPr>
    </w:p>
    <w:p w:rsidR="008F0225" w:rsidRPr="0075763A" w:rsidRDefault="008F0225" w:rsidP="008F0225">
      <w:pPr>
        <w:numPr>
          <w:ilvl w:val="0"/>
          <w:numId w:val="18"/>
        </w:numPr>
        <w:suppressAutoHyphens/>
        <w:jc w:val="center"/>
        <w:rPr>
          <w:lang w:eastAsia="zh-CN"/>
        </w:rPr>
      </w:pPr>
      <w:r w:rsidRPr="0075763A">
        <w:rPr>
          <w:lang w:eastAsia="zh-CN"/>
        </w:rPr>
        <w:t>СТИМУЛИРУЮЩИЕ ВЫПЛАТЫ И ПОРЯДОК ИХ УСТАНОВЛЕНИЯ.</w:t>
      </w:r>
    </w:p>
    <w:p w:rsidR="008F0225" w:rsidRPr="0075763A" w:rsidRDefault="008F0225" w:rsidP="008F0225">
      <w:pPr>
        <w:suppressAutoHyphens/>
        <w:ind w:left="1260"/>
        <w:rPr>
          <w:lang w:eastAsia="zh-CN"/>
        </w:rPr>
      </w:pPr>
    </w:p>
    <w:p w:rsidR="008F0225" w:rsidRPr="0075763A" w:rsidRDefault="008F0225" w:rsidP="008F0225">
      <w:pPr>
        <w:suppressAutoHyphens/>
        <w:ind w:firstLine="708"/>
        <w:jc w:val="both"/>
        <w:rPr>
          <w:lang w:eastAsia="zh-CN"/>
        </w:rPr>
      </w:pPr>
      <w:r w:rsidRPr="0075763A">
        <w:rPr>
          <w:lang w:eastAsia="zh-CN"/>
        </w:rPr>
        <w:t>1. В целях поощрения работников в учреждении устанавливаются стимулирующие выплаты в соответствии с перечнем примерных показателей стимулирования работников за качество работы.</w:t>
      </w:r>
    </w:p>
    <w:p w:rsidR="008F0225" w:rsidRPr="0075763A" w:rsidRDefault="008F0225" w:rsidP="008F0225">
      <w:pPr>
        <w:suppressAutoHyphens/>
        <w:ind w:firstLine="708"/>
        <w:jc w:val="both"/>
        <w:rPr>
          <w:lang w:eastAsia="zh-CN"/>
        </w:rPr>
      </w:pPr>
      <w:r w:rsidRPr="0075763A">
        <w:rPr>
          <w:lang w:eastAsia="zh-CN"/>
        </w:rPr>
        <w:t>2. Выплаты стимулирующего характера производятся по решению руководителя МБДОУ в пределах бюджетных ассигнований, выделенных учреждению на оплату труда, а так же средств, поступающих от приносящей доход деятельности, направленных на оплату труда работникам.</w:t>
      </w:r>
    </w:p>
    <w:p w:rsidR="008F0225" w:rsidRPr="0075763A" w:rsidRDefault="008F0225" w:rsidP="008F0225">
      <w:pPr>
        <w:tabs>
          <w:tab w:val="left" w:pos="426"/>
        </w:tabs>
        <w:suppressAutoHyphens/>
        <w:jc w:val="both"/>
        <w:rPr>
          <w:lang w:eastAsia="zh-CN"/>
        </w:rPr>
      </w:pPr>
      <w:r w:rsidRPr="0075763A">
        <w:rPr>
          <w:lang w:eastAsia="zh-CN"/>
        </w:rPr>
        <w:tab/>
      </w:r>
      <w:r w:rsidRPr="0075763A">
        <w:rPr>
          <w:lang w:eastAsia="zh-CN"/>
        </w:rPr>
        <w:tab/>
        <w:t xml:space="preserve">3. За счет части оплаты труда, стимулирующие выплаты, в учреждении устанавливаются следующие виды выплат стимулирующего характера: </w:t>
      </w:r>
    </w:p>
    <w:p w:rsidR="008F0225" w:rsidRPr="0075763A" w:rsidRDefault="008F0225" w:rsidP="008F0225">
      <w:pPr>
        <w:suppressAutoHyphens/>
        <w:ind w:firstLine="708"/>
        <w:jc w:val="both"/>
        <w:rPr>
          <w:lang w:eastAsia="zh-CN"/>
        </w:rPr>
      </w:pPr>
      <w:r w:rsidRPr="0075763A">
        <w:rPr>
          <w:lang w:eastAsia="zh-CN"/>
        </w:rPr>
        <w:t>3.1.  ежемесячные выплаты за интенсивность, высокие результаты труда и качество выполняемых работ устанавливаются:</w:t>
      </w:r>
    </w:p>
    <w:p w:rsidR="008F0225" w:rsidRPr="0075763A" w:rsidRDefault="008F0225" w:rsidP="008F0225">
      <w:pPr>
        <w:suppressAutoHyphens/>
        <w:ind w:firstLine="708"/>
        <w:jc w:val="both"/>
        <w:rPr>
          <w:lang w:eastAsia="zh-CN"/>
        </w:rPr>
      </w:pPr>
      <w:r w:rsidRPr="0075763A">
        <w:rPr>
          <w:lang w:eastAsia="zh-CN"/>
        </w:rPr>
        <w:t>руководителям – до 120% от должностного оклада;</w:t>
      </w:r>
    </w:p>
    <w:p w:rsidR="008F0225" w:rsidRPr="0075763A" w:rsidRDefault="008F0225" w:rsidP="008F0225">
      <w:pPr>
        <w:suppressAutoHyphens/>
        <w:jc w:val="both"/>
        <w:rPr>
          <w:lang w:eastAsia="zh-CN"/>
        </w:rPr>
      </w:pPr>
      <w:r w:rsidRPr="0075763A">
        <w:rPr>
          <w:lang w:eastAsia="zh-CN"/>
        </w:rPr>
        <w:tab/>
        <w:t>3.2. ежемесячные выплаты за почетное звание:</w:t>
      </w:r>
    </w:p>
    <w:p w:rsidR="008F0225" w:rsidRPr="0075763A" w:rsidRDefault="008F0225" w:rsidP="008F0225">
      <w:pPr>
        <w:suppressAutoHyphens/>
        <w:jc w:val="both"/>
        <w:rPr>
          <w:lang w:eastAsia="zh-CN"/>
        </w:rPr>
      </w:pPr>
      <w:r w:rsidRPr="0075763A">
        <w:rPr>
          <w:lang w:eastAsia="zh-CN"/>
        </w:rPr>
        <w:t>- почетные звания «Заслуженный» 25% от должностного оклада;</w:t>
      </w:r>
    </w:p>
    <w:p w:rsidR="008F0225" w:rsidRPr="0075763A" w:rsidRDefault="008F0225" w:rsidP="008F0225">
      <w:pPr>
        <w:suppressAutoHyphens/>
        <w:jc w:val="both"/>
        <w:rPr>
          <w:lang w:eastAsia="zh-CN"/>
        </w:rPr>
      </w:pPr>
      <w:r w:rsidRPr="0075763A">
        <w:rPr>
          <w:lang w:eastAsia="zh-CN"/>
        </w:rPr>
        <w:t>- «Народный» до 40% от должностного оклада;</w:t>
      </w:r>
    </w:p>
    <w:p w:rsidR="008F0225" w:rsidRPr="0075763A" w:rsidRDefault="008F0225" w:rsidP="008F0225">
      <w:pPr>
        <w:suppressAutoHyphens/>
        <w:jc w:val="both"/>
        <w:rPr>
          <w:lang w:eastAsia="zh-CN"/>
        </w:rPr>
      </w:pPr>
      <w:r w:rsidRPr="0075763A">
        <w:rPr>
          <w:b/>
          <w:lang w:eastAsia="zh-CN"/>
        </w:rPr>
        <w:tab/>
      </w:r>
      <w:r w:rsidRPr="0075763A">
        <w:rPr>
          <w:lang w:eastAsia="zh-CN"/>
        </w:rPr>
        <w:t>3.3. ежемесячные выплаты за интенсивность молодым специалистам со стажем работы до 2-х лет в размере не менее 50%ставки заработной платы с учётом качества выполняемой работы.</w:t>
      </w:r>
    </w:p>
    <w:p w:rsidR="008F0225" w:rsidRPr="0075763A" w:rsidRDefault="008F0225" w:rsidP="008F0225">
      <w:pPr>
        <w:suppressAutoHyphens/>
        <w:jc w:val="both"/>
        <w:rPr>
          <w:lang w:eastAsia="zh-CN"/>
        </w:rPr>
      </w:pPr>
      <w:r w:rsidRPr="0075763A">
        <w:rPr>
          <w:lang w:eastAsia="zh-CN"/>
        </w:rPr>
        <w:t>К молодым специалистам относятся педагогические работники (кроме руководителей), работающие в дошкольных образовательных учреждениях района в течение пяти лет после окончания учреждений высшего, среднего профессионального образования.</w:t>
      </w:r>
    </w:p>
    <w:p w:rsidR="008F0225" w:rsidRPr="0075763A" w:rsidRDefault="008F0225" w:rsidP="008F0225">
      <w:pPr>
        <w:suppressAutoHyphens/>
        <w:ind w:firstLine="708"/>
        <w:jc w:val="both"/>
        <w:rPr>
          <w:lang w:eastAsia="zh-CN"/>
        </w:rPr>
      </w:pPr>
      <w:r w:rsidRPr="0075763A">
        <w:rPr>
          <w:lang w:eastAsia="zh-CN"/>
        </w:rPr>
        <w:t>3.4</w:t>
      </w:r>
      <w:r w:rsidRPr="0075763A">
        <w:rPr>
          <w:color w:val="000000"/>
          <w:lang w:eastAsia="zh-CN"/>
        </w:rPr>
        <w:t>.</w:t>
      </w:r>
      <w:hyperlink w:anchor="sub_143" w:history="1">
        <w:r w:rsidRPr="0075763A">
          <w:rPr>
            <w:color w:val="000000"/>
            <w:u w:val="single"/>
            <w:lang w:eastAsia="zh-CN"/>
          </w:rPr>
          <w:t xml:space="preserve">ежемесячные </w:t>
        </w:r>
        <w:proofErr w:type="gramStart"/>
        <w:r w:rsidRPr="0075763A">
          <w:rPr>
            <w:color w:val="000000"/>
            <w:u w:val="single"/>
            <w:lang w:eastAsia="zh-CN"/>
          </w:rPr>
          <w:t>выпла</w:t>
        </w:r>
      </w:hyperlink>
      <w:r w:rsidRPr="0075763A">
        <w:rPr>
          <w:color w:val="000000"/>
          <w:lang w:eastAsia="zh-CN"/>
        </w:rPr>
        <w:t>ты</w:t>
      </w:r>
      <w:proofErr w:type="gramEnd"/>
      <w:r w:rsidRPr="0075763A">
        <w:rPr>
          <w:lang w:eastAsia="zh-CN"/>
        </w:rPr>
        <w:t>, поварам, - до 100% от тарифной ставки:</w:t>
      </w:r>
    </w:p>
    <w:p w:rsidR="008F0225" w:rsidRPr="0075763A" w:rsidRDefault="008F0225" w:rsidP="008F0225">
      <w:pPr>
        <w:suppressAutoHyphens/>
        <w:ind w:firstLine="708"/>
        <w:jc w:val="both"/>
        <w:rPr>
          <w:lang w:eastAsia="zh-CN"/>
        </w:rPr>
      </w:pPr>
      <w:r w:rsidRPr="0075763A">
        <w:rPr>
          <w:lang w:eastAsia="zh-CN"/>
        </w:rPr>
        <w:t>3.4.1. отсутствие обоснованных жалоб на качество блюд - до 20% от тарифной ставки;</w:t>
      </w:r>
    </w:p>
    <w:p w:rsidR="008F0225" w:rsidRPr="0075763A" w:rsidRDefault="008F0225" w:rsidP="008F0225">
      <w:pPr>
        <w:suppressAutoHyphens/>
        <w:ind w:firstLine="708"/>
        <w:jc w:val="both"/>
        <w:rPr>
          <w:lang w:eastAsia="zh-CN"/>
        </w:rPr>
      </w:pPr>
      <w:r w:rsidRPr="0075763A">
        <w:rPr>
          <w:lang w:eastAsia="zh-CN"/>
        </w:rPr>
        <w:t>3.4.2. отсутствие случаев пищевого отравления вследствие некачественного приготовления пищи - до 20% от тарифной ставки;</w:t>
      </w:r>
    </w:p>
    <w:p w:rsidR="008F0225" w:rsidRPr="0075763A" w:rsidRDefault="008F0225" w:rsidP="008F0225">
      <w:pPr>
        <w:suppressAutoHyphens/>
        <w:ind w:firstLine="708"/>
        <w:jc w:val="both"/>
        <w:rPr>
          <w:lang w:eastAsia="zh-CN"/>
        </w:rPr>
      </w:pPr>
      <w:r w:rsidRPr="0075763A">
        <w:rPr>
          <w:lang w:eastAsia="zh-CN"/>
        </w:rPr>
        <w:t>3.4.3. отсутствие замечаний со стороны проверяющих органов - до 20% от тарифной ставки;</w:t>
      </w:r>
    </w:p>
    <w:p w:rsidR="008F0225" w:rsidRPr="0075763A" w:rsidRDefault="008F0225" w:rsidP="008F0225">
      <w:pPr>
        <w:suppressAutoHyphens/>
        <w:ind w:firstLine="708"/>
        <w:jc w:val="both"/>
        <w:rPr>
          <w:lang w:eastAsia="zh-CN"/>
        </w:rPr>
      </w:pPr>
      <w:r w:rsidRPr="0075763A">
        <w:rPr>
          <w:lang w:eastAsia="zh-CN"/>
        </w:rPr>
        <w:t>3.4.4. отсутствие замечаний по несоблюдению правил пожарной безопасности - до 20% от тарифной ставки;</w:t>
      </w:r>
    </w:p>
    <w:p w:rsidR="008F0225" w:rsidRPr="0075763A" w:rsidRDefault="008F0225" w:rsidP="008F0225">
      <w:pPr>
        <w:suppressAutoHyphens/>
        <w:ind w:firstLine="708"/>
        <w:jc w:val="both"/>
        <w:rPr>
          <w:lang w:eastAsia="zh-CN"/>
        </w:rPr>
      </w:pPr>
      <w:r w:rsidRPr="0075763A">
        <w:rPr>
          <w:lang w:eastAsia="zh-CN"/>
        </w:rPr>
        <w:t>3.4.5. отсутствие недостач и излишек по результатам инвентаризации и проверок - до 20% от тарифной ставки.</w:t>
      </w:r>
    </w:p>
    <w:p w:rsidR="008F0225" w:rsidRPr="0075763A" w:rsidRDefault="008F0225" w:rsidP="008F0225">
      <w:pPr>
        <w:suppressAutoHyphens/>
        <w:jc w:val="both"/>
        <w:rPr>
          <w:lang w:eastAsia="zh-CN"/>
        </w:rPr>
      </w:pPr>
      <w:r w:rsidRPr="0075763A">
        <w:rPr>
          <w:lang w:eastAsia="zh-CN"/>
        </w:rPr>
        <w:lastRenderedPageBreak/>
        <w:tab/>
        <w:t>4. Выплаты стимулирующего характера исчисляются из должностного оклада (тарифной ставки) без учета других повышений, надбавок и доплат.</w:t>
      </w:r>
    </w:p>
    <w:p w:rsidR="008F0225" w:rsidRPr="0075763A" w:rsidRDefault="008F0225" w:rsidP="008F0225">
      <w:pPr>
        <w:tabs>
          <w:tab w:val="left" w:pos="709"/>
        </w:tabs>
        <w:suppressAutoHyphens/>
        <w:ind w:right="-6"/>
        <w:jc w:val="both"/>
        <w:rPr>
          <w:lang w:eastAsia="zh-CN"/>
        </w:rPr>
      </w:pPr>
      <w:r w:rsidRPr="0075763A">
        <w:rPr>
          <w:spacing w:val="1"/>
          <w:lang w:eastAsia="zh-CN"/>
        </w:rPr>
        <w:tab/>
        <w:t>5</w:t>
      </w:r>
      <w:r w:rsidRPr="0075763A">
        <w:rPr>
          <w:lang w:eastAsia="zh-CN"/>
        </w:rPr>
        <w:t xml:space="preserve">. Конкретный размер стимулирующих выплат определяется два раза в год: в августе по итогам работы второго полугодия предыдущего учебного года, в январе – по итогам работы первого полугодия. Стимулирующие выплаты за результативную, качественную и эффективную работу выплачиваются по результатам оценки выполнения утвержденных критериев и показателей деятельности каждого работника образовательного учреждения (Приложение 3). </w:t>
      </w:r>
    </w:p>
    <w:p w:rsidR="008F0225" w:rsidRPr="0075763A" w:rsidRDefault="008F0225" w:rsidP="008F0225">
      <w:pPr>
        <w:widowControl w:val="0"/>
        <w:suppressAutoHyphens/>
        <w:autoSpaceDE w:val="0"/>
        <w:ind w:firstLine="708"/>
        <w:jc w:val="both"/>
        <w:rPr>
          <w:lang w:eastAsia="zh-CN"/>
        </w:rPr>
      </w:pPr>
      <w:r w:rsidRPr="0075763A">
        <w:rPr>
          <w:spacing w:val="1"/>
          <w:lang w:eastAsia="zh-CN"/>
        </w:rPr>
        <w:t xml:space="preserve">6. Критерии и показатели деятельности работников утверждаются руководителем  учреждения в разрезе должностей </w:t>
      </w:r>
      <w:r w:rsidRPr="0075763A">
        <w:rPr>
          <w:lang w:eastAsia="zh-CN"/>
        </w:rPr>
        <w:t xml:space="preserve">после согласования с выборным органом первичной профсоюзной организации (при его отсутствии с  иным представительным органом работников). </w:t>
      </w:r>
    </w:p>
    <w:p w:rsidR="008F0225" w:rsidRPr="0075763A" w:rsidRDefault="008F0225" w:rsidP="008F0225">
      <w:pPr>
        <w:shd w:val="clear" w:color="auto" w:fill="FFFFFF"/>
        <w:tabs>
          <w:tab w:val="left" w:pos="709"/>
        </w:tabs>
        <w:suppressAutoHyphens/>
        <w:spacing w:line="322" w:lineRule="exact"/>
        <w:ind w:right="-6"/>
        <w:jc w:val="both"/>
        <w:rPr>
          <w:spacing w:val="1"/>
          <w:lang w:eastAsia="zh-CN"/>
        </w:rPr>
      </w:pPr>
      <w:r w:rsidRPr="0075763A">
        <w:rPr>
          <w:spacing w:val="1"/>
          <w:lang w:eastAsia="zh-CN"/>
        </w:rPr>
        <w:tab/>
        <w:t>7. Оценка выполнения утвержденных критериев и показателей осуществляется рабочей комиссией образовательного учреждения, созданной для этих целей, с участием органов общественного самоуправления  ОУ и выборного органа первичной профсоюзной организации.</w:t>
      </w:r>
    </w:p>
    <w:p w:rsidR="008F0225" w:rsidRPr="0075763A" w:rsidRDefault="008F0225" w:rsidP="008F0225">
      <w:pPr>
        <w:shd w:val="clear" w:color="auto" w:fill="FFFFFF"/>
        <w:tabs>
          <w:tab w:val="left" w:pos="426"/>
        </w:tabs>
        <w:suppressAutoHyphens/>
        <w:spacing w:line="322" w:lineRule="exact"/>
        <w:ind w:right="-6"/>
        <w:jc w:val="both"/>
        <w:rPr>
          <w:spacing w:val="1"/>
          <w:lang w:eastAsia="zh-CN"/>
        </w:rPr>
      </w:pPr>
      <w:r w:rsidRPr="0075763A">
        <w:rPr>
          <w:spacing w:val="1"/>
          <w:lang w:eastAsia="zh-CN"/>
        </w:rPr>
        <w:tab/>
      </w:r>
    </w:p>
    <w:p w:rsidR="008F0225" w:rsidRPr="0075763A" w:rsidRDefault="008F0225" w:rsidP="008F0225">
      <w:pPr>
        <w:numPr>
          <w:ilvl w:val="0"/>
          <w:numId w:val="18"/>
        </w:numPr>
        <w:suppressAutoHyphens/>
        <w:jc w:val="center"/>
        <w:rPr>
          <w:lang w:eastAsia="zh-CN"/>
        </w:rPr>
      </w:pPr>
      <w:r w:rsidRPr="0075763A">
        <w:rPr>
          <w:lang w:eastAsia="zh-CN"/>
        </w:rPr>
        <w:t>РЕГЛАМЕНТ УЧАСТИЯ ОРГАНА ГОСУДАРСТВЕННО-ОБЩЕСТВЕННОГО САМОУПРАВЛЕНИЯ В РАСПРЕДЕЛЕНИИ СТИМУЛИРУЮЩИХ ВЫПЛАТ</w:t>
      </w:r>
    </w:p>
    <w:p w:rsidR="008F0225" w:rsidRPr="0075763A" w:rsidRDefault="008F0225" w:rsidP="008F0225">
      <w:pPr>
        <w:shd w:val="clear" w:color="auto" w:fill="FFFFFF"/>
        <w:tabs>
          <w:tab w:val="left" w:pos="709"/>
        </w:tabs>
        <w:suppressAutoHyphens/>
        <w:spacing w:before="317" w:line="317" w:lineRule="exact"/>
        <w:ind w:right="-6"/>
        <w:jc w:val="both"/>
        <w:rPr>
          <w:lang w:eastAsia="zh-CN"/>
        </w:rPr>
      </w:pPr>
      <w:r w:rsidRPr="0075763A">
        <w:rPr>
          <w:lang w:eastAsia="zh-CN"/>
        </w:rPr>
        <w:tab/>
        <w:t>1. Оценку выполнения работниками утвержденных критериев и показателей осуществляет рабочая комиссия, созданная для этих целей приказом учреждения, а для руководителя - комиссией учредителя. В состав рабочей комиссии в обязательном порядке включаются профсоюзного комитета.</w:t>
      </w:r>
    </w:p>
    <w:p w:rsidR="008F0225" w:rsidRPr="0075763A" w:rsidRDefault="008F0225" w:rsidP="008F0225">
      <w:pPr>
        <w:suppressAutoHyphens/>
        <w:ind w:firstLine="708"/>
        <w:jc w:val="both"/>
        <w:rPr>
          <w:lang w:eastAsia="zh-CN"/>
        </w:rPr>
      </w:pPr>
      <w:r w:rsidRPr="0075763A">
        <w:rPr>
          <w:lang w:eastAsia="zh-CN"/>
        </w:rPr>
        <w:t xml:space="preserve">2. Каждый работник  учреждения, в том числе и совместитель, представляет в рабочую комиссию аналитическую справку о работе по выполнению критериев и показателей за соответствующий период. За период работы с января по август аналитическая справка представляется к 5 сентября, за сентябрь-декабрь – к 5 января. Аналитическая справка должна содержать текстовую часть (краткий анализ работы с приведением конкретных цифр, процентов, фамилий учащихся и др.) и анализ выполнения утвержденных критериев и показателей. </w:t>
      </w:r>
    </w:p>
    <w:p w:rsidR="008F0225" w:rsidRPr="0075763A" w:rsidRDefault="008F0225" w:rsidP="008F0225">
      <w:pPr>
        <w:suppressAutoHyphens/>
        <w:ind w:firstLine="708"/>
        <w:jc w:val="both"/>
        <w:rPr>
          <w:lang w:eastAsia="zh-CN"/>
        </w:rPr>
      </w:pPr>
      <w:r w:rsidRPr="0075763A">
        <w:rPr>
          <w:lang w:eastAsia="zh-CN"/>
        </w:rPr>
        <w:t xml:space="preserve">3. Для регистрации входящих и исходящих документов рабочая комиссия оформляет журнал регистрации входящих и исходящих документов, который пронумеровывается и прошнуровывается ответственным работником, на последней странице журнала производится надпись: «В данном журнале пронумеровано и прошнуровано (указывается количество страниц) страниц»,  </w:t>
      </w:r>
      <w:proofErr w:type="gramStart"/>
      <w:r w:rsidRPr="0075763A">
        <w:rPr>
          <w:lang w:eastAsia="zh-CN"/>
        </w:rPr>
        <w:t>который</w:t>
      </w:r>
      <w:proofErr w:type="gramEnd"/>
      <w:r w:rsidRPr="0075763A">
        <w:rPr>
          <w:lang w:eastAsia="zh-CN"/>
        </w:rPr>
        <w:t xml:space="preserve"> находится на ответственном хранении у председателя рабочей комиссии.   Журнал заверяется подписью руководителя учреждения и печатью. При изменении состава рабочей комиссии и председателя указанный журнал и соответствующие документы передаются новому составу рабочей комиссии по акту приема-передачи документов. Наименование журнала вносится в перечень номенклатуры дел учреждения. </w:t>
      </w:r>
    </w:p>
    <w:p w:rsidR="008F0225" w:rsidRPr="0075763A" w:rsidRDefault="008F0225" w:rsidP="008F0225">
      <w:pPr>
        <w:suppressAutoHyphens/>
        <w:spacing w:after="120"/>
        <w:ind w:firstLine="708"/>
        <w:jc w:val="both"/>
        <w:rPr>
          <w:lang w:eastAsia="zh-CN"/>
        </w:rPr>
      </w:pPr>
      <w:r w:rsidRPr="0075763A">
        <w:rPr>
          <w:lang w:eastAsia="zh-CN"/>
        </w:rPr>
        <w:t xml:space="preserve">4. Результаты оценки оформляются оценочными листами утвержденной формы по каждому работнику (приложение № 4). Оценочные листы составляются работниками в одном экземпляре. На основе результатов оценочных листов составляется сводный оценочный лист (приложение № 5). Результаты оценки заносятся в протокол утверждения сводного оценочного листа выполнения утвержденных критериев и показателей результативности и эффективности работы работников учреждения на выплату поощрительных выплат из стимулирующей части фонда оплаты труда за соответствующий период. </w:t>
      </w:r>
    </w:p>
    <w:p w:rsidR="008F0225" w:rsidRPr="0075763A" w:rsidRDefault="008F0225" w:rsidP="008F0225">
      <w:pPr>
        <w:suppressAutoHyphens/>
        <w:jc w:val="both"/>
        <w:rPr>
          <w:lang w:eastAsia="zh-CN"/>
        </w:rPr>
      </w:pPr>
      <w:r w:rsidRPr="0075763A">
        <w:rPr>
          <w:lang w:eastAsia="zh-CN"/>
        </w:rPr>
        <w:t xml:space="preserve">5. Протокол составляется в одном экземпляре и подписывается председателем и членами рабочей комиссии с указанием фамилии, имени, отчества председателя и членов рабочей комиссии, номера и даты. В случае запроса работника о выдаче копии оценочного листа, </w:t>
      </w:r>
      <w:r w:rsidRPr="0075763A">
        <w:rPr>
          <w:lang w:eastAsia="zh-CN"/>
        </w:rPr>
        <w:lastRenderedPageBreak/>
        <w:t>ему выдается копия оценочного листа, заверенная подписью руководителя учреждения и печатью.</w:t>
      </w:r>
    </w:p>
    <w:p w:rsidR="008F0225" w:rsidRPr="0075763A" w:rsidRDefault="008F0225" w:rsidP="008F0225">
      <w:pPr>
        <w:tabs>
          <w:tab w:val="left" w:pos="709"/>
        </w:tabs>
        <w:suppressAutoHyphens/>
        <w:jc w:val="both"/>
        <w:rPr>
          <w:spacing w:val="1"/>
          <w:lang w:eastAsia="zh-CN"/>
        </w:rPr>
      </w:pPr>
      <w:r w:rsidRPr="0075763A">
        <w:rPr>
          <w:lang w:eastAsia="zh-CN"/>
        </w:rPr>
        <w:t>6. Руководитель учреждения копию протокола с листом согласования и сопроводительным письмом передает для рассмотрения и согласования в  профсоюзный комитет</w:t>
      </w:r>
      <w:r w:rsidRPr="0075763A">
        <w:rPr>
          <w:spacing w:val="1"/>
          <w:lang w:eastAsia="zh-CN"/>
        </w:rPr>
        <w:t>.</w:t>
      </w:r>
    </w:p>
    <w:p w:rsidR="008F0225" w:rsidRPr="0075763A" w:rsidRDefault="008F0225" w:rsidP="008F0225">
      <w:pPr>
        <w:suppressAutoHyphens/>
        <w:ind w:firstLine="708"/>
        <w:jc w:val="both"/>
        <w:rPr>
          <w:lang w:eastAsia="zh-CN"/>
        </w:rPr>
      </w:pPr>
      <w:r w:rsidRPr="0075763A">
        <w:rPr>
          <w:lang w:eastAsia="zh-CN"/>
        </w:rPr>
        <w:t>7. В листе согласования протокола председатель профсоюзного комитета ставит свою подпись, дату согласования и передают в учреждение.</w:t>
      </w:r>
    </w:p>
    <w:p w:rsidR="008F0225" w:rsidRPr="0075763A" w:rsidRDefault="008F0225" w:rsidP="008F0225">
      <w:pPr>
        <w:suppressAutoHyphens/>
        <w:ind w:firstLine="708"/>
        <w:jc w:val="both"/>
        <w:rPr>
          <w:lang w:eastAsia="zh-CN"/>
        </w:rPr>
      </w:pPr>
      <w:r w:rsidRPr="0075763A">
        <w:rPr>
          <w:lang w:eastAsia="zh-CN"/>
        </w:rPr>
        <w:t xml:space="preserve">8. После получения листа согласования протокола профсоюзного комитета руководитель МБДОУ издает приказ о стимулирующих выплатах за результативность и эффективность труда работникам учреждения за соответствующий период и передает его с приложением оригиналов протокола и  сводного оценочного листа в бухгалтерию для их начисления. </w:t>
      </w:r>
    </w:p>
    <w:p w:rsidR="008F0225" w:rsidRPr="0075763A" w:rsidRDefault="008F0225" w:rsidP="008F0225">
      <w:pPr>
        <w:suppressAutoHyphens/>
        <w:ind w:firstLine="708"/>
        <w:jc w:val="both"/>
        <w:rPr>
          <w:lang w:eastAsia="zh-CN"/>
        </w:rPr>
      </w:pPr>
      <w:r w:rsidRPr="0075763A">
        <w:rPr>
          <w:lang w:eastAsia="zh-CN"/>
        </w:rPr>
        <w:t xml:space="preserve">9. Решение о выплате ежемесячных стимулирующих выплат за результативность и эффективность работы руководителю учреждения принимается учредителем. </w:t>
      </w:r>
    </w:p>
    <w:p w:rsidR="008F0225" w:rsidRPr="0075763A" w:rsidRDefault="008F0225" w:rsidP="008F0225">
      <w:pPr>
        <w:suppressAutoHyphens/>
        <w:ind w:firstLine="708"/>
        <w:jc w:val="both"/>
        <w:rPr>
          <w:lang w:eastAsia="zh-CN"/>
        </w:rPr>
      </w:pPr>
      <w:r w:rsidRPr="0075763A">
        <w:rPr>
          <w:lang w:eastAsia="zh-CN"/>
        </w:rPr>
        <w:t xml:space="preserve">10. Выплата ежемесячных стимулирующих выплат руководителю осуществляется на основании приказа </w:t>
      </w:r>
      <w:r w:rsidRPr="0075763A">
        <w:rPr>
          <w:spacing w:val="1"/>
          <w:lang w:eastAsia="zh-CN"/>
        </w:rPr>
        <w:t>учредителя</w:t>
      </w:r>
      <w:r w:rsidRPr="0075763A">
        <w:rPr>
          <w:lang w:eastAsia="zh-CN"/>
        </w:rPr>
        <w:t xml:space="preserve">. </w:t>
      </w:r>
    </w:p>
    <w:p w:rsidR="008F0225" w:rsidRPr="0075763A" w:rsidRDefault="008F0225" w:rsidP="008F0225">
      <w:pPr>
        <w:widowControl w:val="0"/>
        <w:suppressAutoHyphens/>
        <w:autoSpaceDE w:val="0"/>
        <w:ind w:firstLine="708"/>
        <w:jc w:val="both"/>
        <w:rPr>
          <w:lang w:eastAsia="ko-KR"/>
        </w:rPr>
      </w:pPr>
      <w:r w:rsidRPr="0075763A">
        <w:rPr>
          <w:rFonts w:eastAsia="Batang"/>
          <w:lang w:eastAsia="ko-KR"/>
        </w:rPr>
        <w:t>11.Заседанияпорассмотрениювопросаустановленияежемесячныхстимулирующихвыплатпорезультатамработыпроводятсядваразавгодвсентябреиянваревпервойполовинекаждогомесяца.</w:t>
      </w:r>
    </w:p>
    <w:p w:rsidR="008F0225" w:rsidRPr="0075763A" w:rsidRDefault="008F0225" w:rsidP="008F0225">
      <w:pPr>
        <w:suppressAutoHyphens/>
        <w:ind w:firstLine="708"/>
        <w:jc w:val="both"/>
        <w:rPr>
          <w:lang w:eastAsia="zh-CN"/>
        </w:rPr>
      </w:pPr>
      <w:r w:rsidRPr="0075763A">
        <w:rPr>
          <w:lang w:eastAsia="zh-CN"/>
        </w:rPr>
        <w:t xml:space="preserve">12. В случае несогласия работника с результатами оценки в течение </w:t>
      </w:r>
      <w:r w:rsidRPr="0075763A">
        <w:rPr>
          <w:iCs/>
          <w:lang w:eastAsia="zh-CN"/>
        </w:rPr>
        <w:t>5 дней</w:t>
      </w:r>
      <w:r w:rsidRPr="0075763A">
        <w:rPr>
          <w:lang w:eastAsia="zh-CN"/>
        </w:rPr>
        <w:t xml:space="preserve"> с момента ознакомления его с оценочным листом с его баллами, работник вправе подать, а комиссия обязана принять обоснованное письменное заявление о несогласии с оценкой результативности его профессиональной деятельности. Основанием для подачи такого заявления может быть только факт (факты) нарушения установленных настоящими рекомендациями  норм, а также технические ошибки при работе с текстами, таблицами, цифровыми данными и т.п. Апелляции работников образовательного учреждения по другим основаниям комиссией не принимаются и не рассматриваются. </w:t>
      </w:r>
    </w:p>
    <w:p w:rsidR="008F0225" w:rsidRPr="0075763A" w:rsidRDefault="008F0225" w:rsidP="008F0225">
      <w:pPr>
        <w:suppressAutoHyphens/>
        <w:ind w:firstLine="708"/>
        <w:jc w:val="both"/>
        <w:rPr>
          <w:lang w:eastAsia="zh-CN"/>
        </w:rPr>
      </w:pPr>
      <w:r w:rsidRPr="0075763A">
        <w:rPr>
          <w:lang w:eastAsia="zh-CN"/>
        </w:rPr>
        <w:t xml:space="preserve">13. Комиссия обязана осуществить проверку обоснованности заявления работника учреждения и дать ему ответ по результатам проверки в </w:t>
      </w:r>
      <w:r w:rsidRPr="0075763A">
        <w:rPr>
          <w:iCs/>
          <w:lang w:eastAsia="zh-CN"/>
        </w:rPr>
        <w:t>течение 5 дней</w:t>
      </w:r>
      <w:r w:rsidRPr="0075763A">
        <w:rPr>
          <w:lang w:eastAsia="zh-CN"/>
        </w:rPr>
        <w:t xml:space="preserve"> после принятия заявления. В случае установления в ходе проверки факта нарушения норм настоящих рекомендаций, повлекшего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 </w:t>
      </w:r>
    </w:p>
    <w:p w:rsidR="008F0225" w:rsidRPr="0075763A" w:rsidRDefault="008F0225" w:rsidP="008F0225">
      <w:pPr>
        <w:suppressAutoHyphens/>
        <w:ind w:firstLine="708"/>
        <w:jc w:val="both"/>
        <w:rPr>
          <w:lang w:eastAsia="zh-CN"/>
        </w:rPr>
      </w:pPr>
      <w:r w:rsidRPr="0075763A">
        <w:rPr>
          <w:lang w:eastAsia="zh-CN"/>
        </w:rPr>
        <w:t xml:space="preserve">14. По истечении </w:t>
      </w:r>
      <w:r w:rsidRPr="0075763A">
        <w:rPr>
          <w:iCs/>
          <w:lang w:eastAsia="zh-CN"/>
        </w:rPr>
        <w:t>10 дней</w:t>
      </w:r>
      <w:r w:rsidRPr="0075763A">
        <w:rPr>
          <w:lang w:eastAsia="zh-CN"/>
        </w:rPr>
        <w:t xml:space="preserve"> после заседания комиссии решение комиссии об утверждении оценочного листа вступает в силу. </w:t>
      </w:r>
    </w:p>
    <w:p w:rsidR="008F0225" w:rsidRPr="0075763A" w:rsidRDefault="008F0225" w:rsidP="008F0225">
      <w:pPr>
        <w:suppressAutoHyphens/>
        <w:ind w:firstLine="708"/>
        <w:jc w:val="both"/>
        <w:rPr>
          <w:lang w:eastAsia="zh-CN"/>
        </w:rPr>
      </w:pPr>
      <w:r w:rsidRPr="0075763A">
        <w:rPr>
          <w:lang w:eastAsia="zh-CN"/>
        </w:rPr>
        <w:t>Выплата может быть уменьшена или отменена приказом заведующего в случаях нарушения работником трудовой дисциплины или невыполнения своих функциональных обязанностей.</w:t>
      </w:r>
    </w:p>
    <w:p w:rsidR="008F0225" w:rsidRDefault="008F0225" w:rsidP="008F0225">
      <w:pPr>
        <w:suppressAutoHyphens/>
        <w:ind w:firstLine="708"/>
        <w:jc w:val="both"/>
        <w:rPr>
          <w:lang w:eastAsia="zh-CN"/>
        </w:rPr>
      </w:pPr>
      <w:proofErr w:type="gramStart"/>
      <w:r w:rsidRPr="0075763A">
        <w:rPr>
          <w:lang w:eastAsia="zh-CN"/>
        </w:rPr>
        <w:t>Работники</w:t>
      </w:r>
      <w:proofErr w:type="gramEnd"/>
      <w:r w:rsidRPr="0075763A">
        <w:rPr>
          <w:lang w:eastAsia="zh-CN"/>
        </w:rPr>
        <w:t xml:space="preserve"> имеющие  дисциплинарные наказания (приказом по ДОУ), лишаются доплат и надбавок по усмотрению рабочей комиссии учреждения до 100%.</w:t>
      </w:r>
    </w:p>
    <w:p w:rsidR="008F0225" w:rsidRPr="0075763A" w:rsidRDefault="008F0225" w:rsidP="008F0225">
      <w:pPr>
        <w:suppressAutoHyphens/>
        <w:ind w:firstLine="708"/>
        <w:jc w:val="both"/>
        <w:rPr>
          <w:lang w:eastAsia="zh-CN"/>
        </w:rPr>
      </w:pPr>
    </w:p>
    <w:p w:rsidR="008F0225" w:rsidRPr="0075763A" w:rsidRDefault="008F0225" w:rsidP="008F0225">
      <w:pPr>
        <w:numPr>
          <w:ilvl w:val="0"/>
          <w:numId w:val="18"/>
        </w:numPr>
        <w:suppressAutoHyphens/>
        <w:jc w:val="center"/>
        <w:rPr>
          <w:lang w:eastAsia="zh-CN"/>
        </w:rPr>
      </w:pPr>
      <w:r w:rsidRPr="0075763A">
        <w:rPr>
          <w:lang w:eastAsia="zh-CN"/>
        </w:rPr>
        <w:t>ПРЕМИАЛЬНЫЕ ВЫПЛАТЫ.</w:t>
      </w:r>
    </w:p>
    <w:p w:rsidR="008F0225" w:rsidRPr="0075763A" w:rsidRDefault="008F0225" w:rsidP="008F0225">
      <w:pPr>
        <w:suppressAutoHyphens/>
        <w:ind w:left="1260"/>
        <w:jc w:val="both"/>
        <w:rPr>
          <w:lang w:eastAsia="zh-CN"/>
        </w:rPr>
      </w:pPr>
    </w:p>
    <w:p w:rsidR="008F0225" w:rsidRPr="0075763A" w:rsidRDefault="008F0225" w:rsidP="008F0225">
      <w:pPr>
        <w:suppressAutoHyphens/>
        <w:ind w:firstLine="708"/>
        <w:jc w:val="both"/>
        <w:rPr>
          <w:lang w:eastAsia="zh-CN"/>
        </w:rPr>
      </w:pPr>
      <w:r w:rsidRPr="0075763A">
        <w:rPr>
          <w:lang w:eastAsia="zh-CN"/>
        </w:rPr>
        <w:t>1. Премиальные выплаты выплачиваются из экономии фонда оплаты труда или стимулирующих выплат за определенный период (ежемесячно, поквартально, по итогам года).</w:t>
      </w:r>
    </w:p>
    <w:p w:rsidR="008F0225" w:rsidRPr="0075763A" w:rsidRDefault="008F0225" w:rsidP="008F0225">
      <w:pPr>
        <w:suppressAutoHyphens/>
        <w:ind w:firstLine="708"/>
        <w:jc w:val="both"/>
        <w:rPr>
          <w:lang w:eastAsia="zh-CN"/>
        </w:rPr>
      </w:pPr>
      <w:r w:rsidRPr="0075763A">
        <w:rPr>
          <w:lang w:eastAsia="zh-CN"/>
        </w:rPr>
        <w:t>2. Премирование работников производится в целях усиления их материальной заинтересованности в повышении качества выполняемых работ, своевременном и добросовестном исполнении должностных обязанностей, а также в целях повышения уровня ответственности за порученную работу.</w:t>
      </w:r>
    </w:p>
    <w:p w:rsidR="008F0225" w:rsidRPr="0075763A" w:rsidRDefault="008F0225" w:rsidP="008F0225">
      <w:pPr>
        <w:suppressAutoHyphens/>
        <w:ind w:firstLine="708"/>
        <w:jc w:val="both"/>
        <w:rPr>
          <w:lang w:eastAsia="zh-CN"/>
        </w:rPr>
      </w:pPr>
      <w:r w:rsidRPr="0075763A">
        <w:rPr>
          <w:lang w:eastAsia="zh-CN"/>
        </w:rPr>
        <w:t>3.  В МБДОУ применяется индивидуальное премирование, отмечающее особую роль отдельных работников, достигших высоких количественных и качественных результатов и коллективное премирование, направленное на мотивацию работников, а также по результатам работы за определенный период.</w:t>
      </w:r>
    </w:p>
    <w:p w:rsidR="008F0225" w:rsidRPr="0075763A" w:rsidRDefault="008F0225" w:rsidP="008F0225">
      <w:pPr>
        <w:suppressAutoHyphens/>
        <w:ind w:firstLine="708"/>
        <w:jc w:val="both"/>
        <w:rPr>
          <w:lang w:eastAsia="zh-CN"/>
        </w:rPr>
      </w:pPr>
      <w:r w:rsidRPr="0075763A">
        <w:rPr>
          <w:lang w:eastAsia="zh-CN"/>
        </w:rPr>
        <w:t>4.   Премия начисляется на основании приказа руководителя учреждения по согласованию с профсоюзным комитетом.</w:t>
      </w:r>
    </w:p>
    <w:p w:rsidR="008F0225" w:rsidRPr="0075763A" w:rsidRDefault="008F0225" w:rsidP="008F0225">
      <w:pPr>
        <w:suppressAutoHyphens/>
        <w:ind w:firstLine="708"/>
        <w:jc w:val="both"/>
        <w:rPr>
          <w:lang w:eastAsia="zh-CN"/>
        </w:rPr>
      </w:pPr>
      <w:r w:rsidRPr="0075763A">
        <w:rPr>
          <w:lang w:eastAsia="zh-CN"/>
        </w:rPr>
        <w:lastRenderedPageBreak/>
        <w:t>5. Основным условием ежемесячного и поквартального премирования для педагогических работников является:</w:t>
      </w:r>
    </w:p>
    <w:p w:rsidR="008F0225" w:rsidRPr="0075763A" w:rsidRDefault="008F0225" w:rsidP="008F0225">
      <w:pPr>
        <w:suppressAutoHyphens/>
        <w:ind w:firstLine="708"/>
        <w:jc w:val="both"/>
        <w:rPr>
          <w:lang w:eastAsia="zh-CN"/>
        </w:rPr>
      </w:pPr>
    </w:p>
    <w:p w:rsidR="008F0225" w:rsidRPr="0075763A" w:rsidRDefault="008F0225" w:rsidP="008F0225">
      <w:pPr>
        <w:suppressAutoHyphens/>
        <w:jc w:val="both"/>
        <w:rPr>
          <w:lang w:eastAsia="zh-CN"/>
        </w:rPr>
      </w:pPr>
    </w:p>
    <w:tbl>
      <w:tblPr>
        <w:tblW w:w="9659" w:type="dxa"/>
        <w:tblInd w:w="55" w:type="dxa"/>
        <w:tblLayout w:type="fixed"/>
        <w:tblCellMar>
          <w:top w:w="55" w:type="dxa"/>
          <w:left w:w="55" w:type="dxa"/>
          <w:bottom w:w="55" w:type="dxa"/>
          <w:right w:w="55" w:type="dxa"/>
        </w:tblCellMar>
        <w:tblLook w:val="0000" w:firstRow="0" w:lastRow="0" w:firstColumn="0" w:lastColumn="0" w:noHBand="0" w:noVBand="0"/>
      </w:tblPr>
      <w:tblGrid>
        <w:gridCol w:w="675"/>
        <w:gridCol w:w="6980"/>
        <w:gridCol w:w="2004"/>
      </w:tblGrid>
      <w:tr w:rsidR="008F0225" w:rsidRPr="0075763A" w:rsidTr="008F0225">
        <w:tc>
          <w:tcPr>
            <w:tcW w:w="675" w:type="dxa"/>
            <w:tcBorders>
              <w:top w:val="single" w:sz="1" w:space="0" w:color="000000"/>
              <w:left w:val="single" w:sz="1" w:space="0" w:color="000000"/>
              <w:bottom w:val="single" w:sz="1" w:space="0" w:color="000000"/>
            </w:tcBorders>
            <w:shd w:val="clear" w:color="auto" w:fill="auto"/>
          </w:tcPr>
          <w:p w:rsidR="008F0225" w:rsidRPr="0075763A" w:rsidRDefault="008F0225" w:rsidP="008F0225">
            <w:pPr>
              <w:suppressLineNumbers/>
              <w:suppressAutoHyphens/>
              <w:snapToGrid w:val="0"/>
              <w:jc w:val="center"/>
              <w:rPr>
                <w:lang w:eastAsia="zh-CN"/>
              </w:rPr>
            </w:pPr>
            <w:r w:rsidRPr="0075763A">
              <w:rPr>
                <w:lang w:eastAsia="zh-CN"/>
              </w:rPr>
              <w:t xml:space="preserve">№ </w:t>
            </w:r>
            <w:proofErr w:type="gramStart"/>
            <w:r w:rsidRPr="0075763A">
              <w:rPr>
                <w:lang w:eastAsia="zh-CN"/>
              </w:rPr>
              <w:t>п</w:t>
            </w:r>
            <w:proofErr w:type="gramEnd"/>
            <w:r w:rsidRPr="0075763A">
              <w:rPr>
                <w:lang w:eastAsia="zh-CN"/>
              </w:rPr>
              <w:t>/п</w:t>
            </w:r>
          </w:p>
        </w:tc>
        <w:tc>
          <w:tcPr>
            <w:tcW w:w="6980" w:type="dxa"/>
            <w:tcBorders>
              <w:top w:val="single" w:sz="1" w:space="0" w:color="000000"/>
              <w:left w:val="single" w:sz="1" w:space="0" w:color="000000"/>
              <w:bottom w:val="single" w:sz="1" w:space="0" w:color="000000"/>
            </w:tcBorders>
            <w:shd w:val="clear" w:color="auto" w:fill="auto"/>
          </w:tcPr>
          <w:p w:rsidR="008F0225" w:rsidRPr="0075763A" w:rsidRDefault="008F0225" w:rsidP="008F0225">
            <w:pPr>
              <w:suppressLineNumbers/>
              <w:suppressAutoHyphens/>
              <w:snapToGrid w:val="0"/>
              <w:jc w:val="center"/>
              <w:rPr>
                <w:lang w:eastAsia="zh-CN"/>
              </w:rPr>
            </w:pPr>
            <w:r w:rsidRPr="0075763A">
              <w:rPr>
                <w:lang w:eastAsia="zh-CN"/>
              </w:rPr>
              <w:t>Качественные показатели деятельности педагогических работников ДОУ</w:t>
            </w:r>
          </w:p>
        </w:tc>
        <w:tc>
          <w:tcPr>
            <w:tcW w:w="2004" w:type="dxa"/>
            <w:tcBorders>
              <w:top w:val="single" w:sz="1" w:space="0" w:color="000000"/>
              <w:left w:val="single" w:sz="1" w:space="0" w:color="000000"/>
              <w:bottom w:val="single" w:sz="1" w:space="0" w:color="000000"/>
              <w:right w:val="single" w:sz="1" w:space="0" w:color="000000"/>
            </w:tcBorders>
            <w:shd w:val="clear" w:color="auto" w:fill="auto"/>
          </w:tcPr>
          <w:p w:rsidR="008F0225" w:rsidRPr="0075763A" w:rsidRDefault="008F0225" w:rsidP="008F0225">
            <w:pPr>
              <w:suppressLineNumbers/>
              <w:suppressAutoHyphens/>
              <w:snapToGrid w:val="0"/>
              <w:jc w:val="center"/>
              <w:rPr>
                <w:lang w:eastAsia="zh-CN"/>
              </w:rPr>
            </w:pPr>
            <w:r w:rsidRPr="0075763A">
              <w:rPr>
                <w:lang w:eastAsia="zh-CN"/>
              </w:rPr>
              <w:t>Размер выплаты,  % от должностного оклада</w:t>
            </w:r>
          </w:p>
        </w:tc>
      </w:tr>
      <w:tr w:rsidR="008F0225" w:rsidRPr="0075763A" w:rsidTr="008F0225">
        <w:tc>
          <w:tcPr>
            <w:tcW w:w="675" w:type="dxa"/>
            <w:vMerge w:val="restart"/>
            <w:tcBorders>
              <w:left w:val="single" w:sz="1" w:space="0" w:color="000000"/>
            </w:tcBorders>
            <w:shd w:val="clear" w:color="auto" w:fill="auto"/>
          </w:tcPr>
          <w:p w:rsidR="008F0225" w:rsidRPr="0075763A" w:rsidRDefault="008F0225" w:rsidP="008F0225">
            <w:pPr>
              <w:suppressLineNumbers/>
              <w:suppressAutoHyphens/>
              <w:snapToGrid w:val="0"/>
              <w:jc w:val="both"/>
              <w:rPr>
                <w:lang w:eastAsia="zh-CN"/>
              </w:rPr>
            </w:pPr>
            <w:r w:rsidRPr="0075763A">
              <w:rPr>
                <w:lang w:eastAsia="zh-CN"/>
              </w:rPr>
              <w:t>1</w:t>
            </w:r>
          </w:p>
          <w:p w:rsidR="008F0225" w:rsidRPr="0075763A" w:rsidRDefault="008F0225" w:rsidP="008F0225">
            <w:pPr>
              <w:suppressLineNumbers/>
              <w:suppressAutoHyphens/>
              <w:snapToGrid w:val="0"/>
              <w:jc w:val="both"/>
              <w:rPr>
                <w:lang w:eastAsia="zh-CN"/>
              </w:rPr>
            </w:pPr>
          </w:p>
        </w:tc>
        <w:tc>
          <w:tcPr>
            <w:tcW w:w="6980" w:type="dxa"/>
            <w:tcBorders>
              <w:left w:val="single" w:sz="1" w:space="0" w:color="000000"/>
              <w:bottom w:val="single" w:sz="1" w:space="0" w:color="000000"/>
            </w:tcBorders>
            <w:shd w:val="clear" w:color="auto" w:fill="auto"/>
          </w:tcPr>
          <w:p w:rsidR="008F0225" w:rsidRPr="00730A8B" w:rsidRDefault="008F0225" w:rsidP="008F0225">
            <w:pPr>
              <w:suppressLineNumbers/>
              <w:suppressAutoHyphens/>
              <w:snapToGrid w:val="0"/>
              <w:jc w:val="both"/>
              <w:rPr>
                <w:lang w:eastAsia="zh-CN"/>
              </w:rPr>
            </w:pPr>
            <w:r w:rsidRPr="00730A8B">
              <w:rPr>
                <w:lang w:eastAsia="zh-CN"/>
              </w:rPr>
              <w:t>Посещаемость:</w:t>
            </w:r>
          </w:p>
          <w:p w:rsidR="008F0225" w:rsidRPr="00730A8B" w:rsidRDefault="008F0225" w:rsidP="008F0225">
            <w:pPr>
              <w:suppressLineNumbers/>
              <w:suppressAutoHyphens/>
              <w:snapToGrid w:val="0"/>
              <w:jc w:val="both"/>
              <w:rPr>
                <w:lang w:eastAsia="zh-CN"/>
              </w:rPr>
            </w:pPr>
            <w:r w:rsidRPr="00730A8B">
              <w:rPr>
                <w:rFonts w:eastAsia="Calibri"/>
                <w:lang w:eastAsia="en-US"/>
              </w:rPr>
              <w:t>-коэффициент посещаемости свыше 90%</w:t>
            </w:r>
          </w:p>
        </w:tc>
        <w:tc>
          <w:tcPr>
            <w:tcW w:w="2004" w:type="dxa"/>
            <w:tcBorders>
              <w:left w:val="single" w:sz="1" w:space="0" w:color="000000"/>
              <w:bottom w:val="single" w:sz="1" w:space="0" w:color="000000"/>
              <w:right w:val="single" w:sz="1" w:space="0" w:color="000000"/>
            </w:tcBorders>
            <w:shd w:val="clear" w:color="auto" w:fill="auto"/>
            <w:vAlign w:val="center"/>
          </w:tcPr>
          <w:p w:rsidR="008F0225" w:rsidRPr="0075763A" w:rsidRDefault="008F0225" w:rsidP="008F0225">
            <w:pPr>
              <w:suppressLineNumbers/>
              <w:suppressAutoHyphens/>
              <w:snapToGrid w:val="0"/>
              <w:jc w:val="center"/>
              <w:rPr>
                <w:lang w:eastAsia="zh-CN"/>
              </w:rPr>
            </w:pPr>
            <w:r w:rsidRPr="0075763A">
              <w:rPr>
                <w:lang w:eastAsia="zh-CN"/>
              </w:rPr>
              <w:t xml:space="preserve">до </w:t>
            </w:r>
            <w:r>
              <w:rPr>
                <w:lang w:eastAsia="zh-CN"/>
              </w:rPr>
              <w:t>8</w:t>
            </w:r>
            <w:r w:rsidRPr="0075763A">
              <w:rPr>
                <w:lang w:eastAsia="zh-CN"/>
              </w:rPr>
              <w:t>0 %</w:t>
            </w:r>
          </w:p>
        </w:tc>
      </w:tr>
      <w:tr w:rsidR="008F0225" w:rsidRPr="0075763A" w:rsidTr="008F0225">
        <w:tc>
          <w:tcPr>
            <w:tcW w:w="675" w:type="dxa"/>
            <w:vMerge/>
            <w:tcBorders>
              <w:left w:val="single" w:sz="1" w:space="0" w:color="000000"/>
            </w:tcBorders>
            <w:shd w:val="clear" w:color="auto" w:fill="auto"/>
          </w:tcPr>
          <w:p w:rsidR="008F0225" w:rsidRPr="0075763A" w:rsidRDefault="008F0225" w:rsidP="008F0225">
            <w:pPr>
              <w:suppressLineNumbers/>
              <w:suppressAutoHyphens/>
              <w:snapToGrid w:val="0"/>
              <w:jc w:val="both"/>
              <w:rPr>
                <w:lang w:eastAsia="zh-CN"/>
              </w:rPr>
            </w:pPr>
          </w:p>
        </w:tc>
        <w:tc>
          <w:tcPr>
            <w:tcW w:w="6980" w:type="dxa"/>
            <w:tcBorders>
              <w:left w:val="single" w:sz="1" w:space="0" w:color="000000"/>
              <w:bottom w:val="single" w:sz="1" w:space="0" w:color="000000"/>
            </w:tcBorders>
            <w:shd w:val="clear" w:color="auto" w:fill="auto"/>
          </w:tcPr>
          <w:p w:rsidR="008F0225" w:rsidRPr="00730A8B" w:rsidRDefault="008F0225" w:rsidP="008F0225">
            <w:pPr>
              <w:suppressLineNumbers/>
              <w:suppressAutoHyphens/>
              <w:snapToGrid w:val="0"/>
              <w:jc w:val="both"/>
              <w:rPr>
                <w:lang w:eastAsia="zh-CN"/>
              </w:rPr>
            </w:pPr>
            <w:r w:rsidRPr="00730A8B">
              <w:rPr>
                <w:rFonts w:eastAsia="Calibri"/>
                <w:lang w:eastAsia="en-US"/>
              </w:rPr>
              <w:t>-коэффициент посещаемости от 80-89%</w:t>
            </w:r>
          </w:p>
        </w:tc>
        <w:tc>
          <w:tcPr>
            <w:tcW w:w="2004" w:type="dxa"/>
            <w:tcBorders>
              <w:left w:val="single" w:sz="1" w:space="0" w:color="000000"/>
              <w:bottom w:val="single" w:sz="1" w:space="0" w:color="000000"/>
              <w:right w:val="single" w:sz="1" w:space="0" w:color="000000"/>
            </w:tcBorders>
            <w:shd w:val="clear" w:color="auto" w:fill="auto"/>
            <w:vAlign w:val="center"/>
          </w:tcPr>
          <w:p w:rsidR="008F0225" w:rsidRPr="0075763A" w:rsidRDefault="008F0225" w:rsidP="008F0225">
            <w:pPr>
              <w:suppressLineNumbers/>
              <w:suppressAutoHyphens/>
              <w:snapToGrid w:val="0"/>
              <w:jc w:val="center"/>
              <w:rPr>
                <w:lang w:eastAsia="zh-CN"/>
              </w:rPr>
            </w:pPr>
            <w:r w:rsidRPr="0075763A">
              <w:rPr>
                <w:lang w:eastAsia="zh-CN"/>
              </w:rPr>
              <w:t xml:space="preserve">до </w:t>
            </w:r>
            <w:r>
              <w:rPr>
                <w:lang w:eastAsia="zh-CN"/>
              </w:rPr>
              <w:t>7</w:t>
            </w:r>
            <w:r w:rsidRPr="0075763A">
              <w:rPr>
                <w:lang w:eastAsia="zh-CN"/>
              </w:rPr>
              <w:t>0%</w:t>
            </w:r>
          </w:p>
        </w:tc>
      </w:tr>
      <w:tr w:rsidR="008F0225" w:rsidRPr="0075763A" w:rsidTr="008F0225">
        <w:tc>
          <w:tcPr>
            <w:tcW w:w="675" w:type="dxa"/>
            <w:vMerge/>
            <w:tcBorders>
              <w:left w:val="single" w:sz="1" w:space="0" w:color="000000"/>
              <w:bottom w:val="single" w:sz="1" w:space="0" w:color="000000"/>
            </w:tcBorders>
            <w:shd w:val="clear" w:color="auto" w:fill="auto"/>
          </w:tcPr>
          <w:p w:rsidR="008F0225" w:rsidRPr="0075763A" w:rsidRDefault="008F0225" w:rsidP="008F0225">
            <w:pPr>
              <w:suppressLineNumbers/>
              <w:suppressAutoHyphens/>
              <w:snapToGrid w:val="0"/>
              <w:jc w:val="both"/>
              <w:rPr>
                <w:lang w:eastAsia="zh-CN"/>
              </w:rPr>
            </w:pPr>
          </w:p>
        </w:tc>
        <w:tc>
          <w:tcPr>
            <w:tcW w:w="6980" w:type="dxa"/>
            <w:tcBorders>
              <w:left w:val="single" w:sz="1" w:space="0" w:color="000000"/>
              <w:bottom w:val="single" w:sz="1" w:space="0" w:color="000000"/>
            </w:tcBorders>
            <w:shd w:val="clear" w:color="auto" w:fill="auto"/>
          </w:tcPr>
          <w:p w:rsidR="008F0225" w:rsidRPr="00730A8B" w:rsidRDefault="008F0225" w:rsidP="008F0225">
            <w:pPr>
              <w:suppressLineNumbers/>
              <w:suppressAutoHyphens/>
              <w:snapToGrid w:val="0"/>
              <w:jc w:val="both"/>
              <w:rPr>
                <w:lang w:eastAsia="zh-CN"/>
              </w:rPr>
            </w:pPr>
            <w:r w:rsidRPr="00730A8B">
              <w:rPr>
                <w:rFonts w:eastAsia="Calibri"/>
                <w:lang w:eastAsia="en-US"/>
              </w:rPr>
              <w:t>-коэффициент посещаемости от</w:t>
            </w:r>
            <w:r>
              <w:rPr>
                <w:rFonts w:eastAsia="Calibri"/>
                <w:lang w:eastAsia="en-US"/>
              </w:rPr>
              <w:t xml:space="preserve"> 6</w:t>
            </w:r>
            <w:r w:rsidRPr="00730A8B">
              <w:rPr>
                <w:rFonts w:eastAsia="Calibri"/>
                <w:lang w:eastAsia="en-US"/>
              </w:rPr>
              <w:t>0-79%</w:t>
            </w:r>
          </w:p>
        </w:tc>
        <w:tc>
          <w:tcPr>
            <w:tcW w:w="2004" w:type="dxa"/>
            <w:tcBorders>
              <w:left w:val="single" w:sz="1" w:space="0" w:color="000000"/>
              <w:bottom w:val="single" w:sz="1" w:space="0" w:color="000000"/>
              <w:right w:val="single" w:sz="1" w:space="0" w:color="000000"/>
            </w:tcBorders>
            <w:shd w:val="clear" w:color="auto" w:fill="auto"/>
            <w:vAlign w:val="center"/>
          </w:tcPr>
          <w:p w:rsidR="008F0225" w:rsidRPr="0075763A" w:rsidRDefault="008F0225" w:rsidP="008F0225">
            <w:pPr>
              <w:suppressLineNumbers/>
              <w:suppressAutoHyphens/>
              <w:snapToGrid w:val="0"/>
              <w:jc w:val="center"/>
              <w:rPr>
                <w:lang w:eastAsia="zh-CN"/>
              </w:rPr>
            </w:pPr>
            <w:r w:rsidRPr="0075763A">
              <w:rPr>
                <w:lang w:eastAsia="zh-CN"/>
              </w:rPr>
              <w:t xml:space="preserve">до </w:t>
            </w:r>
            <w:r>
              <w:rPr>
                <w:lang w:eastAsia="zh-CN"/>
              </w:rPr>
              <w:t>5</w:t>
            </w:r>
            <w:r w:rsidRPr="0075763A">
              <w:rPr>
                <w:lang w:eastAsia="zh-CN"/>
              </w:rPr>
              <w:t>0%</w:t>
            </w:r>
          </w:p>
        </w:tc>
      </w:tr>
      <w:tr w:rsidR="008F0225" w:rsidRPr="0075763A" w:rsidTr="008F0225">
        <w:tc>
          <w:tcPr>
            <w:tcW w:w="675" w:type="dxa"/>
            <w:tcBorders>
              <w:left w:val="single" w:sz="1" w:space="0" w:color="000000"/>
              <w:bottom w:val="single" w:sz="1" w:space="0" w:color="000000"/>
            </w:tcBorders>
            <w:shd w:val="clear" w:color="auto" w:fill="auto"/>
          </w:tcPr>
          <w:p w:rsidR="008F0225" w:rsidRPr="0075763A" w:rsidRDefault="008F0225" w:rsidP="008F0225">
            <w:pPr>
              <w:suppressLineNumbers/>
              <w:suppressAutoHyphens/>
              <w:snapToGrid w:val="0"/>
              <w:jc w:val="both"/>
              <w:rPr>
                <w:lang w:eastAsia="zh-CN"/>
              </w:rPr>
            </w:pPr>
            <w:r>
              <w:rPr>
                <w:lang w:eastAsia="zh-CN"/>
              </w:rPr>
              <w:t>2</w:t>
            </w:r>
          </w:p>
        </w:tc>
        <w:tc>
          <w:tcPr>
            <w:tcW w:w="6980" w:type="dxa"/>
            <w:tcBorders>
              <w:left w:val="single" w:sz="1" w:space="0" w:color="000000"/>
              <w:bottom w:val="single" w:sz="1" w:space="0" w:color="000000"/>
            </w:tcBorders>
            <w:shd w:val="clear" w:color="auto" w:fill="auto"/>
          </w:tcPr>
          <w:p w:rsidR="008F0225" w:rsidRPr="00730A8B" w:rsidRDefault="008F0225" w:rsidP="008F0225">
            <w:pPr>
              <w:suppressLineNumbers/>
              <w:suppressAutoHyphens/>
              <w:snapToGrid w:val="0"/>
              <w:jc w:val="both"/>
              <w:rPr>
                <w:lang w:eastAsia="zh-CN"/>
              </w:rPr>
            </w:pPr>
            <w:r w:rsidRPr="00730A8B">
              <w:rPr>
                <w:rFonts w:eastAsia="Calibri"/>
                <w:lang w:eastAsia="en-US"/>
              </w:rPr>
              <w:t>За инициативу, творчество и применение в работе современных форм и методов организации труда</w:t>
            </w:r>
          </w:p>
        </w:tc>
        <w:tc>
          <w:tcPr>
            <w:tcW w:w="2004" w:type="dxa"/>
            <w:tcBorders>
              <w:left w:val="single" w:sz="1" w:space="0" w:color="000000"/>
              <w:bottom w:val="single" w:sz="1" w:space="0" w:color="000000"/>
              <w:right w:val="single" w:sz="1" w:space="0" w:color="000000"/>
            </w:tcBorders>
            <w:shd w:val="clear" w:color="auto" w:fill="auto"/>
            <w:vAlign w:val="center"/>
          </w:tcPr>
          <w:p w:rsidR="008F0225" w:rsidRPr="0075763A" w:rsidRDefault="008F0225" w:rsidP="008F0225">
            <w:pPr>
              <w:suppressLineNumbers/>
              <w:suppressAutoHyphens/>
              <w:snapToGrid w:val="0"/>
              <w:jc w:val="center"/>
              <w:rPr>
                <w:lang w:eastAsia="zh-CN"/>
              </w:rPr>
            </w:pPr>
            <w:r w:rsidRPr="0075763A">
              <w:rPr>
                <w:lang w:eastAsia="zh-CN"/>
              </w:rPr>
              <w:t xml:space="preserve">до </w:t>
            </w:r>
            <w:r>
              <w:rPr>
                <w:lang w:eastAsia="zh-CN"/>
              </w:rPr>
              <w:t>5</w:t>
            </w:r>
            <w:r w:rsidRPr="0075763A">
              <w:rPr>
                <w:lang w:eastAsia="zh-CN"/>
              </w:rPr>
              <w:t>0%</w:t>
            </w:r>
          </w:p>
        </w:tc>
      </w:tr>
      <w:tr w:rsidR="008F0225" w:rsidRPr="0075763A" w:rsidTr="008F0225">
        <w:tc>
          <w:tcPr>
            <w:tcW w:w="675" w:type="dxa"/>
            <w:tcBorders>
              <w:left w:val="single" w:sz="1" w:space="0" w:color="000000"/>
              <w:bottom w:val="single" w:sz="4" w:space="0" w:color="auto"/>
            </w:tcBorders>
            <w:shd w:val="clear" w:color="auto" w:fill="auto"/>
          </w:tcPr>
          <w:p w:rsidR="008F0225" w:rsidRPr="0075763A" w:rsidRDefault="008F0225" w:rsidP="008F0225">
            <w:pPr>
              <w:suppressLineNumbers/>
              <w:suppressAutoHyphens/>
              <w:snapToGrid w:val="0"/>
              <w:jc w:val="both"/>
              <w:rPr>
                <w:lang w:eastAsia="zh-CN"/>
              </w:rPr>
            </w:pPr>
            <w:r>
              <w:rPr>
                <w:lang w:eastAsia="zh-CN"/>
              </w:rPr>
              <w:t>3</w:t>
            </w:r>
          </w:p>
        </w:tc>
        <w:tc>
          <w:tcPr>
            <w:tcW w:w="6980" w:type="dxa"/>
            <w:tcBorders>
              <w:left w:val="single" w:sz="1" w:space="0" w:color="000000"/>
              <w:bottom w:val="single" w:sz="4" w:space="0" w:color="auto"/>
            </w:tcBorders>
            <w:shd w:val="clear" w:color="auto" w:fill="auto"/>
          </w:tcPr>
          <w:p w:rsidR="008F0225" w:rsidRPr="00730A8B" w:rsidRDefault="008F0225" w:rsidP="008F0225">
            <w:pPr>
              <w:rPr>
                <w:rFonts w:eastAsia="Calibri"/>
                <w:lang w:eastAsia="en-US"/>
              </w:rPr>
            </w:pPr>
            <w:r w:rsidRPr="00730A8B">
              <w:rPr>
                <w:rFonts w:eastAsia="Calibri"/>
                <w:lang w:eastAsia="en-US"/>
              </w:rPr>
              <w:t>Результативность образовательной деятельности</w:t>
            </w:r>
          </w:p>
          <w:p w:rsidR="008F0225" w:rsidRPr="00730A8B" w:rsidRDefault="008F0225" w:rsidP="008F0225">
            <w:pPr>
              <w:suppressLineNumbers/>
              <w:suppressAutoHyphens/>
              <w:snapToGrid w:val="0"/>
              <w:jc w:val="both"/>
              <w:rPr>
                <w:lang w:eastAsia="zh-CN"/>
              </w:rPr>
            </w:pPr>
            <w:r w:rsidRPr="00730A8B">
              <w:rPr>
                <w:rFonts w:eastAsia="Calibri"/>
                <w:lang w:eastAsia="en-US"/>
              </w:rPr>
              <w:t>-Участие детей в конкурсах, олимпиадах, соревнованиях</w:t>
            </w:r>
          </w:p>
        </w:tc>
        <w:tc>
          <w:tcPr>
            <w:tcW w:w="2004" w:type="dxa"/>
            <w:tcBorders>
              <w:left w:val="single" w:sz="1" w:space="0" w:color="000000"/>
              <w:bottom w:val="single" w:sz="1" w:space="0" w:color="000000"/>
              <w:right w:val="single" w:sz="1" w:space="0" w:color="000000"/>
            </w:tcBorders>
            <w:shd w:val="clear" w:color="auto" w:fill="auto"/>
            <w:vAlign w:val="center"/>
          </w:tcPr>
          <w:p w:rsidR="008F0225" w:rsidRPr="0075763A" w:rsidRDefault="008F0225" w:rsidP="008F0225">
            <w:pPr>
              <w:suppressLineNumbers/>
              <w:suppressAutoHyphens/>
              <w:snapToGrid w:val="0"/>
              <w:jc w:val="center"/>
              <w:rPr>
                <w:lang w:eastAsia="zh-CN"/>
              </w:rPr>
            </w:pPr>
            <w:r w:rsidRPr="0075763A">
              <w:rPr>
                <w:lang w:eastAsia="zh-CN"/>
              </w:rPr>
              <w:t xml:space="preserve">до </w:t>
            </w:r>
            <w:r>
              <w:rPr>
                <w:lang w:eastAsia="zh-CN"/>
              </w:rPr>
              <w:t>5</w:t>
            </w:r>
            <w:r w:rsidRPr="0075763A">
              <w:rPr>
                <w:lang w:eastAsia="zh-CN"/>
              </w:rPr>
              <w:t>0%</w:t>
            </w:r>
          </w:p>
        </w:tc>
      </w:tr>
      <w:tr w:rsidR="008F0225" w:rsidRPr="0075763A" w:rsidTr="008F0225">
        <w:tc>
          <w:tcPr>
            <w:tcW w:w="675" w:type="dxa"/>
            <w:tcBorders>
              <w:top w:val="single" w:sz="4" w:space="0" w:color="auto"/>
              <w:left w:val="single" w:sz="1" w:space="0" w:color="000000"/>
              <w:bottom w:val="single" w:sz="1" w:space="0" w:color="000000"/>
            </w:tcBorders>
            <w:shd w:val="clear" w:color="auto" w:fill="auto"/>
          </w:tcPr>
          <w:p w:rsidR="008F0225" w:rsidRPr="0075763A" w:rsidRDefault="008F0225" w:rsidP="008F0225">
            <w:pPr>
              <w:suppressLineNumbers/>
              <w:suppressAutoHyphens/>
              <w:snapToGrid w:val="0"/>
              <w:jc w:val="both"/>
              <w:rPr>
                <w:lang w:eastAsia="zh-CN"/>
              </w:rPr>
            </w:pPr>
            <w:r>
              <w:rPr>
                <w:lang w:eastAsia="zh-CN"/>
              </w:rPr>
              <w:t>4</w:t>
            </w:r>
          </w:p>
        </w:tc>
        <w:tc>
          <w:tcPr>
            <w:tcW w:w="6980" w:type="dxa"/>
            <w:tcBorders>
              <w:top w:val="single" w:sz="4" w:space="0" w:color="auto"/>
              <w:left w:val="single" w:sz="1" w:space="0" w:color="000000"/>
              <w:bottom w:val="single" w:sz="1" w:space="0" w:color="000000"/>
            </w:tcBorders>
            <w:shd w:val="clear" w:color="auto" w:fill="auto"/>
          </w:tcPr>
          <w:p w:rsidR="008F0225" w:rsidRPr="00730A8B" w:rsidRDefault="008F0225" w:rsidP="008F0225">
            <w:pPr>
              <w:suppressLineNumbers/>
              <w:suppressAutoHyphens/>
              <w:snapToGrid w:val="0"/>
              <w:jc w:val="both"/>
              <w:rPr>
                <w:lang w:eastAsia="zh-CN"/>
              </w:rPr>
            </w:pPr>
            <w:r w:rsidRPr="00730A8B">
              <w:rPr>
                <w:rFonts w:eastAsia="Calibri"/>
                <w:lang w:eastAsia="en-US"/>
              </w:rPr>
              <w:t>Благоустройство и безопасность групповых участков</w:t>
            </w:r>
          </w:p>
        </w:tc>
        <w:tc>
          <w:tcPr>
            <w:tcW w:w="2004" w:type="dxa"/>
            <w:tcBorders>
              <w:left w:val="single" w:sz="1" w:space="0" w:color="000000"/>
              <w:bottom w:val="single" w:sz="1" w:space="0" w:color="000000"/>
              <w:right w:val="single" w:sz="1" w:space="0" w:color="000000"/>
            </w:tcBorders>
            <w:shd w:val="clear" w:color="auto" w:fill="auto"/>
            <w:vAlign w:val="center"/>
          </w:tcPr>
          <w:p w:rsidR="008F0225" w:rsidRPr="0075763A" w:rsidRDefault="008F0225" w:rsidP="008F0225">
            <w:pPr>
              <w:suppressLineNumbers/>
              <w:suppressAutoHyphens/>
              <w:snapToGrid w:val="0"/>
              <w:jc w:val="center"/>
              <w:rPr>
                <w:lang w:eastAsia="zh-CN"/>
              </w:rPr>
            </w:pPr>
            <w:r w:rsidRPr="0075763A">
              <w:rPr>
                <w:lang w:eastAsia="zh-CN"/>
              </w:rPr>
              <w:t>до 50%</w:t>
            </w:r>
          </w:p>
        </w:tc>
      </w:tr>
      <w:tr w:rsidR="008F0225" w:rsidRPr="0075763A" w:rsidTr="008F0225">
        <w:tc>
          <w:tcPr>
            <w:tcW w:w="675" w:type="dxa"/>
            <w:tcBorders>
              <w:left w:val="single" w:sz="1" w:space="0" w:color="000000"/>
              <w:bottom w:val="single" w:sz="1" w:space="0" w:color="000000"/>
            </w:tcBorders>
            <w:shd w:val="clear" w:color="auto" w:fill="auto"/>
          </w:tcPr>
          <w:p w:rsidR="008F0225" w:rsidRPr="0075763A" w:rsidRDefault="008F0225" w:rsidP="008F0225">
            <w:pPr>
              <w:suppressLineNumbers/>
              <w:suppressAutoHyphens/>
              <w:snapToGrid w:val="0"/>
              <w:jc w:val="both"/>
              <w:rPr>
                <w:lang w:eastAsia="zh-CN"/>
              </w:rPr>
            </w:pPr>
            <w:r>
              <w:rPr>
                <w:lang w:eastAsia="zh-CN"/>
              </w:rPr>
              <w:t>5</w:t>
            </w:r>
          </w:p>
        </w:tc>
        <w:tc>
          <w:tcPr>
            <w:tcW w:w="6980" w:type="dxa"/>
            <w:tcBorders>
              <w:left w:val="single" w:sz="1" w:space="0" w:color="000000"/>
              <w:bottom w:val="single" w:sz="1" w:space="0" w:color="000000"/>
            </w:tcBorders>
            <w:shd w:val="clear" w:color="auto" w:fill="auto"/>
          </w:tcPr>
          <w:p w:rsidR="008F0225" w:rsidRPr="00730A8B" w:rsidRDefault="008F0225" w:rsidP="008F0225">
            <w:pPr>
              <w:rPr>
                <w:rFonts w:eastAsia="Calibri"/>
                <w:lang w:eastAsia="en-US"/>
              </w:rPr>
            </w:pPr>
            <w:r w:rsidRPr="00730A8B">
              <w:rPr>
                <w:rFonts w:eastAsia="Calibri"/>
                <w:lang w:eastAsia="en-US"/>
              </w:rPr>
              <w:t>Публикации:</w:t>
            </w:r>
          </w:p>
          <w:p w:rsidR="008F0225" w:rsidRPr="00730A8B" w:rsidRDefault="008F0225" w:rsidP="008F0225">
            <w:pPr>
              <w:rPr>
                <w:rFonts w:eastAsia="Calibri"/>
                <w:lang w:eastAsia="en-US"/>
              </w:rPr>
            </w:pPr>
            <w:r w:rsidRPr="00730A8B">
              <w:rPr>
                <w:rFonts w:eastAsia="Calibri"/>
                <w:lang w:eastAsia="en-US"/>
              </w:rPr>
              <w:t>-на сайте ДОУ</w:t>
            </w:r>
          </w:p>
          <w:p w:rsidR="008F0225" w:rsidRPr="00730A8B" w:rsidRDefault="008F0225" w:rsidP="008F0225">
            <w:pPr>
              <w:rPr>
                <w:rFonts w:eastAsia="Calibri"/>
                <w:lang w:eastAsia="en-US"/>
              </w:rPr>
            </w:pPr>
            <w:r w:rsidRPr="00730A8B">
              <w:rPr>
                <w:rFonts w:eastAsia="Calibri"/>
                <w:lang w:eastAsia="en-US"/>
              </w:rPr>
              <w:t>- газета районная</w:t>
            </w:r>
          </w:p>
          <w:p w:rsidR="008F0225" w:rsidRPr="00730A8B" w:rsidRDefault="008F0225" w:rsidP="008F0225">
            <w:pPr>
              <w:suppressLineNumbers/>
              <w:suppressAutoHyphens/>
              <w:snapToGrid w:val="0"/>
              <w:jc w:val="both"/>
              <w:rPr>
                <w:lang w:eastAsia="zh-CN"/>
              </w:rPr>
            </w:pPr>
          </w:p>
        </w:tc>
        <w:tc>
          <w:tcPr>
            <w:tcW w:w="2004" w:type="dxa"/>
            <w:tcBorders>
              <w:left w:val="single" w:sz="1" w:space="0" w:color="000000"/>
              <w:bottom w:val="single" w:sz="1" w:space="0" w:color="000000"/>
              <w:right w:val="single" w:sz="1" w:space="0" w:color="000000"/>
            </w:tcBorders>
            <w:shd w:val="clear" w:color="auto" w:fill="auto"/>
            <w:vAlign w:val="center"/>
          </w:tcPr>
          <w:p w:rsidR="008F0225" w:rsidRDefault="008F0225" w:rsidP="008F0225">
            <w:pPr>
              <w:suppressLineNumbers/>
              <w:suppressAutoHyphens/>
              <w:snapToGrid w:val="0"/>
              <w:jc w:val="center"/>
              <w:rPr>
                <w:lang w:eastAsia="zh-CN"/>
              </w:rPr>
            </w:pPr>
            <w:r w:rsidRPr="0075763A">
              <w:rPr>
                <w:lang w:eastAsia="zh-CN"/>
              </w:rPr>
              <w:t xml:space="preserve">до </w:t>
            </w:r>
            <w:r>
              <w:rPr>
                <w:lang w:eastAsia="zh-CN"/>
              </w:rPr>
              <w:t>4</w:t>
            </w:r>
            <w:r w:rsidRPr="0075763A">
              <w:rPr>
                <w:lang w:eastAsia="zh-CN"/>
              </w:rPr>
              <w:t>0%</w:t>
            </w:r>
          </w:p>
          <w:p w:rsidR="008F0225" w:rsidRPr="0075763A" w:rsidRDefault="008F0225" w:rsidP="008F0225">
            <w:pPr>
              <w:suppressLineNumbers/>
              <w:suppressAutoHyphens/>
              <w:snapToGrid w:val="0"/>
              <w:jc w:val="center"/>
              <w:rPr>
                <w:lang w:eastAsia="zh-CN"/>
              </w:rPr>
            </w:pPr>
            <w:r>
              <w:rPr>
                <w:lang w:eastAsia="zh-CN"/>
              </w:rPr>
              <w:t>до 50%</w:t>
            </w:r>
          </w:p>
        </w:tc>
      </w:tr>
      <w:tr w:rsidR="008F0225" w:rsidRPr="0075763A" w:rsidTr="008F0225">
        <w:tc>
          <w:tcPr>
            <w:tcW w:w="675" w:type="dxa"/>
            <w:tcBorders>
              <w:left w:val="single" w:sz="1" w:space="0" w:color="000000"/>
              <w:bottom w:val="single" w:sz="1" w:space="0" w:color="000000"/>
            </w:tcBorders>
            <w:shd w:val="clear" w:color="auto" w:fill="auto"/>
          </w:tcPr>
          <w:p w:rsidR="008F0225" w:rsidRDefault="008F0225" w:rsidP="008F0225">
            <w:pPr>
              <w:suppressLineNumbers/>
              <w:suppressAutoHyphens/>
              <w:snapToGrid w:val="0"/>
              <w:jc w:val="both"/>
              <w:rPr>
                <w:lang w:eastAsia="zh-CN"/>
              </w:rPr>
            </w:pPr>
            <w:r>
              <w:rPr>
                <w:lang w:eastAsia="zh-CN"/>
              </w:rPr>
              <w:t>6</w:t>
            </w:r>
          </w:p>
        </w:tc>
        <w:tc>
          <w:tcPr>
            <w:tcW w:w="6980" w:type="dxa"/>
            <w:tcBorders>
              <w:left w:val="single" w:sz="1" w:space="0" w:color="000000"/>
              <w:bottom w:val="single" w:sz="1" w:space="0" w:color="000000"/>
            </w:tcBorders>
            <w:shd w:val="clear" w:color="auto" w:fill="auto"/>
          </w:tcPr>
          <w:p w:rsidR="008F0225" w:rsidRPr="00730A8B" w:rsidRDefault="008F0225" w:rsidP="008F0225">
            <w:pPr>
              <w:rPr>
                <w:rFonts w:eastAsia="Calibri"/>
                <w:lang w:eastAsia="en-US"/>
              </w:rPr>
            </w:pPr>
            <w:r>
              <w:rPr>
                <w:rFonts w:eastAsia="Calibri"/>
                <w:lang w:eastAsia="en-US"/>
              </w:rPr>
              <w:t xml:space="preserve">Своевременное и качественное оформление документов (табели посещаемости, протоколы родительских собраний, планы </w:t>
            </w:r>
            <w:proofErr w:type="spellStart"/>
            <w:r>
              <w:rPr>
                <w:rFonts w:eastAsia="Calibri"/>
                <w:lang w:eastAsia="en-US"/>
              </w:rPr>
              <w:t>воспитательн</w:t>
            </w:r>
            <w:proofErr w:type="gramStart"/>
            <w:r>
              <w:rPr>
                <w:rFonts w:eastAsia="Calibri"/>
                <w:lang w:eastAsia="en-US"/>
              </w:rPr>
              <w:t>о</w:t>
            </w:r>
            <w:proofErr w:type="spellEnd"/>
            <w:r>
              <w:rPr>
                <w:rFonts w:eastAsia="Calibri"/>
                <w:lang w:eastAsia="en-US"/>
              </w:rPr>
              <w:t>-</w:t>
            </w:r>
            <w:proofErr w:type="gramEnd"/>
            <w:r>
              <w:rPr>
                <w:rFonts w:eastAsia="Calibri"/>
                <w:lang w:eastAsia="en-US"/>
              </w:rPr>
              <w:t xml:space="preserve"> образовательной работы, мониторинг заболеваемости, информации и </w:t>
            </w:r>
            <w:proofErr w:type="spellStart"/>
            <w:r>
              <w:rPr>
                <w:rFonts w:eastAsia="Calibri"/>
                <w:lang w:eastAsia="en-US"/>
              </w:rPr>
              <w:t>тд</w:t>
            </w:r>
            <w:proofErr w:type="spellEnd"/>
            <w:r>
              <w:rPr>
                <w:rFonts w:eastAsia="Calibri"/>
                <w:lang w:eastAsia="en-US"/>
              </w:rPr>
              <w:t>.)</w:t>
            </w:r>
          </w:p>
        </w:tc>
        <w:tc>
          <w:tcPr>
            <w:tcW w:w="2004" w:type="dxa"/>
            <w:tcBorders>
              <w:left w:val="single" w:sz="1" w:space="0" w:color="000000"/>
              <w:bottom w:val="single" w:sz="1" w:space="0" w:color="000000"/>
              <w:right w:val="single" w:sz="1" w:space="0" w:color="000000"/>
            </w:tcBorders>
            <w:shd w:val="clear" w:color="auto" w:fill="auto"/>
            <w:vAlign w:val="center"/>
          </w:tcPr>
          <w:p w:rsidR="008F0225" w:rsidRPr="0075763A" w:rsidRDefault="008F0225" w:rsidP="008F0225">
            <w:pPr>
              <w:suppressLineNumbers/>
              <w:suppressAutoHyphens/>
              <w:snapToGrid w:val="0"/>
              <w:jc w:val="center"/>
              <w:rPr>
                <w:lang w:eastAsia="zh-CN"/>
              </w:rPr>
            </w:pPr>
            <w:r>
              <w:rPr>
                <w:lang w:eastAsia="zh-CN"/>
              </w:rPr>
              <w:t>70%</w:t>
            </w:r>
          </w:p>
        </w:tc>
      </w:tr>
      <w:tr w:rsidR="008F0225" w:rsidRPr="0075763A" w:rsidTr="008F0225">
        <w:tc>
          <w:tcPr>
            <w:tcW w:w="675" w:type="dxa"/>
            <w:tcBorders>
              <w:left w:val="single" w:sz="1" w:space="0" w:color="000000"/>
              <w:bottom w:val="single" w:sz="1" w:space="0" w:color="000000"/>
            </w:tcBorders>
            <w:shd w:val="clear" w:color="auto" w:fill="auto"/>
          </w:tcPr>
          <w:p w:rsidR="008F0225" w:rsidRDefault="008F0225" w:rsidP="008F0225">
            <w:pPr>
              <w:suppressLineNumbers/>
              <w:suppressAutoHyphens/>
              <w:snapToGrid w:val="0"/>
              <w:jc w:val="both"/>
              <w:rPr>
                <w:lang w:eastAsia="zh-CN"/>
              </w:rPr>
            </w:pPr>
            <w:r>
              <w:rPr>
                <w:lang w:eastAsia="zh-CN"/>
              </w:rPr>
              <w:t>7</w:t>
            </w:r>
          </w:p>
        </w:tc>
        <w:tc>
          <w:tcPr>
            <w:tcW w:w="6980" w:type="dxa"/>
            <w:tcBorders>
              <w:left w:val="single" w:sz="1" w:space="0" w:color="000000"/>
              <w:bottom w:val="single" w:sz="1" w:space="0" w:color="000000"/>
            </w:tcBorders>
            <w:shd w:val="clear" w:color="auto" w:fill="auto"/>
          </w:tcPr>
          <w:p w:rsidR="008F0225" w:rsidRPr="00730A8B" w:rsidRDefault="008F0225" w:rsidP="008F0225">
            <w:pPr>
              <w:rPr>
                <w:rFonts w:eastAsia="Calibri"/>
                <w:lang w:eastAsia="en-US"/>
              </w:rPr>
            </w:pPr>
            <w:r>
              <w:rPr>
                <w:rFonts w:eastAsia="Calibri"/>
                <w:lang w:eastAsia="en-US"/>
              </w:rPr>
              <w:t>Удовлетворенность родителей качеством оказываемых услуг</w:t>
            </w:r>
          </w:p>
        </w:tc>
        <w:tc>
          <w:tcPr>
            <w:tcW w:w="2004" w:type="dxa"/>
            <w:tcBorders>
              <w:left w:val="single" w:sz="1" w:space="0" w:color="000000"/>
              <w:bottom w:val="single" w:sz="1" w:space="0" w:color="000000"/>
              <w:right w:val="single" w:sz="1" w:space="0" w:color="000000"/>
            </w:tcBorders>
            <w:shd w:val="clear" w:color="auto" w:fill="auto"/>
            <w:vAlign w:val="center"/>
          </w:tcPr>
          <w:p w:rsidR="008F0225" w:rsidRPr="0075763A" w:rsidRDefault="008F0225" w:rsidP="008F0225">
            <w:pPr>
              <w:suppressLineNumbers/>
              <w:suppressAutoHyphens/>
              <w:snapToGrid w:val="0"/>
              <w:jc w:val="center"/>
              <w:rPr>
                <w:lang w:eastAsia="zh-CN"/>
              </w:rPr>
            </w:pPr>
            <w:r>
              <w:rPr>
                <w:lang w:eastAsia="zh-CN"/>
              </w:rPr>
              <w:t>до 60%</w:t>
            </w:r>
          </w:p>
        </w:tc>
      </w:tr>
    </w:tbl>
    <w:p w:rsidR="008F0225" w:rsidRPr="00730A8B" w:rsidRDefault="008F0225" w:rsidP="008F0225">
      <w:pPr>
        <w:spacing w:after="200" w:line="276" w:lineRule="auto"/>
        <w:rPr>
          <w:rFonts w:eastAsia="Calibri"/>
          <w:lang w:eastAsia="en-US"/>
        </w:rPr>
      </w:pPr>
    </w:p>
    <w:p w:rsidR="008F0225" w:rsidRPr="0075763A" w:rsidRDefault="008F0225" w:rsidP="008F0225">
      <w:pPr>
        <w:suppressAutoHyphens/>
        <w:jc w:val="both"/>
        <w:rPr>
          <w:lang w:eastAsia="zh-CN"/>
        </w:rPr>
      </w:pPr>
    </w:p>
    <w:p w:rsidR="008F0225" w:rsidRPr="0075763A" w:rsidRDefault="008F0225" w:rsidP="008F0225">
      <w:pPr>
        <w:suppressAutoHyphens/>
        <w:ind w:firstLine="708"/>
        <w:jc w:val="both"/>
        <w:rPr>
          <w:color w:val="000000"/>
          <w:lang w:eastAsia="zh-CN"/>
        </w:rPr>
      </w:pPr>
      <w:r w:rsidRPr="0075763A">
        <w:rPr>
          <w:lang w:eastAsia="zh-CN"/>
        </w:rPr>
        <w:t>6.</w:t>
      </w:r>
      <w:r w:rsidRPr="0075763A">
        <w:rPr>
          <w:lang w:eastAsia="zh-CN"/>
        </w:rPr>
        <w:tab/>
      </w:r>
      <w:r w:rsidRPr="0075763A">
        <w:rPr>
          <w:color w:val="000000"/>
          <w:lang w:eastAsia="zh-CN"/>
        </w:rPr>
        <w:t>Премирование работников осуществляется при наличии экономии фонда оплаты труда:</w:t>
      </w:r>
    </w:p>
    <w:p w:rsidR="008F0225" w:rsidRPr="0075763A" w:rsidRDefault="008F0225" w:rsidP="008F0225">
      <w:pPr>
        <w:suppressAutoHyphens/>
        <w:ind w:firstLine="708"/>
        <w:jc w:val="both"/>
        <w:rPr>
          <w:lang w:eastAsia="zh-CN"/>
        </w:rPr>
      </w:pPr>
      <w:r w:rsidRPr="0075763A">
        <w:rPr>
          <w:lang w:eastAsia="zh-CN"/>
        </w:rPr>
        <w:t xml:space="preserve">- за участие педагогических работников в </w:t>
      </w:r>
      <w:proofErr w:type="gramStart"/>
      <w:r w:rsidRPr="0075763A">
        <w:rPr>
          <w:lang w:eastAsia="zh-CN"/>
        </w:rPr>
        <w:t>конкурсах</w:t>
      </w:r>
      <w:proofErr w:type="gramEnd"/>
      <w:r w:rsidRPr="0075763A">
        <w:rPr>
          <w:lang w:eastAsia="zh-CN"/>
        </w:rPr>
        <w:t xml:space="preserve"> проводимых на муниципальном уровне и внутри дошкольного образовательного учреждения;</w:t>
      </w:r>
    </w:p>
    <w:p w:rsidR="008F0225" w:rsidRPr="0075763A" w:rsidRDefault="008F0225" w:rsidP="008F0225">
      <w:pPr>
        <w:suppressAutoHyphens/>
        <w:ind w:firstLine="708"/>
        <w:jc w:val="both"/>
        <w:rPr>
          <w:lang w:eastAsia="zh-CN"/>
        </w:rPr>
      </w:pPr>
      <w:r w:rsidRPr="0075763A">
        <w:rPr>
          <w:lang w:eastAsia="zh-CN"/>
        </w:rPr>
        <w:t>- за высокую оценку родителями качества оказываемых образовательных услуг;</w:t>
      </w:r>
    </w:p>
    <w:p w:rsidR="008F0225" w:rsidRPr="0075763A" w:rsidRDefault="008F0225" w:rsidP="008F0225">
      <w:pPr>
        <w:suppressAutoHyphens/>
        <w:ind w:firstLine="708"/>
        <w:jc w:val="both"/>
        <w:rPr>
          <w:lang w:eastAsia="zh-CN"/>
        </w:rPr>
      </w:pPr>
      <w:r w:rsidRPr="0075763A">
        <w:rPr>
          <w:lang w:eastAsia="zh-CN"/>
        </w:rPr>
        <w:t>- к государственным праздничным датам: Новый год, Международный женский день, День защитника Отечества, День дошкольного работника, День Матери.</w:t>
      </w:r>
    </w:p>
    <w:p w:rsidR="008F0225" w:rsidRPr="0075763A" w:rsidRDefault="008F0225" w:rsidP="008F0225">
      <w:pPr>
        <w:suppressAutoHyphens/>
        <w:ind w:firstLine="708"/>
        <w:jc w:val="both"/>
        <w:rPr>
          <w:lang w:eastAsia="zh-CN"/>
        </w:rPr>
      </w:pPr>
      <w:r w:rsidRPr="0075763A">
        <w:rPr>
          <w:lang w:eastAsia="zh-CN"/>
        </w:rPr>
        <w:t>7.  Премирование поваров, кухонных рабочих  осуществляется при наличии экономии фонда оплаты труда по итогам работы за отработанное время. (С учетом интенсивности труда, фактической наполняемости ДОУ,  процента посещаемости воспитанников)</w:t>
      </w:r>
    </w:p>
    <w:p w:rsidR="008F0225" w:rsidRPr="0075763A" w:rsidRDefault="008F0225" w:rsidP="008F0225">
      <w:pPr>
        <w:suppressAutoHyphens/>
        <w:ind w:firstLine="708"/>
        <w:rPr>
          <w:lang w:eastAsia="zh-CN"/>
        </w:rPr>
      </w:pPr>
      <w:r w:rsidRPr="0075763A">
        <w:rPr>
          <w:lang w:eastAsia="zh-CN"/>
        </w:rPr>
        <w:t>8.  Размер выплат может быть изменен при выявлении существенных недостатков в деятельности работника, к которым относятся:</w:t>
      </w:r>
    </w:p>
    <w:p w:rsidR="008F0225" w:rsidRPr="0075763A" w:rsidRDefault="008F0225" w:rsidP="008F0225">
      <w:pPr>
        <w:suppressAutoHyphens/>
        <w:rPr>
          <w:lang w:eastAsia="zh-CN"/>
        </w:rPr>
      </w:pPr>
      <w:r w:rsidRPr="0075763A">
        <w:rPr>
          <w:lang w:eastAsia="zh-CN"/>
        </w:rPr>
        <w:t>а) нарушение Устава МБДОУ;</w:t>
      </w:r>
    </w:p>
    <w:p w:rsidR="008F0225" w:rsidRPr="0075763A" w:rsidRDefault="008F0225" w:rsidP="008F0225">
      <w:pPr>
        <w:suppressAutoHyphens/>
        <w:rPr>
          <w:lang w:eastAsia="zh-CN"/>
        </w:rPr>
      </w:pPr>
      <w:r w:rsidRPr="0075763A">
        <w:rPr>
          <w:lang w:eastAsia="zh-CN"/>
        </w:rPr>
        <w:t>б) нарушение правил внутреннего трудового распорядка;</w:t>
      </w:r>
    </w:p>
    <w:p w:rsidR="008F0225" w:rsidRPr="0075763A" w:rsidRDefault="008F0225" w:rsidP="008F0225">
      <w:pPr>
        <w:suppressAutoHyphens/>
        <w:rPr>
          <w:lang w:eastAsia="zh-CN"/>
        </w:rPr>
      </w:pPr>
      <w:r w:rsidRPr="0075763A">
        <w:rPr>
          <w:lang w:eastAsia="zh-CN"/>
        </w:rPr>
        <w:t>в) нарушение должностной инструкции;</w:t>
      </w:r>
    </w:p>
    <w:p w:rsidR="008F0225" w:rsidRPr="0075763A" w:rsidRDefault="008F0225" w:rsidP="008F0225">
      <w:pPr>
        <w:suppressAutoHyphens/>
        <w:rPr>
          <w:lang w:eastAsia="zh-CN"/>
        </w:rPr>
      </w:pPr>
      <w:r w:rsidRPr="0075763A">
        <w:rPr>
          <w:lang w:eastAsia="zh-CN"/>
        </w:rPr>
        <w:t>г) нарушение коллективного договора;</w:t>
      </w:r>
    </w:p>
    <w:p w:rsidR="008F0225" w:rsidRPr="0075763A" w:rsidRDefault="008F0225" w:rsidP="008F0225">
      <w:pPr>
        <w:suppressAutoHyphens/>
        <w:rPr>
          <w:lang w:eastAsia="zh-CN"/>
        </w:rPr>
      </w:pPr>
      <w:r w:rsidRPr="0075763A">
        <w:rPr>
          <w:lang w:eastAsia="zh-CN"/>
        </w:rPr>
        <w:t>д) невыполнение или некачественное исполнение приказов и распоряжений руководителя МБДОУ.</w:t>
      </w:r>
    </w:p>
    <w:p w:rsidR="008F0225" w:rsidRPr="0075763A" w:rsidRDefault="008F0225" w:rsidP="008F0225">
      <w:pPr>
        <w:suppressAutoHyphens/>
        <w:ind w:firstLine="708"/>
        <w:rPr>
          <w:lang w:eastAsia="zh-CN"/>
        </w:rPr>
      </w:pPr>
      <w:r w:rsidRPr="0075763A">
        <w:rPr>
          <w:lang w:eastAsia="zh-CN"/>
        </w:rPr>
        <w:t>9.Снятие или снижение размера компенсирующей и стимулирующей надбавки производится приказом МБДОУ на основании решения рабочей комиссии.</w:t>
      </w:r>
    </w:p>
    <w:p w:rsidR="008F0225" w:rsidRDefault="008F0225" w:rsidP="008F0225">
      <w:pPr>
        <w:suppressAutoHyphens/>
        <w:jc w:val="both"/>
        <w:rPr>
          <w:lang w:eastAsia="zh-CN"/>
        </w:rPr>
      </w:pPr>
    </w:p>
    <w:p w:rsidR="008F0225" w:rsidRDefault="008F0225" w:rsidP="008F0225">
      <w:pPr>
        <w:suppressAutoHyphens/>
        <w:jc w:val="both"/>
        <w:rPr>
          <w:lang w:eastAsia="zh-CN"/>
        </w:rPr>
      </w:pPr>
    </w:p>
    <w:p w:rsidR="008F0225" w:rsidRDefault="008F0225" w:rsidP="008F0225">
      <w:pPr>
        <w:suppressAutoHyphens/>
        <w:jc w:val="both"/>
        <w:rPr>
          <w:lang w:eastAsia="zh-CN"/>
        </w:rPr>
      </w:pPr>
    </w:p>
    <w:p w:rsidR="008F0225" w:rsidRPr="0075763A" w:rsidRDefault="008F0225" w:rsidP="008F0225">
      <w:pPr>
        <w:suppressAutoHyphens/>
        <w:jc w:val="both"/>
        <w:rPr>
          <w:lang w:eastAsia="zh-CN"/>
        </w:rPr>
      </w:pPr>
    </w:p>
    <w:p w:rsidR="008F0225" w:rsidRPr="0075763A" w:rsidRDefault="008F0225" w:rsidP="008F0225">
      <w:pPr>
        <w:numPr>
          <w:ilvl w:val="0"/>
          <w:numId w:val="18"/>
        </w:numPr>
        <w:suppressAutoHyphens/>
        <w:jc w:val="center"/>
        <w:rPr>
          <w:lang w:eastAsia="zh-CN"/>
        </w:rPr>
      </w:pPr>
      <w:r w:rsidRPr="0075763A">
        <w:rPr>
          <w:lang w:eastAsia="zh-CN"/>
        </w:rPr>
        <w:t>ПОРЯДОК ВЫПЛАТЫ МАТЕРИАЛЬНОЙ ПОМОЩИ</w:t>
      </w:r>
    </w:p>
    <w:p w:rsidR="008F0225" w:rsidRPr="0075763A" w:rsidRDefault="008F0225" w:rsidP="008F0225">
      <w:pPr>
        <w:suppressAutoHyphens/>
        <w:ind w:left="1260"/>
        <w:rPr>
          <w:lang w:eastAsia="zh-CN"/>
        </w:rPr>
      </w:pPr>
    </w:p>
    <w:p w:rsidR="008F0225" w:rsidRPr="0075763A" w:rsidRDefault="008F0225" w:rsidP="008F0225">
      <w:pPr>
        <w:suppressAutoHyphens/>
        <w:ind w:firstLine="708"/>
        <w:jc w:val="both"/>
        <w:rPr>
          <w:lang w:eastAsia="zh-CN"/>
        </w:rPr>
      </w:pPr>
      <w:r w:rsidRPr="0075763A">
        <w:rPr>
          <w:lang w:eastAsia="zh-CN"/>
        </w:rPr>
        <w:t>1. Работникам МБДОУ может быть выплачена материальная помощь за счет средств, полученных в результате экономии фонда оплаты труда и стимулирующих выплат.</w:t>
      </w:r>
    </w:p>
    <w:p w:rsidR="008F0225" w:rsidRPr="0075763A" w:rsidRDefault="008F0225" w:rsidP="008F0225">
      <w:pPr>
        <w:suppressAutoHyphens/>
        <w:ind w:firstLine="708"/>
        <w:jc w:val="both"/>
        <w:rPr>
          <w:lang w:eastAsia="zh-CN"/>
        </w:rPr>
      </w:pPr>
      <w:r w:rsidRPr="0075763A">
        <w:rPr>
          <w:lang w:eastAsia="zh-CN"/>
        </w:rPr>
        <w:t>2. Материальная помощь выплачивается в следующих случаях:</w:t>
      </w:r>
    </w:p>
    <w:p w:rsidR="008F0225" w:rsidRPr="0075763A" w:rsidRDefault="008F0225" w:rsidP="008F0225">
      <w:pPr>
        <w:widowControl w:val="0"/>
        <w:numPr>
          <w:ilvl w:val="0"/>
          <w:numId w:val="17"/>
        </w:numPr>
        <w:tabs>
          <w:tab w:val="left" w:pos="0"/>
        </w:tabs>
        <w:suppressAutoHyphens/>
        <w:autoSpaceDE w:val="0"/>
        <w:jc w:val="both"/>
        <w:rPr>
          <w:lang w:eastAsia="zh-CN"/>
        </w:rPr>
      </w:pPr>
      <w:r w:rsidRPr="0075763A">
        <w:rPr>
          <w:lang w:eastAsia="zh-CN"/>
        </w:rPr>
        <w:t>в связи с юбилейными датами (50-,55-,60-, 65-летием</w:t>
      </w:r>
      <w:r>
        <w:rPr>
          <w:lang w:eastAsia="zh-CN"/>
        </w:rPr>
        <w:t>)</w:t>
      </w:r>
      <w:r w:rsidRPr="0075763A">
        <w:rPr>
          <w:lang w:eastAsia="zh-CN"/>
        </w:rPr>
        <w:t>;</w:t>
      </w:r>
    </w:p>
    <w:p w:rsidR="008F0225" w:rsidRPr="0075763A" w:rsidRDefault="008F0225" w:rsidP="008F0225">
      <w:pPr>
        <w:numPr>
          <w:ilvl w:val="0"/>
          <w:numId w:val="17"/>
        </w:numPr>
        <w:suppressAutoHyphens/>
        <w:jc w:val="both"/>
        <w:rPr>
          <w:lang w:eastAsia="zh-CN"/>
        </w:rPr>
      </w:pPr>
      <w:r w:rsidRPr="0075763A">
        <w:rPr>
          <w:lang w:eastAsia="zh-CN"/>
        </w:rPr>
        <w:t>длительное     заболевание,     требующее     дорогостоящего     лечения, подтвержденное соответствующими документами;</w:t>
      </w:r>
    </w:p>
    <w:p w:rsidR="008F0225" w:rsidRPr="0075763A" w:rsidRDefault="008F0225" w:rsidP="008F0225">
      <w:pPr>
        <w:numPr>
          <w:ilvl w:val="0"/>
          <w:numId w:val="17"/>
        </w:numPr>
        <w:suppressAutoHyphens/>
        <w:jc w:val="both"/>
        <w:rPr>
          <w:lang w:eastAsia="zh-CN"/>
        </w:rPr>
      </w:pPr>
      <w:r w:rsidRPr="0075763A">
        <w:rPr>
          <w:lang w:eastAsia="zh-CN"/>
        </w:rPr>
        <w:t>тяжелое финансовое положение, связанное с последствиями стихийных бедствий (пожар, наводнение и другие форс-мажорные обстоятельства;</w:t>
      </w:r>
    </w:p>
    <w:p w:rsidR="008F0225" w:rsidRPr="0075763A" w:rsidRDefault="008F0225" w:rsidP="008F0225">
      <w:pPr>
        <w:numPr>
          <w:ilvl w:val="0"/>
          <w:numId w:val="17"/>
        </w:numPr>
        <w:suppressAutoHyphens/>
        <w:jc w:val="both"/>
        <w:rPr>
          <w:lang w:eastAsia="zh-CN"/>
        </w:rPr>
      </w:pPr>
      <w:r w:rsidRPr="0075763A">
        <w:rPr>
          <w:lang w:eastAsia="zh-CN"/>
        </w:rPr>
        <w:t>смерть близких родственников (родителей, супруга (супруги), детей;</w:t>
      </w:r>
    </w:p>
    <w:p w:rsidR="008F0225" w:rsidRPr="0075763A" w:rsidRDefault="008F0225" w:rsidP="008F0225">
      <w:pPr>
        <w:numPr>
          <w:ilvl w:val="0"/>
          <w:numId w:val="17"/>
        </w:numPr>
        <w:suppressAutoHyphens/>
        <w:jc w:val="both"/>
        <w:rPr>
          <w:lang w:eastAsia="zh-CN"/>
        </w:rPr>
      </w:pPr>
      <w:r w:rsidRPr="0075763A">
        <w:rPr>
          <w:lang w:eastAsia="zh-CN"/>
        </w:rPr>
        <w:t>смерть работника ДОУ (по заявлению близких родственников);</w:t>
      </w:r>
    </w:p>
    <w:p w:rsidR="008F0225" w:rsidRPr="0075763A" w:rsidRDefault="008F0225" w:rsidP="008F0225">
      <w:pPr>
        <w:suppressAutoHyphens/>
        <w:ind w:firstLine="708"/>
        <w:jc w:val="both"/>
        <w:rPr>
          <w:lang w:eastAsia="zh-CN"/>
        </w:rPr>
      </w:pPr>
      <w:r w:rsidRPr="0075763A">
        <w:rPr>
          <w:lang w:eastAsia="zh-CN"/>
        </w:rPr>
        <w:t xml:space="preserve">3. </w:t>
      </w:r>
      <w:proofErr w:type="gramStart"/>
      <w:r w:rsidRPr="0075763A">
        <w:rPr>
          <w:lang w:eastAsia="zh-CN"/>
        </w:rPr>
        <w:t>Работникам</w:t>
      </w:r>
      <w:proofErr w:type="gramEnd"/>
      <w:r w:rsidRPr="0075763A">
        <w:rPr>
          <w:lang w:eastAsia="zh-CN"/>
        </w:rPr>
        <w:t xml:space="preserve"> находящимся в отпуске по уходу за ребенком  до трех лет так же может быть оказана помощь по выше перечисленным основаниям.</w:t>
      </w:r>
    </w:p>
    <w:p w:rsidR="008F0225" w:rsidRPr="0075763A" w:rsidRDefault="008F0225" w:rsidP="008F0225">
      <w:pPr>
        <w:suppressAutoHyphens/>
        <w:ind w:firstLine="708"/>
        <w:jc w:val="both"/>
        <w:rPr>
          <w:lang w:eastAsia="zh-CN"/>
        </w:rPr>
      </w:pPr>
      <w:r w:rsidRPr="0075763A">
        <w:rPr>
          <w:lang w:eastAsia="zh-CN"/>
        </w:rPr>
        <w:t xml:space="preserve">4. Основанием для рассмотрения вопроса об оказании работникам материальной помощи является заявление работника с приложением подтверждающих  документов.    </w:t>
      </w:r>
    </w:p>
    <w:p w:rsidR="008F0225" w:rsidRPr="0075763A" w:rsidRDefault="008F0225" w:rsidP="008F0225">
      <w:pPr>
        <w:suppressAutoHyphens/>
        <w:ind w:firstLine="708"/>
        <w:jc w:val="both"/>
        <w:rPr>
          <w:lang w:eastAsia="zh-CN"/>
        </w:rPr>
      </w:pPr>
      <w:r w:rsidRPr="0075763A">
        <w:rPr>
          <w:lang w:eastAsia="zh-CN"/>
        </w:rPr>
        <w:t>5. Решение об оказании материальной помощи и ее размере принимается руководителем учреждения МБДОУ на основании приказа.</w:t>
      </w: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jc w:val="center"/>
        <w:rPr>
          <w:lang w:eastAsia="zh-CN"/>
        </w:rPr>
      </w:pPr>
    </w:p>
    <w:p w:rsidR="008F0225" w:rsidRPr="0075763A" w:rsidRDefault="008F0225" w:rsidP="008F0225">
      <w:pPr>
        <w:suppressAutoHyphens/>
        <w:spacing w:after="120"/>
        <w:rPr>
          <w:b/>
          <w:bCs/>
          <w:sz w:val="22"/>
          <w:szCs w:val="22"/>
          <w:lang w:eastAsia="zh-CN"/>
        </w:rPr>
      </w:pPr>
    </w:p>
    <w:p w:rsidR="008F0225" w:rsidRPr="0075763A" w:rsidRDefault="008F0225" w:rsidP="008F0225">
      <w:pPr>
        <w:suppressAutoHyphens/>
        <w:spacing w:after="120"/>
        <w:jc w:val="center"/>
        <w:rPr>
          <w:b/>
          <w:bCs/>
          <w:sz w:val="22"/>
          <w:szCs w:val="22"/>
          <w:lang w:eastAsia="zh-CN"/>
        </w:rPr>
      </w:pPr>
    </w:p>
    <w:p w:rsidR="008F0225" w:rsidRDefault="008F0225" w:rsidP="008F0225">
      <w:pPr>
        <w:suppressAutoHyphens/>
        <w:jc w:val="right"/>
        <w:rPr>
          <w:bCs/>
          <w:lang w:eastAsia="zh-CN"/>
        </w:rPr>
      </w:pPr>
      <w:r w:rsidRPr="0075763A">
        <w:rPr>
          <w:bCs/>
          <w:lang w:eastAsia="zh-CN"/>
        </w:rPr>
        <w:t>Приложение №1</w:t>
      </w:r>
    </w:p>
    <w:p w:rsidR="008F0225" w:rsidRDefault="008F0225" w:rsidP="008F0225">
      <w:pPr>
        <w:suppressAutoHyphens/>
        <w:jc w:val="right"/>
        <w:rPr>
          <w:bCs/>
          <w:lang w:eastAsia="zh-CN"/>
        </w:rPr>
      </w:pPr>
    </w:p>
    <w:p w:rsidR="008F0225" w:rsidRPr="0075763A" w:rsidRDefault="008F0225" w:rsidP="008F0225">
      <w:pPr>
        <w:suppressAutoHyphens/>
        <w:jc w:val="right"/>
        <w:rPr>
          <w:bCs/>
          <w:lang w:eastAsia="zh-CN"/>
        </w:rPr>
      </w:pPr>
    </w:p>
    <w:p w:rsidR="008F0225" w:rsidRPr="0075763A" w:rsidRDefault="008F0225" w:rsidP="008F0225">
      <w:pPr>
        <w:keepNext/>
        <w:suppressAutoHyphens/>
        <w:jc w:val="center"/>
        <w:outlineLvl w:val="0"/>
        <w:rPr>
          <w:b/>
          <w:bCs/>
          <w:kern w:val="1"/>
          <w:lang w:eastAsia="zh-CN"/>
        </w:rPr>
      </w:pPr>
      <w:r w:rsidRPr="0075763A">
        <w:rPr>
          <w:b/>
          <w:bCs/>
          <w:kern w:val="1"/>
          <w:lang w:eastAsia="zh-CN"/>
        </w:rPr>
        <w:t>Должностные оклады, ставки заработной платы руководителей, специалистов и служащих учреждений образования муниципального района</w:t>
      </w:r>
    </w:p>
    <w:p w:rsidR="008F0225" w:rsidRPr="0075763A" w:rsidRDefault="008F0225" w:rsidP="008F0225">
      <w:pPr>
        <w:suppressAutoHyphens/>
        <w:rPr>
          <w:lang w:eastAsia="zh-CN"/>
        </w:rPr>
      </w:pPr>
    </w:p>
    <w:tbl>
      <w:tblPr>
        <w:tblW w:w="10065" w:type="dxa"/>
        <w:tblInd w:w="108" w:type="dxa"/>
        <w:tblLayout w:type="fixed"/>
        <w:tblLook w:val="0000" w:firstRow="0" w:lastRow="0" w:firstColumn="0" w:lastColumn="0" w:noHBand="0" w:noVBand="0"/>
      </w:tblPr>
      <w:tblGrid>
        <w:gridCol w:w="3953"/>
        <w:gridCol w:w="1048"/>
        <w:gridCol w:w="82"/>
        <w:gridCol w:w="17"/>
        <w:gridCol w:w="1279"/>
        <w:gridCol w:w="425"/>
        <w:gridCol w:w="852"/>
        <w:gridCol w:w="991"/>
        <w:gridCol w:w="143"/>
        <w:gridCol w:w="1275"/>
      </w:tblGrid>
      <w:tr w:rsidR="008F0225" w:rsidRPr="0075763A" w:rsidTr="008F0225">
        <w:tc>
          <w:tcPr>
            <w:tcW w:w="5001"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Наименование должности</w:t>
            </w:r>
          </w:p>
        </w:tc>
        <w:tc>
          <w:tcPr>
            <w:tcW w:w="5064" w:type="dxa"/>
            <w:gridSpan w:val="8"/>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Должностной оклад, установленный в зависимости от квалификационной категории (руб.)</w:t>
            </w:r>
          </w:p>
        </w:tc>
      </w:tr>
      <w:tr w:rsidR="008F0225" w:rsidRPr="0075763A" w:rsidTr="008F0225">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jc w:val="center"/>
              <w:outlineLvl w:val="0"/>
              <w:rPr>
                <w:b/>
                <w:bCs/>
                <w:kern w:val="1"/>
                <w:lang w:eastAsia="zh-CN"/>
              </w:rPr>
            </w:pPr>
            <w:r w:rsidRPr="0075763A">
              <w:rPr>
                <w:b/>
                <w:bCs/>
                <w:kern w:val="1"/>
                <w:lang w:eastAsia="zh-CN"/>
              </w:rPr>
              <w:t>Профессиональная квалификационная группа должностей работников учебно-вспомогательного персонала первого уровня</w:t>
            </w:r>
          </w:p>
        </w:tc>
      </w:tr>
      <w:tr w:rsidR="008F0225" w:rsidRPr="0075763A" w:rsidTr="008F0225">
        <w:tc>
          <w:tcPr>
            <w:tcW w:w="5001"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rPr>
                <w:lang w:eastAsia="zh-CN"/>
              </w:rPr>
            </w:pPr>
            <w:r w:rsidRPr="0075763A">
              <w:rPr>
                <w:lang w:eastAsia="zh-CN"/>
              </w:rPr>
              <w:t>Помощник воспитателя</w:t>
            </w:r>
          </w:p>
        </w:tc>
        <w:tc>
          <w:tcPr>
            <w:tcW w:w="5064" w:type="dxa"/>
            <w:gridSpan w:val="8"/>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505</w:t>
            </w:r>
            <w:r w:rsidRPr="0075763A">
              <w:rPr>
                <w:lang w:eastAsia="zh-CN"/>
              </w:rPr>
              <w:t>0</w:t>
            </w:r>
          </w:p>
        </w:tc>
      </w:tr>
      <w:tr w:rsidR="008F0225" w:rsidRPr="0075763A" w:rsidTr="008F0225">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jc w:val="center"/>
              <w:outlineLvl w:val="0"/>
              <w:rPr>
                <w:b/>
                <w:bCs/>
                <w:kern w:val="1"/>
                <w:lang w:eastAsia="zh-CN"/>
              </w:rPr>
            </w:pPr>
            <w:r w:rsidRPr="0075763A">
              <w:rPr>
                <w:b/>
                <w:bCs/>
                <w:kern w:val="1"/>
                <w:lang w:eastAsia="zh-CN"/>
              </w:rPr>
              <w:t>Профессиональная квалификационная группа должностей работников учебно-вспомогательного персонала второго уровня</w:t>
            </w:r>
          </w:p>
        </w:tc>
      </w:tr>
      <w:tr w:rsidR="008F0225" w:rsidRPr="0075763A" w:rsidTr="008F0225">
        <w:tc>
          <w:tcPr>
            <w:tcW w:w="5001"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rPr>
                <w:lang w:eastAsia="zh-CN"/>
              </w:rPr>
            </w:pPr>
            <w:r w:rsidRPr="0075763A">
              <w:rPr>
                <w:lang w:eastAsia="zh-CN"/>
              </w:rPr>
              <w:t>Младший воспитатель</w:t>
            </w:r>
          </w:p>
        </w:tc>
        <w:tc>
          <w:tcPr>
            <w:tcW w:w="5064" w:type="dxa"/>
            <w:gridSpan w:val="8"/>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531</w:t>
            </w:r>
            <w:r w:rsidRPr="0075763A">
              <w:rPr>
                <w:lang w:eastAsia="zh-CN"/>
              </w:rPr>
              <w:t>0</w:t>
            </w:r>
          </w:p>
        </w:tc>
      </w:tr>
      <w:tr w:rsidR="008F0225" w:rsidRPr="0075763A" w:rsidTr="008F0225">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jc w:val="center"/>
              <w:outlineLvl w:val="0"/>
              <w:rPr>
                <w:b/>
                <w:bCs/>
                <w:kern w:val="1"/>
                <w:lang w:eastAsia="zh-CN"/>
              </w:rPr>
            </w:pPr>
            <w:r w:rsidRPr="0075763A">
              <w:rPr>
                <w:b/>
                <w:bCs/>
                <w:kern w:val="1"/>
                <w:lang w:eastAsia="zh-CN"/>
              </w:rPr>
              <w:t>Профессиональная квалификационная группа должностей педагогических работников</w:t>
            </w:r>
          </w:p>
        </w:tc>
      </w:tr>
      <w:tr w:rsidR="008F0225" w:rsidRPr="0075763A" w:rsidTr="008F0225">
        <w:tc>
          <w:tcPr>
            <w:tcW w:w="5001" w:type="dxa"/>
            <w:gridSpan w:val="2"/>
            <w:vMerge w:val="restart"/>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Наименование должности</w:t>
            </w:r>
          </w:p>
        </w:tc>
        <w:tc>
          <w:tcPr>
            <w:tcW w:w="5064" w:type="dxa"/>
            <w:gridSpan w:val="8"/>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Ставка заработной платы, установленная в зависимости от квалификационной категории (руб.)</w:t>
            </w:r>
          </w:p>
        </w:tc>
      </w:tr>
      <w:tr w:rsidR="008F0225" w:rsidRPr="0075763A" w:rsidTr="008F0225">
        <w:tc>
          <w:tcPr>
            <w:tcW w:w="5001" w:type="dxa"/>
            <w:gridSpan w:val="2"/>
            <w:vMerge/>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p>
        </w:tc>
        <w:tc>
          <w:tcPr>
            <w:tcW w:w="1803" w:type="dxa"/>
            <w:gridSpan w:val="4"/>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Высшая квалификационная категория</w:t>
            </w:r>
          </w:p>
        </w:tc>
        <w:tc>
          <w:tcPr>
            <w:tcW w:w="1843"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Первая</w:t>
            </w:r>
          </w:p>
          <w:p w:rsidR="008F0225" w:rsidRPr="0075763A" w:rsidRDefault="008F0225" w:rsidP="008F0225">
            <w:pPr>
              <w:suppressAutoHyphens/>
              <w:rPr>
                <w:lang w:eastAsia="zh-CN"/>
              </w:rPr>
            </w:pPr>
            <w:r w:rsidRPr="0075763A">
              <w:rPr>
                <w:lang w:eastAsia="zh-CN"/>
              </w:rPr>
              <w:t>квалификационная категория</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Ставка заработной платы</w:t>
            </w:r>
          </w:p>
        </w:tc>
      </w:tr>
      <w:tr w:rsidR="008F0225" w:rsidRPr="0075763A" w:rsidTr="008F0225">
        <w:tc>
          <w:tcPr>
            <w:tcW w:w="5001"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rPr>
                <w:lang w:eastAsia="zh-CN"/>
              </w:rPr>
            </w:pPr>
            <w:r w:rsidRPr="0075763A">
              <w:rPr>
                <w:lang w:eastAsia="zh-CN"/>
              </w:rPr>
              <w:t>Музыкальный руководитель, инструктор по физической культуре</w:t>
            </w:r>
          </w:p>
        </w:tc>
        <w:tc>
          <w:tcPr>
            <w:tcW w:w="5064" w:type="dxa"/>
            <w:gridSpan w:val="8"/>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6 400</w:t>
            </w:r>
          </w:p>
          <w:p w:rsidR="008F0225" w:rsidRPr="0075763A" w:rsidRDefault="008F0225" w:rsidP="008F0225">
            <w:pPr>
              <w:widowControl w:val="0"/>
              <w:autoSpaceDE w:val="0"/>
              <w:snapToGrid w:val="0"/>
              <w:jc w:val="center"/>
              <w:rPr>
                <w:lang w:eastAsia="zh-CN"/>
              </w:rPr>
            </w:pPr>
          </w:p>
        </w:tc>
      </w:tr>
      <w:tr w:rsidR="008F0225" w:rsidRPr="0075763A" w:rsidTr="008F0225">
        <w:tc>
          <w:tcPr>
            <w:tcW w:w="5001"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rPr>
                <w:lang w:eastAsia="zh-CN"/>
              </w:rPr>
            </w:pPr>
            <w:r w:rsidRPr="0075763A">
              <w:rPr>
                <w:lang w:eastAsia="zh-CN"/>
              </w:rPr>
              <w:t>Воспитатель</w:t>
            </w:r>
          </w:p>
        </w:tc>
        <w:tc>
          <w:tcPr>
            <w:tcW w:w="1803" w:type="dxa"/>
            <w:gridSpan w:val="4"/>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0,25</w:t>
            </w:r>
          </w:p>
        </w:tc>
        <w:tc>
          <w:tcPr>
            <w:tcW w:w="1843"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0,1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6350</w:t>
            </w:r>
          </w:p>
        </w:tc>
      </w:tr>
      <w:tr w:rsidR="008F0225" w:rsidRPr="0075763A" w:rsidTr="008F0225">
        <w:tc>
          <w:tcPr>
            <w:tcW w:w="5001"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rPr>
                <w:lang w:eastAsia="zh-CN"/>
              </w:rPr>
            </w:pPr>
          </w:p>
        </w:tc>
        <w:tc>
          <w:tcPr>
            <w:tcW w:w="5064" w:type="dxa"/>
            <w:gridSpan w:val="8"/>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p>
        </w:tc>
      </w:tr>
      <w:tr w:rsidR="008F0225" w:rsidRPr="0075763A" w:rsidTr="008F0225">
        <w:tc>
          <w:tcPr>
            <w:tcW w:w="5001"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rPr>
                <w:lang w:eastAsia="zh-CN"/>
              </w:rPr>
            </w:pPr>
          </w:p>
        </w:tc>
        <w:tc>
          <w:tcPr>
            <w:tcW w:w="5064" w:type="dxa"/>
            <w:gridSpan w:val="8"/>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p>
        </w:tc>
      </w:tr>
      <w:tr w:rsidR="008F0225" w:rsidRPr="0075763A" w:rsidTr="008F0225">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jc w:val="center"/>
              <w:outlineLvl w:val="0"/>
              <w:rPr>
                <w:b/>
                <w:bCs/>
                <w:kern w:val="1"/>
                <w:lang w:eastAsia="zh-CN"/>
              </w:rPr>
            </w:pPr>
            <w:r w:rsidRPr="0075763A">
              <w:rPr>
                <w:b/>
                <w:bCs/>
                <w:kern w:val="1"/>
                <w:lang w:eastAsia="zh-CN"/>
              </w:rPr>
              <w:t>Профессиональная квалификационная группа «Общеотраслевые должности служащих второго уровня »</w:t>
            </w:r>
          </w:p>
        </w:tc>
      </w:tr>
      <w:tr w:rsidR="008F0225" w:rsidRPr="0075763A" w:rsidTr="008F0225">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outlineLvl w:val="0"/>
              <w:rPr>
                <w:bCs/>
                <w:kern w:val="1"/>
                <w:lang w:eastAsia="zh-CN"/>
              </w:rPr>
            </w:pPr>
            <w:r w:rsidRPr="0075763A">
              <w:rPr>
                <w:bCs/>
                <w:kern w:val="1"/>
                <w:lang w:eastAsia="zh-CN"/>
              </w:rPr>
              <w:t xml:space="preserve">Заведующий хозяйством                                                   </w:t>
            </w:r>
            <w:r>
              <w:rPr>
                <w:bCs/>
                <w:kern w:val="1"/>
                <w:lang w:eastAsia="zh-CN"/>
              </w:rPr>
              <w:t xml:space="preserve">                             526</w:t>
            </w:r>
            <w:r w:rsidRPr="0075763A">
              <w:rPr>
                <w:bCs/>
                <w:kern w:val="1"/>
                <w:lang w:eastAsia="zh-CN"/>
              </w:rPr>
              <w:t>0</w:t>
            </w:r>
          </w:p>
        </w:tc>
      </w:tr>
      <w:tr w:rsidR="008F0225" w:rsidRPr="0075763A" w:rsidTr="008F0225">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outlineLvl w:val="0"/>
              <w:rPr>
                <w:b/>
                <w:bCs/>
                <w:kern w:val="1"/>
                <w:lang w:eastAsia="zh-CN"/>
              </w:rPr>
            </w:pPr>
            <w:r w:rsidRPr="0075763A">
              <w:rPr>
                <w:b/>
                <w:bCs/>
                <w:kern w:val="1"/>
                <w:lang w:eastAsia="zh-CN"/>
              </w:rPr>
              <w:t>Профессиональная квалификационная группа должностей руководителей учреждений</w:t>
            </w:r>
          </w:p>
        </w:tc>
      </w:tr>
      <w:tr w:rsidR="008F0225" w:rsidRPr="0075763A" w:rsidTr="008F0225">
        <w:tc>
          <w:tcPr>
            <w:tcW w:w="3953" w:type="dxa"/>
            <w:vMerge w:val="restart"/>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Наименование должности</w:t>
            </w:r>
          </w:p>
          <w:p w:rsidR="008F0225" w:rsidRPr="0075763A" w:rsidRDefault="008F0225" w:rsidP="008F0225">
            <w:pPr>
              <w:suppressAutoHyphens/>
              <w:rPr>
                <w:lang w:eastAsia="zh-CN"/>
              </w:rPr>
            </w:pPr>
          </w:p>
          <w:p w:rsidR="008F0225" w:rsidRPr="0075763A" w:rsidRDefault="008F0225" w:rsidP="008F0225">
            <w:pPr>
              <w:suppressAutoHyphens/>
              <w:rPr>
                <w:lang w:eastAsia="zh-CN"/>
              </w:rPr>
            </w:pPr>
          </w:p>
          <w:p w:rsidR="008F0225" w:rsidRPr="0075763A" w:rsidRDefault="008F0225" w:rsidP="008F0225">
            <w:pPr>
              <w:suppressAutoHyphens/>
              <w:rPr>
                <w:lang w:eastAsia="zh-CN"/>
              </w:rPr>
            </w:pPr>
          </w:p>
        </w:tc>
        <w:tc>
          <w:tcPr>
            <w:tcW w:w="6112" w:type="dxa"/>
            <w:gridSpan w:val="9"/>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Должностной оклад, установленный в зависимости от группы по оплате труда руководителей (руб.)</w:t>
            </w:r>
          </w:p>
        </w:tc>
      </w:tr>
      <w:tr w:rsidR="008F0225" w:rsidRPr="0075763A" w:rsidTr="008F0225">
        <w:tc>
          <w:tcPr>
            <w:tcW w:w="3953" w:type="dxa"/>
            <w:vMerge/>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p>
        </w:tc>
        <w:tc>
          <w:tcPr>
            <w:tcW w:w="1130"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I</w:t>
            </w:r>
          </w:p>
        </w:tc>
        <w:tc>
          <w:tcPr>
            <w:tcW w:w="1296"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II</w:t>
            </w:r>
          </w:p>
        </w:tc>
        <w:tc>
          <w:tcPr>
            <w:tcW w:w="1277"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III</w:t>
            </w:r>
          </w:p>
        </w:tc>
        <w:tc>
          <w:tcPr>
            <w:tcW w:w="1134" w:type="dxa"/>
            <w:gridSpan w:val="2"/>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IV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в учреждениях, не имеющих групп</w:t>
            </w:r>
          </w:p>
        </w:tc>
      </w:tr>
      <w:tr w:rsidR="008F0225" w:rsidRPr="0075763A" w:rsidTr="008F0225">
        <w:tc>
          <w:tcPr>
            <w:tcW w:w="3953"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rPr>
                <w:lang w:eastAsia="zh-CN"/>
              </w:rPr>
            </w:pPr>
            <w:r>
              <w:rPr>
                <w:lang w:eastAsia="zh-CN"/>
              </w:rPr>
              <w:t>Директор (начальник, з</w:t>
            </w:r>
            <w:r w:rsidRPr="0075763A">
              <w:rPr>
                <w:lang w:eastAsia="zh-CN"/>
              </w:rPr>
              <w:t>аведующий</w:t>
            </w:r>
            <w:proofErr w:type="gramStart"/>
            <w:r>
              <w:rPr>
                <w:lang w:eastAsia="zh-CN"/>
              </w:rPr>
              <w:t>)о</w:t>
            </w:r>
            <w:proofErr w:type="gramEnd"/>
            <w:r>
              <w:rPr>
                <w:lang w:eastAsia="zh-CN"/>
              </w:rPr>
              <w:t>бразовательного учреждения</w:t>
            </w:r>
          </w:p>
        </w:tc>
        <w:tc>
          <w:tcPr>
            <w:tcW w:w="1147" w:type="dxa"/>
            <w:gridSpan w:val="3"/>
            <w:tcBorders>
              <w:top w:val="single" w:sz="4" w:space="0" w:color="000000"/>
              <w:left w:val="single" w:sz="4" w:space="0" w:color="000000"/>
              <w:bottom w:val="single" w:sz="4" w:space="0" w:color="000000"/>
            </w:tcBorders>
            <w:shd w:val="clear" w:color="auto" w:fill="auto"/>
            <w:vAlign w:val="center"/>
          </w:tcPr>
          <w:p w:rsidR="008F0225" w:rsidRPr="0075763A" w:rsidRDefault="008F0225" w:rsidP="008F0225">
            <w:pPr>
              <w:widowControl w:val="0"/>
              <w:autoSpaceDE w:val="0"/>
              <w:snapToGrid w:val="0"/>
              <w:jc w:val="center"/>
              <w:rPr>
                <w:lang w:eastAsia="zh-CN"/>
              </w:rPr>
            </w:pPr>
            <w:r>
              <w:rPr>
                <w:lang w:eastAsia="zh-CN"/>
              </w:rPr>
              <w:t>163</w:t>
            </w:r>
            <w:r w:rsidRPr="0075763A">
              <w:rPr>
                <w:lang w:eastAsia="zh-CN"/>
              </w:rPr>
              <w:t>70</w:t>
            </w:r>
          </w:p>
        </w:tc>
        <w:tc>
          <w:tcPr>
            <w:tcW w:w="1279" w:type="dxa"/>
            <w:tcBorders>
              <w:top w:val="single" w:sz="4" w:space="0" w:color="000000"/>
              <w:left w:val="single" w:sz="4" w:space="0" w:color="000000"/>
              <w:bottom w:val="single" w:sz="4" w:space="0" w:color="000000"/>
            </w:tcBorders>
            <w:shd w:val="clear" w:color="auto" w:fill="auto"/>
            <w:vAlign w:val="center"/>
          </w:tcPr>
          <w:p w:rsidR="008F0225" w:rsidRPr="0075763A" w:rsidRDefault="008F0225" w:rsidP="008F0225">
            <w:pPr>
              <w:widowControl w:val="0"/>
              <w:autoSpaceDE w:val="0"/>
              <w:snapToGrid w:val="0"/>
              <w:jc w:val="center"/>
              <w:rPr>
                <w:lang w:eastAsia="zh-CN"/>
              </w:rPr>
            </w:pPr>
            <w:r w:rsidRPr="0075763A">
              <w:rPr>
                <w:lang w:eastAsia="zh-CN"/>
              </w:rPr>
              <w:t>1</w:t>
            </w:r>
            <w:r>
              <w:rPr>
                <w:lang w:eastAsia="zh-CN"/>
              </w:rPr>
              <w:t>4</w:t>
            </w:r>
            <w:r w:rsidRPr="0075763A">
              <w:rPr>
                <w:lang w:eastAsia="zh-CN"/>
              </w:rPr>
              <w:t>3</w:t>
            </w:r>
            <w:r>
              <w:rPr>
                <w:lang w:eastAsia="zh-CN"/>
              </w:rPr>
              <w:t>3</w:t>
            </w:r>
            <w:r w:rsidRPr="0075763A">
              <w:rPr>
                <w:lang w:eastAsia="zh-CN"/>
              </w:rPr>
              <w:t>0</w:t>
            </w:r>
          </w:p>
        </w:tc>
        <w:tc>
          <w:tcPr>
            <w:tcW w:w="1277" w:type="dxa"/>
            <w:gridSpan w:val="2"/>
            <w:tcBorders>
              <w:top w:val="single" w:sz="4" w:space="0" w:color="000000"/>
              <w:left w:val="single" w:sz="4" w:space="0" w:color="000000"/>
              <w:bottom w:val="single" w:sz="4" w:space="0" w:color="000000"/>
            </w:tcBorders>
            <w:shd w:val="clear" w:color="auto" w:fill="auto"/>
            <w:vAlign w:val="center"/>
          </w:tcPr>
          <w:p w:rsidR="008F0225" w:rsidRPr="0075763A" w:rsidRDefault="008F0225" w:rsidP="008F0225">
            <w:pPr>
              <w:widowControl w:val="0"/>
              <w:autoSpaceDE w:val="0"/>
              <w:snapToGrid w:val="0"/>
              <w:jc w:val="center"/>
              <w:rPr>
                <w:lang w:eastAsia="zh-CN"/>
              </w:rPr>
            </w:pPr>
            <w:r w:rsidRPr="0075763A">
              <w:rPr>
                <w:lang w:eastAsia="zh-CN"/>
              </w:rPr>
              <w:t>1</w:t>
            </w:r>
            <w:r>
              <w:rPr>
                <w:lang w:eastAsia="zh-CN"/>
              </w:rPr>
              <w:t>247</w:t>
            </w:r>
            <w:r w:rsidRPr="0075763A">
              <w:rPr>
                <w:lang w:eastAsia="zh-C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F0225" w:rsidRPr="0075763A" w:rsidRDefault="008F0225" w:rsidP="008F0225">
            <w:pPr>
              <w:widowControl w:val="0"/>
              <w:autoSpaceDE w:val="0"/>
              <w:snapToGrid w:val="0"/>
              <w:jc w:val="center"/>
              <w:rPr>
                <w:lang w:eastAsia="zh-CN"/>
              </w:rPr>
            </w:pPr>
            <w:r>
              <w:rPr>
                <w:lang w:eastAsia="zh-CN"/>
              </w:rPr>
              <w:t>1087</w:t>
            </w:r>
            <w:r w:rsidRPr="0075763A">
              <w:rPr>
                <w:lang w:eastAsia="zh-C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225" w:rsidRPr="0075763A" w:rsidRDefault="008F0225" w:rsidP="008F0225">
            <w:pPr>
              <w:widowControl w:val="0"/>
              <w:autoSpaceDE w:val="0"/>
              <w:snapToGrid w:val="0"/>
              <w:jc w:val="center"/>
              <w:rPr>
                <w:lang w:eastAsia="zh-CN"/>
              </w:rPr>
            </w:pPr>
          </w:p>
        </w:tc>
      </w:tr>
    </w:tbl>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Pr="0075763A" w:rsidRDefault="008F0225" w:rsidP="008F0225">
      <w:pPr>
        <w:suppressAutoHyphens/>
        <w:jc w:val="right"/>
        <w:rPr>
          <w:lang w:eastAsia="zh-CN"/>
        </w:rPr>
      </w:pPr>
    </w:p>
    <w:p w:rsidR="008F0225" w:rsidRDefault="008F0225" w:rsidP="008F0225">
      <w:pPr>
        <w:suppressAutoHyphens/>
        <w:jc w:val="right"/>
        <w:rPr>
          <w:bCs/>
          <w:lang w:eastAsia="zh-CN"/>
        </w:rPr>
      </w:pPr>
      <w:r w:rsidRPr="0075763A">
        <w:rPr>
          <w:bCs/>
          <w:lang w:eastAsia="zh-CN"/>
        </w:rPr>
        <w:t>Приложение №2</w:t>
      </w:r>
    </w:p>
    <w:p w:rsidR="008F0225" w:rsidRDefault="008F0225" w:rsidP="008F0225">
      <w:pPr>
        <w:suppressAutoHyphens/>
        <w:jc w:val="right"/>
        <w:rPr>
          <w:bCs/>
          <w:lang w:eastAsia="zh-CN"/>
        </w:rPr>
      </w:pPr>
    </w:p>
    <w:p w:rsidR="008F0225" w:rsidRPr="0075763A" w:rsidRDefault="008F0225" w:rsidP="008F0225">
      <w:pPr>
        <w:suppressAutoHyphens/>
        <w:jc w:val="right"/>
        <w:rPr>
          <w:bCs/>
          <w:lang w:eastAsia="zh-CN"/>
        </w:rPr>
      </w:pPr>
    </w:p>
    <w:p w:rsidR="008F0225" w:rsidRPr="0075763A" w:rsidRDefault="008F0225" w:rsidP="008F0225">
      <w:pPr>
        <w:suppressAutoHyphens/>
        <w:jc w:val="right"/>
        <w:rPr>
          <w:b/>
          <w:bCs/>
          <w:lang w:eastAsia="zh-CN"/>
        </w:rPr>
      </w:pPr>
    </w:p>
    <w:p w:rsidR="008F0225" w:rsidRPr="0075763A" w:rsidRDefault="008F0225" w:rsidP="008F0225">
      <w:pPr>
        <w:keepNext/>
        <w:suppressAutoHyphens/>
        <w:jc w:val="center"/>
        <w:outlineLvl w:val="0"/>
        <w:rPr>
          <w:b/>
          <w:bCs/>
          <w:kern w:val="1"/>
          <w:lang w:eastAsia="zh-CN"/>
        </w:rPr>
      </w:pPr>
      <w:r w:rsidRPr="0075763A">
        <w:rPr>
          <w:b/>
          <w:bCs/>
          <w:kern w:val="1"/>
          <w:lang w:eastAsia="zh-CN"/>
        </w:rPr>
        <w:t xml:space="preserve">Тарифные разряды, </w:t>
      </w:r>
      <w:proofErr w:type="spellStart"/>
      <w:r w:rsidRPr="0075763A">
        <w:rPr>
          <w:b/>
          <w:bCs/>
          <w:kern w:val="1"/>
          <w:lang w:eastAsia="zh-CN"/>
        </w:rPr>
        <w:t>межразрядные</w:t>
      </w:r>
      <w:proofErr w:type="spellEnd"/>
      <w:r w:rsidRPr="0075763A">
        <w:rPr>
          <w:b/>
          <w:bCs/>
          <w:kern w:val="1"/>
          <w:lang w:eastAsia="zh-CN"/>
        </w:rPr>
        <w:t xml:space="preserve"> тарифные коэффициенты и тарифные ставки </w:t>
      </w:r>
      <w:hyperlink r:id="rId19" w:history="1">
        <w:r w:rsidRPr="0037015E">
          <w:rPr>
            <w:b/>
            <w:bCs/>
            <w:kern w:val="1"/>
            <w:sz w:val="32"/>
            <w:szCs w:val="32"/>
            <w:u w:val="single"/>
            <w:lang w:eastAsia="zh-CN"/>
          </w:rPr>
          <w:t>тарифной сетки</w:t>
        </w:r>
      </w:hyperlink>
      <w:r>
        <w:t xml:space="preserve"> </w:t>
      </w:r>
      <w:r w:rsidRPr="0075763A">
        <w:rPr>
          <w:b/>
          <w:bCs/>
          <w:kern w:val="1"/>
          <w:lang w:eastAsia="zh-CN"/>
        </w:rPr>
        <w:t>по оплате труда рабочих районных учреждений</w:t>
      </w:r>
    </w:p>
    <w:tbl>
      <w:tblPr>
        <w:tblW w:w="10206" w:type="dxa"/>
        <w:tblInd w:w="108" w:type="dxa"/>
        <w:tblLayout w:type="fixed"/>
        <w:tblLook w:val="0000" w:firstRow="0" w:lastRow="0" w:firstColumn="0" w:lastColumn="0" w:noHBand="0" w:noVBand="0"/>
      </w:tblPr>
      <w:tblGrid>
        <w:gridCol w:w="911"/>
        <w:gridCol w:w="911"/>
        <w:gridCol w:w="911"/>
        <w:gridCol w:w="781"/>
        <w:gridCol w:w="911"/>
        <w:gridCol w:w="781"/>
        <w:gridCol w:w="781"/>
        <w:gridCol w:w="911"/>
        <w:gridCol w:w="781"/>
        <w:gridCol w:w="781"/>
        <w:gridCol w:w="911"/>
        <w:gridCol w:w="835"/>
      </w:tblGrid>
      <w:tr w:rsidR="008F0225" w:rsidRPr="0075763A" w:rsidTr="008F0225">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jc w:val="center"/>
              <w:outlineLvl w:val="0"/>
              <w:rPr>
                <w:b/>
                <w:bCs/>
                <w:kern w:val="1"/>
                <w:lang w:eastAsia="zh-CN"/>
              </w:rPr>
            </w:pPr>
            <w:r w:rsidRPr="0075763A">
              <w:rPr>
                <w:b/>
                <w:bCs/>
                <w:kern w:val="1"/>
                <w:lang w:eastAsia="zh-CN"/>
              </w:rPr>
              <w:t>Разряд оплаты труда</w:t>
            </w:r>
          </w:p>
        </w:tc>
      </w:tr>
      <w:tr w:rsidR="008F0225" w:rsidRPr="0075763A" w:rsidTr="008F0225">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2</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3</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4</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5</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6</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7</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8</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9</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10</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11</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12</w:t>
            </w:r>
          </w:p>
        </w:tc>
      </w:tr>
      <w:tr w:rsidR="008F0225" w:rsidRPr="0075763A" w:rsidTr="008F0225">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jc w:val="center"/>
              <w:outlineLvl w:val="0"/>
              <w:rPr>
                <w:b/>
                <w:bCs/>
                <w:kern w:val="1"/>
                <w:lang w:eastAsia="zh-CN"/>
              </w:rPr>
            </w:pPr>
            <w:r w:rsidRPr="0075763A">
              <w:rPr>
                <w:b/>
                <w:bCs/>
                <w:kern w:val="1"/>
                <w:lang w:eastAsia="zh-CN"/>
              </w:rPr>
              <w:t>Тарифный коэффициент</w:t>
            </w:r>
          </w:p>
        </w:tc>
      </w:tr>
      <w:tr w:rsidR="008F0225" w:rsidRPr="0075763A" w:rsidTr="008F0225">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1,0</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1,02</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1,04</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1,06</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1,08</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1,10</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1,12</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1,14</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1,25</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1,37</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1,52</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1,63</w:t>
            </w:r>
          </w:p>
        </w:tc>
      </w:tr>
      <w:tr w:rsidR="008F0225" w:rsidRPr="0075763A" w:rsidTr="008F0225">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keepNext/>
              <w:suppressAutoHyphens/>
              <w:snapToGrid w:val="0"/>
              <w:jc w:val="center"/>
              <w:outlineLvl w:val="0"/>
              <w:rPr>
                <w:b/>
                <w:bCs/>
                <w:kern w:val="1"/>
                <w:lang w:eastAsia="zh-CN"/>
              </w:rPr>
            </w:pPr>
            <w:r w:rsidRPr="0075763A">
              <w:rPr>
                <w:b/>
                <w:bCs/>
                <w:kern w:val="1"/>
                <w:lang w:eastAsia="zh-CN"/>
              </w:rPr>
              <w:t>Тарифные ставки</w:t>
            </w:r>
          </w:p>
        </w:tc>
      </w:tr>
      <w:tr w:rsidR="008F0225" w:rsidRPr="0075763A" w:rsidTr="008F0225">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44</w:t>
            </w:r>
            <w:r w:rsidRPr="0075763A">
              <w:rPr>
                <w:lang w:eastAsia="zh-CN"/>
              </w:rPr>
              <w:t>00</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449</w:t>
            </w:r>
            <w:r w:rsidRPr="0075763A">
              <w:rPr>
                <w:lang w:eastAsia="zh-CN"/>
              </w:rPr>
              <w:t>0</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458</w:t>
            </w:r>
            <w:r w:rsidRPr="0075763A">
              <w:rPr>
                <w:lang w:eastAsia="zh-CN"/>
              </w:rPr>
              <w:t>0</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467</w:t>
            </w:r>
            <w:r w:rsidRPr="0075763A">
              <w:rPr>
                <w:lang w:eastAsia="zh-CN"/>
              </w:rPr>
              <w:t>0</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476</w:t>
            </w:r>
            <w:r w:rsidRPr="0075763A">
              <w:rPr>
                <w:lang w:eastAsia="zh-CN"/>
              </w:rPr>
              <w:t>0</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484</w:t>
            </w:r>
            <w:r w:rsidRPr="0075763A">
              <w:rPr>
                <w:lang w:eastAsia="zh-CN"/>
              </w:rPr>
              <w:t>0</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493</w:t>
            </w:r>
            <w:r w:rsidRPr="0075763A">
              <w:rPr>
                <w:lang w:eastAsia="zh-CN"/>
              </w:rPr>
              <w:t>0</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sidRPr="0075763A">
              <w:rPr>
                <w:lang w:eastAsia="zh-CN"/>
              </w:rPr>
              <w:t>5</w:t>
            </w:r>
            <w:r>
              <w:rPr>
                <w:lang w:eastAsia="zh-CN"/>
              </w:rPr>
              <w:t>02</w:t>
            </w:r>
            <w:r w:rsidRPr="0075763A">
              <w:rPr>
                <w:lang w:eastAsia="zh-CN"/>
              </w:rPr>
              <w:t>0</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55</w:t>
            </w:r>
            <w:r w:rsidRPr="0075763A">
              <w:rPr>
                <w:lang w:eastAsia="zh-CN"/>
              </w:rPr>
              <w:t>00</w:t>
            </w:r>
          </w:p>
        </w:tc>
        <w:tc>
          <w:tcPr>
            <w:tcW w:w="78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603</w:t>
            </w:r>
            <w:r w:rsidRPr="0075763A">
              <w:rPr>
                <w:lang w:eastAsia="zh-CN"/>
              </w:rPr>
              <w:t>0</w:t>
            </w:r>
          </w:p>
        </w:tc>
        <w:tc>
          <w:tcPr>
            <w:tcW w:w="911" w:type="dxa"/>
            <w:tcBorders>
              <w:top w:val="single" w:sz="4" w:space="0" w:color="000000"/>
              <w:left w:val="single" w:sz="4" w:space="0" w:color="000000"/>
              <w:bottom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669</w:t>
            </w:r>
            <w:r w:rsidRPr="0075763A">
              <w:rPr>
                <w:lang w:eastAsia="zh-CN"/>
              </w:rPr>
              <w:t>0</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F0225" w:rsidRPr="0075763A" w:rsidRDefault="008F0225" w:rsidP="008F0225">
            <w:pPr>
              <w:widowControl w:val="0"/>
              <w:autoSpaceDE w:val="0"/>
              <w:snapToGrid w:val="0"/>
              <w:jc w:val="center"/>
              <w:rPr>
                <w:lang w:eastAsia="zh-CN"/>
              </w:rPr>
            </w:pPr>
            <w:r>
              <w:rPr>
                <w:lang w:eastAsia="zh-CN"/>
              </w:rPr>
              <w:t>718</w:t>
            </w:r>
            <w:r w:rsidRPr="0075763A">
              <w:rPr>
                <w:lang w:eastAsia="zh-CN"/>
              </w:rPr>
              <w:t>0</w:t>
            </w:r>
          </w:p>
        </w:tc>
      </w:tr>
    </w:tbl>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rPr>
          <w:b/>
          <w:i/>
        </w:rPr>
      </w:pPr>
    </w:p>
    <w:p w:rsidR="008F0225" w:rsidRDefault="008F0225" w:rsidP="008F0225">
      <w:pPr>
        <w:spacing w:line="360" w:lineRule="auto"/>
        <w:rPr>
          <w:b/>
          <w:i/>
        </w:rPr>
      </w:pPr>
    </w:p>
    <w:p w:rsidR="008F0225" w:rsidRDefault="008F0225" w:rsidP="008F0225">
      <w:pPr>
        <w:tabs>
          <w:tab w:val="left" w:pos="2175"/>
        </w:tabs>
        <w:spacing w:line="360" w:lineRule="auto"/>
        <w:rPr>
          <w:b/>
          <w:i/>
        </w:rPr>
      </w:pPr>
      <w:r>
        <w:rPr>
          <w:b/>
          <w:i/>
        </w:rPr>
        <w:tab/>
      </w:r>
    </w:p>
    <w:p w:rsidR="008F0225" w:rsidRDefault="008F0225" w:rsidP="008F0225">
      <w:pPr>
        <w:tabs>
          <w:tab w:val="left" w:pos="2175"/>
        </w:tabs>
        <w:spacing w:line="360" w:lineRule="auto"/>
        <w:rPr>
          <w:b/>
          <w:i/>
        </w:rPr>
      </w:pPr>
    </w:p>
    <w:p w:rsidR="008F0225" w:rsidRDefault="008F0225" w:rsidP="008F0225">
      <w:pPr>
        <w:spacing w:line="360" w:lineRule="auto"/>
        <w:rPr>
          <w:b/>
          <w:i/>
        </w:rPr>
      </w:pPr>
    </w:p>
    <w:p w:rsidR="008F0225" w:rsidRDefault="008F0225" w:rsidP="008F0225">
      <w:pPr>
        <w:pStyle w:val="Textbody"/>
        <w:jc w:val="right"/>
      </w:pPr>
      <w:r>
        <w:rPr>
          <w:b/>
          <w:bCs/>
          <w:sz w:val="22"/>
          <w:szCs w:val="22"/>
          <w:lang w:val="ru-RU"/>
        </w:rPr>
        <w:t>Приложение 3</w:t>
      </w:r>
    </w:p>
    <w:p w:rsidR="008F0225" w:rsidRDefault="008F0225" w:rsidP="008F0225">
      <w:pPr>
        <w:pStyle w:val="Textbody"/>
        <w:jc w:val="center"/>
        <w:rPr>
          <w:b/>
          <w:bCs/>
          <w:sz w:val="22"/>
          <w:szCs w:val="22"/>
        </w:rPr>
      </w:pPr>
      <w:r>
        <w:rPr>
          <w:b/>
          <w:bCs/>
          <w:sz w:val="22"/>
          <w:szCs w:val="22"/>
        </w:rPr>
        <w:t>П Е Р Е Ч Е Н Ь</w:t>
      </w:r>
    </w:p>
    <w:p w:rsidR="008F0225" w:rsidRPr="008F0225" w:rsidRDefault="008F0225" w:rsidP="008F0225">
      <w:pPr>
        <w:pStyle w:val="Standard"/>
        <w:ind w:firstLine="540"/>
        <w:jc w:val="center"/>
        <w:rPr>
          <w:lang w:val="ru-RU"/>
        </w:rPr>
      </w:pPr>
      <w:r w:rsidRPr="008F0225">
        <w:rPr>
          <w:b/>
          <w:bCs/>
          <w:sz w:val="22"/>
          <w:szCs w:val="22"/>
          <w:lang w:val="ru-RU"/>
        </w:rPr>
        <w:t>критериев и показателей для распределения поощрительных выплат педагогическим, руководящим и другим работникам из стимулирующей части фонда оплаты труда работников муниципального бюджетного дошкольного образовательного учреждения детского сада №3 г</w:t>
      </w:r>
      <w:proofErr w:type="gramStart"/>
      <w:r w:rsidRPr="008F0225">
        <w:rPr>
          <w:b/>
          <w:bCs/>
          <w:sz w:val="22"/>
          <w:szCs w:val="22"/>
          <w:lang w:val="ru-RU"/>
        </w:rPr>
        <w:t>.З</w:t>
      </w:r>
      <w:proofErr w:type="gramEnd"/>
      <w:r w:rsidRPr="008F0225">
        <w:rPr>
          <w:b/>
          <w:bCs/>
          <w:sz w:val="22"/>
          <w:szCs w:val="22"/>
          <w:lang w:val="ru-RU"/>
        </w:rPr>
        <w:t>адонска  за результативность и эффективность работы</w:t>
      </w:r>
    </w:p>
    <w:tbl>
      <w:tblPr>
        <w:tblW w:w="9681" w:type="dxa"/>
        <w:tblInd w:w="-406" w:type="dxa"/>
        <w:tblLayout w:type="fixed"/>
        <w:tblCellMar>
          <w:left w:w="10" w:type="dxa"/>
          <w:right w:w="10" w:type="dxa"/>
        </w:tblCellMar>
        <w:tblLook w:val="04A0" w:firstRow="1" w:lastRow="0" w:firstColumn="1" w:lastColumn="0" w:noHBand="0" w:noVBand="1"/>
      </w:tblPr>
      <w:tblGrid>
        <w:gridCol w:w="1665"/>
        <w:gridCol w:w="1725"/>
        <w:gridCol w:w="4620"/>
        <w:gridCol w:w="835"/>
        <w:gridCol w:w="836"/>
      </w:tblGrid>
      <w:tr w:rsidR="008F0225" w:rsidTr="008F0225">
        <w:trPr>
          <w:trHeight w:val="217"/>
        </w:trPr>
        <w:tc>
          <w:tcPr>
            <w:tcW w:w="1665" w:type="dxa"/>
            <w:tcBorders>
              <w:top w:val="single" w:sz="4" w:space="0" w:color="000000"/>
              <w:left w:val="single" w:sz="4" w:space="0" w:color="000000"/>
            </w:tcBorders>
            <w:tcMar>
              <w:top w:w="0" w:type="dxa"/>
              <w:left w:w="108" w:type="dxa"/>
              <w:bottom w:w="0" w:type="dxa"/>
              <w:right w:w="108" w:type="dxa"/>
            </w:tcMar>
            <w:vAlign w:val="center"/>
          </w:tcPr>
          <w:p w:rsidR="008F0225" w:rsidRPr="008F0225" w:rsidRDefault="008F0225" w:rsidP="008F0225">
            <w:pPr>
              <w:pStyle w:val="Standard"/>
              <w:snapToGrid w:val="0"/>
              <w:rPr>
                <w:sz w:val="20"/>
                <w:szCs w:val="20"/>
                <w:lang w:val="ru-RU"/>
              </w:rPr>
            </w:pPr>
          </w:p>
        </w:tc>
        <w:tc>
          <w:tcPr>
            <w:tcW w:w="1725" w:type="dxa"/>
            <w:tcBorders>
              <w:top w:val="single" w:sz="4" w:space="0" w:color="000000"/>
              <w:left w:val="single" w:sz="4" w:space="0" w:color="000000"/>
            </w:tcBorders>
            <w:tcMar>
              <w:top w:w="0" w:type="dxa"/>
              <w:left w:w="108" w:type="dxa"/>
              <w:bottom w:w="0" w:type="dxa"/>
              <w:right w:w="108" w:type="dxa"/>
            </w:tcMar>
          </w:tcPr>
          <w:p w:rsidR="008F0225" w:rsidRPr="008F0225" w:rsidRDefault="008F0225" w:rsidP="008F0225">
            <w:pPr>
              <w:pStyle w:val="Textbody"/>
              <w:snapToGrid w:val="0"/>
              <w:jc w:val="center"/>
              <w:rPr>
                <w:sz w:val="20"/>
                <w:szCs w:val="20"/>
                <w:lang w:val="ru-RU"/>
              </w:rPr>
            </w:pPr>
          </w:p>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lang w:val="ru-RU"/>
              </w:rPr>
            </w:pPr>
            <w:r>
              <w:rPr>
                <w:sz w:val="20"/>
                <w:szCs w:val="20"/>
                <w:lang w:val="ru-RU"/>
              </w:rPr>
              <w:t>Наименование показателя</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lang w:val="ru-RU"/>
              </w:rPr>
            </w:pPr>
            <w:r>
              <w:rPr>
                <w:sz w:val="20"/>
                <w:szCs w:val="20"/>
                <w:lang w:val="ru-RU"/>
              </w:rPr>
              <w:t>Утверждено</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lang w:val="ru-RU"/>
              </w:rPr>
            </w:pPr>
            <w:r>
              <w:rPr>
                <w:sz w:val="20"/>
                <w:szCs w:val="20"/>
                <w:lang w:val="ru-RU"/>
              </w:rPr>
              <w:t>Выполнено</w:t>
            </w:r>
          </w:p>
        </w:tc>
      </w:tr>
      <w:tr w:rsidR="008F0225" w:rsidTr="008F0225">
        <w:trPr>
          <w:trHeight w:val="217"/>
        </w:trPr>
        <w:tc>
          <w:tcPr>
            <w:tcW w:w="1665" w:type="dxa"/>
            <w:vMerge w:val="restart"/>
            <w:tcBorders>
              <w:left w:val="single" w:sz="4" w:space="0" w:color="000000"/>
            </w:tcBorders>
            <w:tcMar>
              <w:top w:w="0" w:type="dxa"/>
              <w:left w:w="108" w:type="dxa"/>
              <w:bottom w:w="0" w:type="dxa"/>
              <w:right w:w="108" w:type="dxa"/>
            </w:tcMar>
            <w:vAlign w:val="center"/>
          </w:tcPr>
          <w:p w:rsidR="008F0225" w:rsidRDefault="008F0225" w:rsidP="008F0225">
            <w:pPr>
              <w:pStyle w:val="Standard"/>
              <w:snapToGrid w:val="0"/>
              <w:rPr>
                <w:sz w:val="20"/>
                <w:szCs w:val="20"/>
              </w:rPr>
            </w:pPr>
            <w:proofErr w:type="spellStart"/>
            <w:r>
              <w:rPr>
                <w:sz w:val="20"/>
                <w:szCs w:val="20"/>
              </w:rPr>
              <w:t>Воспитатель</w:t>
            </w:r>
            <w:proofErr w:type="spellEnd"/>
          </w:p>
        </w:tc>
        <w:tc>
          <w:tcPr>
            <w:tcW w:w="1725" w:type="dxa"/>
            <w:vMerge w:val="restart"/>
            <w:tcBorders>
              <w:left w:val="single" w:sz="4" w:space="0" w:color="000000"/>
            </w:tcBorders>
            <w:tcMar>
              <w:top w:w="0" w:type="dxa"/>
              <w:left w:w="108" w:type="dxa"/>
              <w:bottom w:w="0" w:type="dxa"/>
              <w:right w:w="108" w:type="dxa"/>
            </w:tcMar>
          </w:tcPr>
          <w:p w:rsidR="008F0225" w:rsidRDefault="008F0225" w:rsidP="008F0225">
            <w:pPr>
              <w:pStyle w:val="Textbody"/>
              <w:snapToGrid w:val="0"/>
              <w:jc w:val="center"/>
              <w:rPr>
                <w:sz w:val="20"/>
                <w:szCs w:val="20"/>
              </w:rPr>
            </w:pPr>
            <w:proofErr w:type="spellStart"/>
            <w:r>
              <w:rPr>
                <w:sz w:val="20"/>
                <w:szCs w:val="20"/>
              </w:rPr>
              <w:t>Доступность</w:t>
            </w:r>
            <w:proofErr w:type="spellEnd"/>
            <w:r>
              <w:rPr>
                <w:sz w:val="20"/>
                <w:szCs w:val="20"/>
              </w:rPr>
              <w:t xml:space="preserve"> </w:t>
            </w:r>
            <w:proofErr w:type="spellStart"/>
            <w:r>
              <w:rPr>
                <w:sz w:val="20"/>
                <w:szCs w:val="20"/>
              </w:rPr>
              <w:t>качественного</w:t>
            </w:r>
            <w:proofErr w:type="spellEnd"/>
            <w:r>
              <w:rPr>
                <w:sz w:val="20"/>
                <w:szCs w:val="20"/>
              </w:rPr>
              <w:t xml:space="preserve"> </w:t>
            </w:r>
            <w:proofErr w:type="spellStart"/>
            <w:r>
              <w:rPr>
                <w:sz w:val="20"/>
                <w:szCs w:val="20"/>
              </w:rPr>
              <w:t>образования</w:t>
            </w:r>
            <w:proofErr w:type="spellEnd"/>
          </w:p>
        </w:tc>
        <w:tc>
          <w:tcPr>
            <w:tcW w:w="4620" w:type="dxa"/>
            <w:tcBorders>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За качественную работу с детьми сверх плановой наполняемости.</w:t>
            </w:r>
          </w:p>
          <w:p w:rsidR="008F0225" w:rsidRDefault="008F0225" w:rsidP="008F0225">
            <w:pPr>
              <w:pStyle w:val="Textbody"/>
              <w:snapToGrid w:val="0"/>
              <w:rPr>
                <w:sz w:val="20"/>
                <w:szCs w:val="20"/>
                <w:lang w:val="ru-RU"/>
              </w:rPr>
            </w:pPr>
            <w:r>
              <w:rPr>
                <w:sz w:val="20"/>
                <w:szCs w:val="20"/>
                <w:lang w:val="ru-RU"/>
              </w:rPr>
              <w:t>Участие воспитанников в конкурсах различного уровня:</w:t>
            </w:r>
          </w:p>
          <w:p w:rsidR="008F0225" w:rsidRDefault="008F0225" w:rsidP="008F0225">
            <w:pPr>
              <w:pStyle w:val="Textbody"/>
              <w:snapToGrid w:val="0"/>
              <w:rPr>
                <w:sz w:val="20"/>
                <w:szCs w:val="20"/>
                <w:lang w:val="ru-RU"/>
              </w:rPr>
            </w:pPr>
            <w:r>
              <w:rPr>
                <w:sz w:val="20"/>
                <w:szCs w:val="20"/>
                <w:lang w:val="ru-RU"/>
              </w:rPr>
              <w:t>-всероссийского</w:t>
            </w:r>
          </w:p>
          <w:p w:rsidR="008F0225" w:rsidRDefault="008F0225" w:rsidP="008F0225">
            <w:pPr>
              <w:pStyle w:val="Textbody"/>
              <w:snapToGrid w:val="0"/>
              <w:rPr>
                <w:sz w:val="20"/>
                <w:szCs w:val="20"/>
                <w:lang w:val="ru-RU"/>
              </w:rPr>
            </w:pPr>
            <w:r>
              <w:rPr>
                <w:sz w:val="20"/>
                <w:szCs w:val="20"/>
                <w:lang w:val="ru-RU"/>
              </w:rPr>
              <w:t>-регионального</w:t>
            </w:r>
          </w:p>
          <w:p w:rsidR="008F0225" w:rsidRDefault="008F0225" w:rsidP="008F0225">
            <w:pPr>
              <w:pStyle w:val="Textbody"/>
              <w:snapToGrid w:val="0"/>
              <w:rPr>
                <w:sz w:val="20"/>
                <w:szCs w:val="20"/>
                <w:lang w:val="ru-RU"/>
              </w:rPr>
            </w:pPr>
            <w:r>
              <w:rPr>
                <w:sz w:val="20"/>
                <w:szCs w:val="20"/>
                <w:lang w:val="ru-RU"/>
              </w:rPr>
              <w:t>-муниципального</w:t>
            </w:r>
          </w:p>
          <w:p w:rsidR="008F0225" w:rsidRDefault="008F0225" w:rsidP="008F0225">
            <w:pPr>
              <w:pStyle w:val="Textbody"/>
              <w:snapToGrid w:val="0"/>
              <w:rPr>
                <w:sz w:val="20"/>
                <w:szCs w:val="20"/>
                <w:lang w:val="ru-RU"/>
              </w:rPr>
            </w:pPr>
            <w:r>
              <w:rPr>
                <w:sz w:val="20"/>
                <w:szCs w:val="20"/>
                <w:lang w:val="ru-RU"/>
              </w:rPr>
              <w:t>Выполнение функций, не входящих в круг основных должностных обязанностей (работа в комиссиях, участие в работе консультативного пункта, творческой группы, размещение информации на сайте, проведение ремонтных работ, участие в субботниках, публикации в периодических изданиях)</w:t>
            </w:r>
          </w:p>
        </w:tc>
        <w:tc>
          <w:tcPr>
            <w:tcW w:w="835" w:type="dxa"/>
            <w:tcBorders>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0,5</w:t>
            </w: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r>
              <w:rPr>
                <w:sz w:val="20"/>
                <w:szCs w:val="20"/>
              </w:rPr>
              <w:t>3</w:t>
            </w:r>
          </w:p>
          <w:p w:rsidR="008F0225" w:rsidRDefault="008F0225" w:rsidP="008F0225">
            <w:pPr>
              <w:pStyle w:val="Textbody"/>
              <w:snapToGrid w:val="0"/>
              <w:rPr>
                <w:sz w:val="20"/>
                <w:szCs w:val="20"/>
                <w:lang w:val="ru-RU"/>
              </w:rPr>
            </w:pPr>
            <w:r>
              <w:rPr>
                <w:sz w:val="20"/>
                <w:szCs w:val="20"/>
                <w:lang w:val="ru-RU"/>
              </w:rPr>
              <w:t>2</w:t>
            </w:r>
          </w:p>
          <w:p w:rsidR="008F0225" w:rsidRDefault="008F0225" w:rsidP="008F0225">
            <w:pPr>
              <w:pStyle w:val="Textbody"/>
              <w:snapToGrid w:val="0"/>
              <w:rPr>
                <w:sz w:val="20"/>
                <w:szCs w:val="20"/>
                <w:lang w:val="ru-RU"/>
              </w:rPr>
            </w:pPr>
            <w:r>
              <w:rPr>
                <w:sz w:val="20"/>
                <w:szCs w:val="20"/>
                <w:lang w:val="ru-RU"/>
              </w:rPr>
              <w:t>1</w:t>
            </w:r>
          </w:p>
          <w:p w:rsidR="008F0225" w:rsidRDefault="008F0225" w:rsidP="008F0225">
            <w:pPr>
              <w:pStyle w:val="Textbody"/>
              <w:snapToGrid w:val="0"/>
              <w:rPr>
                <w:sz w:val="20"/>
                <w:szCs w:val="20"/>
                <w:lang w:val="ru-RU"/>
              </w:rPr>
            </w:pPr>
          </w:p>
          <w:p w:rsidR="008F0225" w:rsidRDefault="008F0225" w:rsidP="008F0225">
            <w:pPr>
              <w:pStyle w:val="Textbody"/>
              <w:snapToGrid w:val="0"/>
              <w:rPr>
                <w:sz w:val="20"/>
                <w:szCs w:val="20"/>
                <w:lang w:val="ru-RU"/>
              </w:rPr>
            </w:pPr>
          </w:p>
          <w:p w:rsidR="008F0225" w:rsidRDefault="008F0225" w:rsidP="008F0225">
            <w:pPr>
              <w:pStyle w:val="Textbody"/>
              <w:snapToGrid w:val="0"/>
              <w:rPr>
                <w:sz w:val="20"/>
                <w:szCs w:val="20"/>
                <w:lang w:val="ru-RU"/>
              </w:rPr>
            </w:pPr>
            <w:r>
              <w:rPr>
                <w:sz w:val="20"/>
                <w:szCs w:val="20"/>
                <w:lang w:val="ru-RU"/>
              </w:rPr>
              <w:t>0,5</w:t>
            </w:r>
          </w:p>
          <w:p w:rsidR="008F0225" w:rsidRDefault="008F0225" w:rsidP="008F0225">
            <w:pPr>
              <w:pStyle w:val="Textbody"/>
              <w:snapToGrid w:val="0"/>
              <w:rPr>
                <w:sz w:val="20"/>
                <w:szCs w:val="20"/>
                <w:lang w:val="ru-RU"/>
              </w:rPr>
            </w:pPr>
          </w:p>
          <w:p w:rsidR="008F0225" w:rsidRDefault="008F0225" w:rsidP="008F0225">
            <w:pPr>
              <w:pStyle w:val="Textbody"/>
              <w:snapToGrid w:val="0"/>
              <w:rPr>
                <w:b/>
                <w:bCs/>
                <w:sz w:val="20"/>
                <w:szCs w:val="20"/>
                <w:lang w:val="ru-RU"/>
              </w:rPr>
            </w:pPr>
            <w:r>
              <w:rPr>
                <w:b/>
                <w:bCs/>
                <w:sz w:val="20"/>
                <w:szCs w:val="20"/>
                <w:lang w:val="ru-RU"/>
              </w:rPr>
              <w:t>до 7</w:t>
            </w:r>
          </w:p>
        </w:tc>
        <w:tc>
          <w:tcPr>
            <w:tcW w:w="836" w:type="dxa"/>
            <w:tcBorders>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tc>
      </w:tr>
      <w:tr w:rsidR="008F0225" w:rsidTr="008F0225">
        <w:trPr>
          <w:trHeight w:val="217"/>
        </w:trPr>
        <w:tc>
          <w:tcPr>
            <w:tcW w:w="1665" w:type="dxa"/>
            <w:vMerge/>
            <w:tcBorders>
              <w:left w:val="single" w:sz="4" w:space="0" w:color="000000"/>
            </w:tcBorders>
            <w:tcMar>
              <w:top w:w="0" w:type="dxa"/>
              <w:left w:w="108" w:type="dxa"/>
              <w:bottom w:w="0" w:type="dxa"/>
              <w:right w:w="108" w:type="dxa"/>
            </w:tcMar>
            <w:vAlign w:val="center"/>
          </w:tcPr>
          <w:p w:rsidR="008F0225" w:rsidRDefault="008F0225" w:rsidP="008F0225"/>
        </w:tc>
        <w:tc>
          <w:tcPr>
            <w:tcW w:w="1725" w:type="dxa"/>
            <w:vMerge/>
            <w:tcBorders>
              <w:left w:val="single" w:sz="4" w:space="0" w:color="000000"/>
            </w:tcBorders>
            <w:tcMar>
              <w:top w:w="0" w:type="dxa"/>
              <w:left w:w="108" w:type="dxa"/>
              <w:bottom w:w="0" w:type="dxa"/>
              <w:right w:w="108" w:type="dxa"/>
            </w:tcMar>
          </w:tcPr>
          <w:p w:rsidR="008F0225" w:rsidRDefault="008F0225" w:rsidP="008F0225"/>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lang w:val="ru-RU"/>
              </w:rPr>
            </w:pPr>
            <w:proofErr w:type="gramStart"/>
            <w:r>
              <w:rPr>
                <w:sz w:val="20"/>
                <w:szCs w:val="20"/>
                <w:lang w:val="ru-RU"/>
              </w:rPr>
              <w:t>Привлечение родителей к совместной деятельности: конкурсы, праздники, развлечения, выставки, презентации, благоустройство территории и т. д.</w:t>
            </w:r>
            <w:proofErr w:type="gramEnd"/>
          </w:p>
          <w:p w:rsidR="008F0225" w:rsidRDefault="008F0225" w:rsidP="008F0225">
            <w:pPr>
              <w:pStyle w:val="Textbody"/>
              <w:snapToGrid w:val="0"/>
              <w:rPr>
                <w:sz w:val="20"/>
                <w:szCs w:val="20"/>
                <w:lang w:val="ru-RU"/>
              </w:rPr>
            </w:pPr>
            <w:r>
              <w:rPr>
                <w:sz w:val="20"/>
                <w:szCs w:val="20"/>
                <w:lang w:val="ru-RU"/>
              </w:rPr>
              <w:t>Удовлетворенность родителей процессом и результатом воспитательно-образовательной деятельности педагога.</w:t>
            </w:r>
          </w:p>
          <w:p w:rsidR="008F0225" w:rsidRDefault="008F0225" w:rsidP="008F0225">
            <w:pPr>
              <w:pStyle w:val="Textbody"/>
              <w:snapToGrid w:val="0"/>
              <w:rPr>
                <w:sz w:val="20"/>
                <w:szCs w:val="20"/>
                <w:lang w:val="ru-RU"/>
              </w:rPr>
            </w:pPr>
            <w:r>
              <w:rPr>
                <w:sz w:val="20"/>
                <w:szCs w:val="20"/>
                <w:lang w:val="ru-RU"/>
              </w:rPr>
              <w:t>Профилактика задолженности по родительской плате</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
          <w:p w:rsidR="008F0225" w:rsidRDefault="008F0225" w:rsidP="008F0225">
            <w:pPr>
              <w:pStyle w:val="Textbody"/>
              <w:rPr>
                <w:sz w:val="20"/>
                <w:szCs w:val="20"/>
              </w:rPr>
            </w:pPr>
            <w:r>
              <w:rPr>
                <w:sz w:val="20"/>
                <w:szCs w:val="20"/>
              </w:rPr>
              <w:t>1</w:t>
            </w:r>
          </w:p>
          <w:p w:rsidR="008F0225" w:rsidRDefault="008F0225" w:rsidP="008F0225">
            <w:pPr>
              <w:pStyle w:val="Textbody"/>
              <w:rPr>
                <w:sz w:val="20"/>
                <w:szCs w:val="20"/>
              </w:rPr>
            </w:pPr>
          </w:p>
          <w:p w:rsidR="008F0225" w:rsidRDefault="008F0225" w:rsidP="008F0225">
            <w:pPr>
              <w:pStyle w:val="Textbody"/>
              <w:rPr>
                <w:sz w:val="20"/>
                <w:szCs w:val="20"/>
                <w:lang w:val="ru-RU"/>
              </w:rPr>
            </w:pPr>
            <w:r>
              <w:rPr>
                <w:sz w:val="20"/>
                <w:szCs w:val="20"/>
                <w:lang w:val="ru-RU"/>
              </w:rPr>
              <w:t>2</w:t>
            </w:r>
          </w:p>
          <w:p w:rsidR="008F0225" w:rsidRDefault="008F0225" w:rsidP="008F0225">
            <w:pPr>
              <w:pStyle w:val="Textbody"/>
              <w:rPr>
                <w:sz w:val="20"/>
                <w:szCs w:val="20"/>
                <w:lang w:val="ru-RU"/>
              </w:rPr>
            </w:pPr>
          </w:p>
          <w:p w:rsidR="008F0225" w:rsidRDefault="008F0225" w:rsidP="008F0225">
            <w:pPr>
              <w:pStyle w:val="Textbody"/>
              <w:rPr>
                <w:sz w:val="20"/>
                <w:szCs w:val="20"/>
                <w:lang w:val="ru-RU"/>
              </w:rPr>
            </w:pPr>
            <w:r>
              <w:rPr>
                <w:sz w:val="20"/>
                <w:szCs w:val="20"/>
                <w:lang w:val="ru-RU"/>
              </w:rPr>
              <w:t>1</w:t>
            </w:r>
          </w:p>
          <w:p w:rsidR="008F0225" w:rsidRDefault="008F0225" w:rsidP="008F0225">
            <w:pPr>
              <w:pStyle w:val="Textbody"/>
              <w:rPr>
                <w:b/>
                <w:bCs/>
                <w:sz w:val="20"/>
                <w:szCs w:val="20"/>
                <w:lang w:val="ru-RU"/>
              </w:rPr>
            </w:pPr>
            <w:r>
              <w:rPr>
                <w:b/>
                <w:bCs/>
                <w:sz w:val="20"/>
                <w:szCs w:val="20"/>
                <w:lang w:val="ru-RU"/>
              </w:rPr>
              <w:t>до 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tc>
      </w:tr>
      <w:tr w:rsidR="008F0225" w:rsidTr="008F0225">
        <w:trPr>
          <w:trHeight w:val="217"/>
        </w:trPr>
        <w:tc>
          <w:tcPr>
            <w:tcW w:w="1665" w:type="dxa"/>
            <w:vMerge/>
            <w:tcBorders>
              <w:left w:val="single" w:sz="4" w:space="0" w:color="000000"/>
            </w:tcBorders>
            <w:tcMar>
              <w:top w:w="0" w:type="dxa"/>
              <w:left w:w="108" w:type="dxa"/>
              <w:bottom w:w="0" w:type="dxa"/>
              <w:right w:w="108" w:type="dxa"/>
            </w:tcMar>
            <w:vAlign w:val="center"/>
          </w:tcPr>
          <w:p w:rsidR="008F0225" w:rsidRDefault="008F0225" w:rsidP="008F0225"/>
        </w:tc>
        <w:tc>
          <w:tcPr>
            <w:tcW w:w="1725" w:type="dxa"/>
            <w:vMerge/>
            <w:tcBorders>
              <w:left w:val="single" w:sz="4" w:space="0" w:color="000000"/>
            </w:tcBorders>
            <w:tcMar>
              <w:top w:w="0" w:type="dxa"/>
              <w:left w:w="108" w:type="dxa"/>
              <w:bottom w:w="0" w:type="dxa"/>
              <w:right w:w="108" w:type="dxa"/>
            </w:tcMar>
          </w:tcPr>
          <w:p w:rsidR="008F0225" w:rsidRDefault="008F0225" w:rsidP="008F0225"/>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lang w:val="ru-RU"/>
              </w:rPr>
            </w:pPr>
            <w:r>
              <w:rPr>
                <w:sz w:val="20"/>
                <w:szCs w:val="20"/>
                <w:lang w:val="ru-RU"/>
              </w:rPr>
              <w:t>Профессионализм педагога:</w:t>
            </w:r>
          </w:p>
          <w:p w:rsidR="008F0225" w:rsidRDefault="008F0225" w:rsidP="008F0225">
            <w:pPr>
              <w:pStyle w:val="Textbody"/>
              <w:snapToGrid w:val="0"/>
              <w:rPr>
                <w:sz w:val="20"/>
                <w:szCs w:val="20"/>
                <w:lang w:val="ru-RU"/>
              </w:rPr>
            </w:pPr>
            <w:r>
              <w:rPr>
                <w:sz w:val="20"/>
                <w:szCs w:val="20"/>
                <w:lang w:val="ru-RU"/>
              </w:rPr>
              <w:t>-высшая категория;</w:t>
            </w:r>
          </w:p>
          <w:p w:rsidR="008F0225" w:rsidRPr="00757082" w:rsidRDefault="008F0225" w:rsidP="008F0225">
            <w:pPr>
              <w:pStyle w:val="Textbody"/>
              <w:snapToGrid w:val="0"/>
              <w:rPr>
                <w:sz w:val="20"/>
                <w:szCs w:val="20"/>
                <w:lang w:val="ru-RU"/>
              </w:rPr>
            </w:pPr>
            <w:r>
              <w:rPr>
                <w:sz w:val="20"/>
                <w:szCs w:val="20"/>
                <w:lang w:val="ru-RU"/>
              </w:rPr>
              <w:t>-первая категория</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lang w:val="ru-RU"/>
              </w:rPr>
            </w:pPr>
          </w:p>
          <w:p w:rsidR="008F0225" w:rsidRDefault="008F0225" w:rsidP="008F0225">
            <w:pPr>
              <w:pStyle w:val="Textbody"/>
              <w:snapToGrid w:val="0"/>
              <w:rPr>
                <w:sz w:val="20"/>
                <w:szCs w:val="20"/>
                <w:lang w:val="ru-RU"/>
              </w:rPr>
            </w:pPr>
            <w:r>
              <w:rPr>
                <w:sz w:val="20"/>
                <w:szCs w:val="20"/>
                <w:lang w:val="ru-RU"/>
              </w:rPr>
              <w:t>3</w:t>
            </w:r>
          </w:p>
          <w:p w:rsidR="008F0225" w:rsidRDefault="008F0225" w:rsidP="008F0225">
            <w:pPr>
              <w:pStyle w:val="Textbody"/>
              <w:snapToGrid w:val="0"/>
              <w:rPr>
                <w:sz w:val="20"/>
                <w:szCs w:val="20"/>
                <w:lang w:val="ru-RU"/>
              </w:rPr>
            </w:pPr>
            <w:r>
              <w:rPr>
                <w:sz w:val="20"/>
                <w:szCs w:val="20"/>
                <w:lang w:val="ru-RU"/>
              </w:rPr>
              <w:t>2</w:t>
            </w:r>
          </w:p>
          <w:p w:rsidR="008F0225" w:rsidRDefault="008F0225" w:rsidP="008F0225">
            <w:pPr>
              <w:pStyle w:val="Textbody"/>
              <w:snapToGrid w:val="0"/>
              <w:rPr>
                <w:b/>
                <w:bCs/>
                <w:sz w:val="20"/>
                <w:szCs w:val="20"/>
                <w:lang w:val="ru-RU"/>
              </w:rPr>
            </w:pPr>
            <w:r>
              <w:rPr>
                <w:b/>
                <w:bCs/>
                <w:sz w:val="20"/>
                <w:szCs w:val="20"/>
                <w:lang w:val="ru-RU"/>
              </w:rPr>
              <w:t>до 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tc>
      </w:tr>
      <w:tr w:rsidR="008F0225" w:rsidTr="008F0225">
        <w:trPr>
          <w:trHeight w:val="217"/>
        </w:trPr>
        <w:tc>
          <w:tcPr>
            <w:tcW w:w="1665" w:type="dxa"/>
            <w:vMerge/>
            <w:tcBorders>
              <w:left w:val="single" w:sz="4" w:space="0" w:color="000000"/>
            </w:tcBorders>
            <w:tcMar>
              <w:top w:w="0" w:type="dxa"/>
              <w:left w:w="108" w:type="dxa"/>
              <w:bottom w:w="0" w:type="dxa"/>
              <w:right w:w="108" w:type="dxa"/>
            </w:tcMar>
            <w:vAlign w:val="center"/>
          </w:tcPr>
          <w:p w:rsidR="008F0225" w:rsidRDefault="008F0225" w:rsidP="008F0225"/>
        </w:tc>
        <w:tc>
          <w:tcPr>
            <w:tcW w:w="1725" w:type="dxa"/>
            <w:vMerge/>
            <w:tcBorders>
              <w:left w:val="single" w:sz="4" w:space="0" w:color="000000"/>
            </w:tcBorders>
            <w:tcMar>
              <w:top w:w="0" w:type="dxa"/>
              <w:left w:w="108" w:type="dxa"/>
              <w:bottom w:w="0" w:type="dxa"/>
              <w:right w:w="108" w:type="dxa"/>
            </w:tcMar>
          </w:tcPr>
          <w:p w:rsidR="008F0225" w:rsidRDefault="008F0225" w:rsidP="008F0225"/>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lang w:val="ru-RU"/>
              </w:rPr>
            </w:pPr>
            <w:r>
              <w:rPr>
                <w:sz w:val="20"/>
                <w:szCs w:val="20"/>
                <w:lang w:val="ru-RU"/>
              </w:rPr>
              <w:t>Применение в работе новейших педагогических технологий</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757082" w:rsidRDefault="008F0225" w:rsidP="008F0225">
            <w:pPr>
              <w:pStyle w:val="Textbody"/>
              <w:snapToGrid w:val="0"/>
              <w:rPr>
                <w:sz w:val="20"/>
                <w:szCs w:val="20"/>
                <w:lang w:val="ru-RU"/>
              </w:rPr>
            </w:pPr>
            <w:r>
              <w:rPr>
                <w:sz w:val="20"/>
                <w:szCs w:val="20"/>
                <w:lang w:val="ru-RU"/>
              </w:rPr>
              <w:t>3</w:t>
            </w:r>
          </w:p>
          <w:p w:rsidR="008F0225" w:rsidRDefault="008F0225" w:rsidP="008F0225">
            <w:pPr>
              <w:pStyle w:val="Textbody"/>
              <w:snapToGrid w:val="0"/>
              <w:rPr>
                <w:b/>
                <w:bCs/>
                <w:sz w:val="20"/>
                <w:szCs w:val="20"/>
                <w:lang w:val="ru-RU"/>
              </w:rPr>
            </w:pPr>
            <w:r>
              <w:rPr>
                <w:b/>
                <w:bCs/>
                <w:sz w:val="20"/>
                <w:szCs w:val="20"/>
                <w:lang w:val="ru-RU"/>
              </w:rPr>
              <w:t>до 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tc>
      </w:tr>
      <w:tr w:rsidR="008F0225" w:rsidTr="008F0225">
        <w:trPr>
          <w:trHeight w:val="217"/>
        </w:trPr>
        <w:tc>
          <w:tcPr>
            <w:tcW w:w="1665" w:type="dxa"/>
            <w:vMerge/>
            <w:tcBorders>
              <w:left w:val="single" w:sz="4" w:space="0" w:color="000000"/>
            </w:tcBorders>
            <w:tcMar>
              <w:top w:w="0" w:type="dxa"/>
              <w:left w:w="108" w:type="dxa"/>
              <w:bottom w:w="0" w:type="dxa"/>
              <w:right w:w="108" w:type="dxa"/>
            </w:tcMar>
            <w:vAlign w:val="center"/>
          </w:tcPr>
          <w:p w:rsidR="008F0225" w:rsidRDefault="008F0225" w:rsidP="008F0225"/>
        </w:tc>
        <w:tc>
          <w:tcPr>
            <w:tcW w:w="1725" w:type="dxa"/>
            <w:vMerge/>
            <w:tcBorders>
              <w:left w:val="single" w:sz="4" w:space="0" w:color="000000"/>
            </w:tcBorders>
            <w:tcMar>
              <w:top w:w="0" w:type="dxa"/>
              <w:left w:w="108" w:type="dxa"/>
              <w:bottom w:w="0" w:type="dxa"/>
              <w:right w:w="108" w:type="dxa"/>
            </w:tcMar>
          </w:tcPr>
          <w:p w:rsidR="008F0225" w:rsidRDefault="008F0225" w:rsidP="008F0225"/>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Оснащение предметно-развивающей среды.</w:t>
            </w:r>
          </w:p>
          <w:p w:rsidR="008F0225" w:rsidRPr="008F0225" w:rsidRDefault="008F0225" w:rsidP="008F0225">
            <w:pPr>
              <w:pStyle w:val="Textbody"/>
              <w:snapToGrid w:val="0"/>
              <w:rPr>
                <w:sz w:val="20"/>
                <w:szCs w:val="20"/>
                <w:lang w:val="ru-RU"/>
              </w:rPr>
            </w:pPr>
            <w:r w:rsidRPr="008F0225">
              <w:rPr>
                <w:sz w:val="20"/>
                <w:szCs w:val="20"/>
                <w:lang w:val="ru-RU"/>
              </w:rPr>
              <w:t>Наличие площадок для ведения опытно-исследовательской деятельности (мини-огороды)</w:t>
            </w:r>
          </w:p>
          <w:p w:rsidR="008F0225" w:rsidRPr="008F0225" w:rsidRDefault="008F0225" w:rsidP="008F0225">
            <w:pPr>
              <w:pStyle w:val="Textbody"/>
              <w:snapToGrid w:val="0"/>
              <w:rPr>
                <w:sz w:val="20"/>
                <w:szCs w:val="20"/>
                <w:lang w:val="ru-RU"/>
              </w:rPr>
            </w:pPr>
            <w:r w:rsidRPr="008F0225">
              <w:rPr>
                <w:sz w:val="20"/>
                <w:szCs w:val="20"/>
                <w:lang w:val="ru-RU"/>
              </w:rPr>
              <w:t>Благоустройство и оформление групповых комнат.</w:t>
            </w:r>
          </w:p>
          <w:p w:rsidR="008F0225" w:rsidRPr="008F0225" w:rsidRDefault="008F0225" w:rsidP="008F0225">
            <w:pPr>
              <w:pStyle w:val="Textbody"/>
              <w:snapToGrid w:val="0"/>
              <w:rPr>
                <w:sz w:val="20"/>
                <w:szCs w:val="20"/>
                <w:lang w:val="ru-RU"/>
              </w:rPr>
            </w:pPr>
            <w:r w:rsidRPr="008F0225">
              <w:rPr>
                <w:sz w:val="20"/>
                <w:szCs w:val="20"/>
                <w:lang w:val="ru-RU"/>
              </w:rPr>
              <w:t>Благоустройство и оснащенность групповых участков</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1</w:t>
            </w:r>
          </w:p>
          <w:p w:rsidR="008F0225" w:rsidRDefault="008F0225" w:rsidP="008F0225">
            <w:pPr>
              <w:pStyle w:val="Textbody"/>
              <w:snapToGrid w:val="0"/>
              <w:rPr>
                <w:sz w:val="20"/>
                <w:szCs w:val="20"/>
              </w:rPr>
            </w:pPr>
            <w:r>
              <w:rPr>
                <w:sz w:val="20"/>
                <w:szCs w:val="20"/>
              </w:rPr>
              <w:t>1</w:t>
            </w:r>
          </w:p>
          <w:p w:rsidR="008F0225" w:rsidRDefault="008F0225" w:rsidP="008F0225">
            <w:pPr>
              <w:pStyle w:val="Textbody"/>
              <w:snapToGrid w:val="0"/>
              <w:rPr>
                <w:sz w:val="20"/>
                <w:szCs w:val="20"/>
                <w:lang w:val="ru-RU"/>
              </w:rPr>
            </w:pPr>
          </w:p>
          <w:p w:rsidR="008F0225" w:rsidRDefault="008F0225" w:rsidP="008F0225">
            <w:pPr>
              <w:pStyle w:val="Textbody"/>
              <w:snapToGrid w:val="0"/>
              <w:rPr>
                <w:sz w:val="20"/>
                <w:szCs w:val="20"/>
                <w:lang w:val="ru-RU"/>
              </w:rPr>
            </w:pPr>
            <w:r>
              <w:rPr>
                <w:sz w:val="20"/>
                <w:szCs w:val="20"/>
                <w:lang w:val="ru-RU"/>
              </w:rPr>
              <w:t>1</w:t>
            </w:r>
          </w:p>
          <w:p w:rsidR="008F0225" w:rsidRDefault="008F0225" w:rsidP="008F0225">
            <w:pPr>
              <w:pStyle w:val="Textbody"/>
              <w:snapToGrid w:val="0"/>
              <w:rPr>
                <w:sz w:val="20"/>
                <w:szCs w:val="20"/>
                <w:lang w:val="ru-RU"/>
              </w:rPr>
            </w:pPr>
            <w:r>
              <w:rPr>
                <w:sz w:val="20"/>
                <w:szCs w:val="20"/>
                <w:lang w:val="ru-RU"/>
              </w:rPr>
              <w:t>1</w:t>
            </w:r>
          </w:p>
          <w:p w:rsidR="008F0225" w:rsidRDefault="008F0225" w:rsidP="008F0225">
            <w:pPr>
              <w:pStyle w:val="Textbody"/>
              <w:snapToGrid w:val="0"/>
              <w:rPr>
                <w:b/>
                <w:bCs/>
                <w:sz w:val="20"/>
                <w:szCs w:val="20"/>
                <w:lang w:val="ru-RU"/>
              </w:rPr>
            </w:pPr>
            <w:r>
              <w:rPr>
                <w:b/>
                <w:bCs/>
                <w:sz w:val="20"/>
                <w:szCs w:val="20"/>
                <w:lang w:val="ru-RU"/>
              </w:rPr>
              <w:t>до 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tc>
      </w:tr>
      <w:tr w:rsidR="008F0225" w:rsidTr="008F0225">
        <w:trPr>
          <w:trHeight w:val="217"/>
        </w:trPr>
        <w:tc>
          <w:tcPr>
            <w:tcW w:w="801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F0225" w:rsidRDefault="008F0225" w:rsidP="008F0225">
            <w:pPr>
              <w:pStyle w:val="Textbody"/>
              <w:snapToGrid w:val="0"/>
              <w:rPr>
                <w:b/>
                <w:sz w:val="20"/>
                <w:szCs w:val="20"/>
              </w:rPr>
            </w:pPr>
            <w:r w:rsidRPr="008F0225">
              <w:rPr>
                <w:b/>
                <w:sz w:val="20"/>
                <w:szCs w:val="20"/>
                <w:lang w:val="ru-RU"/>
              </w:rPr>
              <w:t xml:space="preserve">Максимально возможное количество баллов по критерию </w:t>
            </w:r>
            <w:r>
              <w:rPr>
                <w:b/>
                <w:sz w:val="20"/>
                <w:szCs w:val="20"/>
              </w:rPr>
              <w:t>1</w:t>
            </w:r>
          </w:p>
        </w:tc>
        <w:tc>
          <w:tcPr>
            <w:tcW w:w="16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Pr>
                <w:b/>
                <w:sz w:val="20"/>
                <w:szCs w:val="20"/>
              </w:rPr>
              <w:t>21</w:t>
            </w:r>
          </w:p>
        </w:tc>
      </w:tr>
      <w:tr w:rsidR="008F0225" w:rsidTr="008F0225">
        <w:trPr>
          <w:trHeight w:val="217"/>
        </w:trPr>
        <w:tc>
          <w:tcPr>
            <w:tcW w:w="1665" w:type="dxa"/>
            <w:vMerge w:val="restart"/>
            <w:tcBorders>
              <w:left w:val="single" w:sz="2" w:space="0" w:color="000000"/>
            </w:tcBorders>
            <w:tcMar>
              <w:top w:w="0" w:type="dxa"/>
              <w:left w:w="108" w:type="dxa"/>
              <w:bottom w:w="0" w:type="dxa"/>
              <w:right w:w="108" w:type="dxa"/>
            </w:tcMar>
            <w:vAlign w:val="center"/>
          </w:tcPr>
          <w:p w:rsidR="008F0225" w:rsidRDefault="008F0225" w:rsidP="008F0225">
            <w:pPr>
              <w:pStyle w:val="Standard"/>
              <w:snapToGrid w:val="0"/>
              <w:rPr>
                <w:sz w:val="20"/>
                <w:szCs w:val="20"/>
              </w:rPr>
            </w:pPr>
          </w:p>
        </w:tc>
        <w:tc>
          <w:tcPr>
            <w:tcW w:w="1725" w:type="dxa"/>
            <w:vMerge w:val="restart"/>
            <w:tcBorders>
              <w:lef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roofErr w:type="spellStart"/>
            <w:r>
              <w:rPr>
                <w:sz w:val="20"/>
                <w:szCs w:val="20"/>
              </w:rPr>
              <w:t>Методическая</w:t>
            </w:r>
            <w:proofErr w:type="spellEnd"/>
            <w:r>
              <w:rPr>
                <w:sz w:val="20"/>
                <w:szCs w:val="20"/>
              </w:rPr>
              <w:t xml:space="preserve"> </w:t>
            </w:r>
            <w:proofErr w:type="spellStart"/>
            <w:r>
              <w:rPr>
                <w:sz w:val="20"/>
                <w:szCs w:val="20"/>
              </w:rPr>
              <w:t>инновационная</w:t>
            </w:r>
            <w:proofErr w:type="spellEnd"/>
            <w:r>
              <w:rPr>
                <w:sz w:val="20"/>
                <w:szCs w:val="20"/>
              </w:rPr>
              <w:t xml:space="preserve"> </w:t>
            </w:r>
            <w:proofErr w:type="spellStart"/>
            <w:r>
              <w:rPr>
                <w:sz w:val="20"/>
                <w:szCs w:val="20"/>
              </w:rPr>
              <w:t>деятельность</w:t>
            </w:r>
            <w:proofErr w:type="spellEnd"/>
          </w:p>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 xml:space="preserve">Участие воспитателя в программе развития ДОУ,  в реализации программы по приоритетному направлению, </w:t>
            </w:r>
            <w:r>
              <w:rPr>
                <w:sz w:val="20"/>
                <w:szCs w:val="20"/>
                <w:lang w:val="ru-RU"/>
              </w:rPr>
              <w:t>и</w:t>
            </w:r>
            <w:r w:rsidRPr="008F0225">
              <w:rPr>
                <w:sz w:val="20"/>
                <w:szCs w:val="20"/>
                <w:lang w:val="ru-RU"/>
              </w:rPr>
              <w:t>спользование проектных методов работы</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
          <w:p w:rsidR="008F0225" w:rsidRDefault="008F0225" w:rsidP="008F0225">
            <w:pPr>
              <w:pStyle w:val="Textbody"/>
              <w:snapToGrid w:val="0"/>
              <w:rPr>
                <w:sz w:val="20"/>
                <w:szCs w:val="20"/>
                <w:lang w:val="ru-RU"/>
              </w:rPr>
            </w:pPr>
            <w:r>
              <w:rPr>
                <w:sz w:val="20"/>
                <w:szCs w:val="20"/>
                <w:lang w:val="ru-RU"/>
              </w:rPr>
              <w:t>До 1,5</w:t>
            </w:r>
          </w:p>
          <w:p w:rsidR="008F0225" w:rsidRDefault="008F0225" w:rsidP="008F0225">
            <w:pPr>
              <w:pStyle w:val="Textbody"/>
              <w:snapToGrid w:val="0"/>
              <w:rPr>
                <w:sz w:val="20"/>
                <w:szCs w:val="20"/>
                <w:lang w:val="ru-RU"/>
              </w:rPr>
            </w:pP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tc>
      </w:tr>
      <w:tr w:rsidR="008F0225" w:rsidTr="008F0225">
        <w:trPr>
          <w:trHeight w:val="217"/>
        </w:trPr>
        <w:tc>
          <w:tcPr>
            <w:tcW w:w="1665" w:type="dxa"/>
            <w:vMerge/>
            <w:tcBorders>
              <w:left w:val="single" w:sz="2" w:space="0" w:color="000000"/>
            </w:tcBorders>
            <w:tcMar>
              <w:top w:w="0" w:type="dxa"/>
              <w:left w:w="108" w:type="dxa"/>
              <w:bottom w:w="0" w:type="dxa"/>
              <w:right w:w="108" w:type="dxa"/>
            </w:tcMar>
            <w:vAlign w:val="center"/>
          </w:tcPr>
          <w:p w:rsidR="008F0225" w:rsidRDefault="008F0225" w:rsidP="008F0225"/>
        </w:tc>
        <w:tc>
          <w:tcPr>
            <w:tcW w:w="1725" w:type="dxa"/>
            <w:vMerge/>
            <w:tcBorders>
              <w:left w:val="single" w:sz="4" w:space="0" w:color="000000"/>
            </w:tcBorders>
            <w:tcMar>
              <w:top w:w="0" w:type="dxa"/>
              <w:left w:w="108" w:type="dxa"/>
              <w:bottom w:w="0" w:type="dxa"/>
              <w:right w:w="108" w:type="dxa"/>
            </w:tcMar>
          </w:tcPr>
          <w:p w:rsidR="008F0225" w:rsidRDefault="008F0225" w:rsidP="008F0225"/>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Наличие методических разработок.</w:t>
            </w:r>
          </w:p>
          <w:p w:rsidR="008F0225" w:rsidRPr="008F0225" w:rsidRDefault="008F0225" w:rsidP="008F0225">
            <w:pPr>
              <w:pStyle w:val="Textbody"/>
              <w:snapToGrid w:val="0"/>
              <w:rPr>
                <w:sz w:val="20"/>
                <w:szCs w:val="20"/>
                <w:lang w:val="ru-RU"/>
              </w:rPr>
            </w:pPr>
            <w:r w:rsidRPr="008F0225">
              <w:rPr>
                <w:sz w:val="20"/>
                <w:szCs w:val="20"/>
                <w:lang w:val="ru-RU"/>
              </w:rPr>
              <w:lastRenderedPageBreak/>
              <w:t>Разработка авторских программ, накопление и распространение передового педагогического опыта.</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lastRenderedPageBreak/>
              <w:t>1</w:t>
            </w:r>
          </w:p>
          <w:p w:rsidR="008F0225" w:rsidRDefault="008F0225" w:rsidP="008F0225">
            <w:pPr>
              <w:pStyle w:val="Textbody"/>
              <w:snapToGrid w:val="0"/>
              <w:rPr>
                <w:sz w:val="20"/>
                <w:szCs w:val="20"/>
                <w:lang w:val="ru-RU"/>
              </w:rPr>
            </w:pPr>
          </w:p>
          <w:p w:rsidR="008F0225" w:rsidRDefault="008F0225" w:rsidP="008F0225">
            <w:pPr>
              <w:pStyle w:val="Textbody"/>
              <w:snapToGrid w:val="0"/>
              <w:rPr>
                <w:sz w:val="20"/>
                <w:szCs w:val="20"/>
                <w:lang w:val="ru-RU"/>
              </w:rPr>
            </w:pPr>
            <w:r>
              <w:rPr>
                <w:sz w:val="20"/>
                <w:szCs w:val="20"/>
                <w:lang w:val="ru-RU"/>
              </w:rPr>
              <w:t>2</w:t>
            </w:r>
          </w:p>
          <w:p w:rsidR="008F0225" w:rsidRDefault="008F0225" w:rsidP="008F0225">
            <w:pPr>
              <w:pStyle w:val="Textbody"/>
              <w:snapToGrid w:val="0"/>
              <w:rPr>
                <w:b/>
                <w:bCs/>
                <w:sz w:val="20"/>
                <w:szCs w:val="20"/>
                <w:lang w:val="ru-RU"/>
              </w:rPr>
            </w:pPr>
            <w:r>
              <w:rPr>
                <w:b/>
                <w:bCs/>
                <w:sz w:val="20"/>
                <w:szCs w:val="20"/>
                <w:lang w:val="ru-RU"/>
              </w:rPr>
              <w:t>до 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tc>
      </w:tr>
      <w:tr w:rsidR="008F0225" w:rsidTr="008F0225">
        <w:trPr>
          <w:trHeight w:val="217"/>
        </w:trPr>
        <w:tc>
          <w:tcPr>
            <w:tcW w:w="1665" w:type="dxa"/>
            <w:vMerge/>
            <w:tcBorders>
              <w:left w:val="single" w:sz="2" w:space="0" w:color="000000"/>
            </w:tcBorders>
            <w:tcMar>
              <w:top w:w="0" w:type="dxa"/>
              <w:left w:w="108" w:type="dxa"/>
              <w:bottom w:w="0" w:type="dxa"/>
              <w:right w:w="108" w:type="dxa"/>
            </w:tcMar>
            <w:vAlign w:val="center"/>
          </w:tcPr>
          <w:p w:rsidR="008F0225" w:rsidRDefault="008F0225" w:rsidP="008F0225"/>
        </w:tc>
        <w:tc>
          <w:tcPr>
            <w:tcW w:w="1725" w:type="dxa"/>
            <w:vMerge/>
            <w:tcBorders>
              <w:left w:val="single" w:sz="4" w:space="0" w:color="000000"/>
            </w:tcBorders>
            <w:tcMar>
              <w:top w:w="0" w:type="dxa"/>
              <w:left w:w="108" w:type="dxa"/>
              <w:bottom w:w="0" w:type="dxa"/>
              <w:right w:w="108" w:type="dxa"/>
            </w:tcMar>
          </w:tcPr>
          <w:p w:rsidR="008F0225" w:rsidRDefault="008F0225" w:rsidP="008F0225"/>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635E73" w:rsidRDefault="008F0225" w:rsidP="008F0225">
            <w:pPr>
              <w:suppressAutoHyphens/>
              <w:snapToGrid w:val="0"/>
              <w:rPr>
                <w:sz w:val="20"/>
                <w:szCs w:val="20"/>
                <w:lang w:eastAsia="zh-CN"/>
              </w:rPr>
            </w:pPr>
            <w:r w:rsidRPr="00635E73">
              <w:rPr>
                <w:sz w:val="20"/>
                <w:szCs w:val="20"/>
                <w:lang w:eastAsia="zh-CN"/>
              </w:rPr>
              <w:t xml:space="preserve">3.Проведение  ООД  (мастер-классы), наличие выступлений на семинарах, </w:t>
            </w:r>
            <w:proofErr w:type="spellStart"/>
            <w:proofErr w:type="gramStart"/>
            <w:r w:rsidRPr="00635E73">
              <w:rPr>
                <w:sz w:val="20"/>
                <w:szCs w:val="20"/>
                <w:lang w:eastAsia="zh-CN"/>
              </w:rPr>
              <w:t>пед</w:t>
            </w:r>
            <w:proofErr w:type="spellEnd"/>
            <w:r w:rsidRPr="00635E73">
              <w:rPr>
                <w:sz w:val="20"/>
                <w:szCs w:val="20"/>
                <w:lang w:eastAsia="zh-CN"/>
              </w:rPr>
              <w:t>. советах</w:t>
            </w:r>
            <w:proofErr w:type="gramEnd"/>
            <w:r w:rsidRPr="00635E73">
              <w:rPr>
                <w:sz w:val="20"/>
                <w:szCs w:val="20"/>
                <w:lang w:eastAsia="zh-CN"/>
              </w:rPr>
              <w:t>, методических объединениях:</w:t>
            </w:r>
          </w:p>
          <w:p w:rsidR="008F0225" w:rsidRPr="00635E73" w:rsidRDefault="008F0225" w:rsidP="008F0225">
            <w:pPr>
              <w:numPr>
                <w:ilvl w:val="2"/>
                <w:numId w:val="19"/>
              </w:numPr>
              <w:suppressAutoHyphens/>
              <w:snapToGrid w:val="0"/>
              <w:rPr>
                <w:sz w:val="20"/>
                <w:szCs w:val="20"/>
                <w:lang w:eastAsia="zh-CN"/>
              </w:rPr>
            </w:pPr>
            <w:r w:rsidRPr="00635E73">
              <w:rPr>
                <w:sz w:val="20"/>
                <w:szCs w:val="20"/>
                <w:lang w:eastAsia="zh-CN"/>
              </w:rPr>
              <w:t xml:space="preserve">выступлений на семинарах, </w:t>
            </w:r>
            <w:proofErr w:type="spellStart"/>
            <w:proofErr w:type="gramStart"/>
            <w:r w:rsidRPr="00635E73">
              <w:rPr>
                <w:sz w:val="20"/>
                <w:szCs w:val="20"/>
                <w:lang w:eastAsia="zh-CN"/>
              </w:rPr>
              <w:t>пед</w:t>
            </w:r>
            <w:proofErr w:type="spellEnd"/>
            <w:r w:rsidRPr="00635E73">
              <w:rPr>
                <w:sz w:val="20"/>
                <w:szCs w:val="20"/>
                <w:lang w:eastAsia="zh-CN"/>
              </w:rPr>
              <w:t>. советах</w:t>
            </w:r>
            <w:proofErr w:type="gramEnd"/>
            <w:r w:rsidRPr="00635E73">
              <w:rPr>
                <w:sz w:val="20"/>
                <w:szCs w:val="20"/>
                <w:lang w:eastAsia="zh-CN"/>
              </w:rPr>
              <w:t>, методических объединениях внутри ДОУ</w:t>
            </w:r>
          </w:p>
          <w:p w:rsidR="008F0225" w:rsidRPr="00635E73" w:rsidRDefault="008F0225" w:rsidP="008F0225">
            <w:pPr>
              <w:numPr>
                <w:ilvl w:val="2"/>
                <w:numId w:val="19"/>
              </w:numPr>
              <w:suppressAutoHyphens/>
              <w:snapToGrid w:val="0"/>
              <w:rPr>
                <w:sz w:val="20"/>
                <w:szCs w:val="20"/>
                <w:lang w:eastAsia="zh-CN"/>
              </w:rPr>
            </w:pPr>
            <w:r w:rsidRPr="00635E73">
              <w:rPr>
                <w:sz w:val="20"/>
                <w:szCs w:val="20"/>
                <w:lang w:eastAsia="zh-CN"/>
              </w:rPr>
              <w:t xml:space="preserve">  выступлений на семинарах, </w:t>
            </w:r>
            <w:proofErr w:type="spellStart"/>
            <w:proofErr w:type="gramStart"/>
            <w:r w:rsidRPr="00635E73">
              <w:rPr>
                <w:sz w:val="20"/>
                <w:szCs w:val="20"/>
                <w:lang w:eastAsia="zh-CN"/>
              </w:rPr>
              <w:t>пед</w:t>
            </w:r>
            <w:proofErr w:type="spellEnd"/>
            <w:r w:rsidRPr="00635E73">
              <w:rPr>
                <w:sz w:val="20"/>
                <w:szCs w:val="20"/>
                <w:lang w:eastAsia="zh-CN"/>
              </w:rPr>
              <w:t>. советах</w:t>
            </w:r>
            <w:proofErr w:type="gramEnd"/>
            <w:r w:rsidRPr="00635E73">
              <w:rPr>
                <w:sz w:val="20"/>
                <w:szCs w:val="20"/>
                <w:lang w:eastAsia="zh-CN"/>
              </w:rPr>
              <w:t>, методических об</w:t>
            </w:r>
            <w:r>
              <w:rPr>
                <w:sz w:val="20"/>
                <w:szCs w:val="20"/>
                <w:lang w:eastAsia="zh-CN"/>
              </w:rPr>
              <w:t>ъединениях муниципального уровня</w:t>
            </w:r>
          </w:p>
          <w:p w:rsidR="008F0225" w:rsidRPr="00635E73" w:rsidRDefault="008F0225" w:rsidP="008F0225">
            <w:pPr>
              <w:suppressAutoHyphens/>
              <w:ind w:left="360"/>
              <w:rPr>
                <w:sz w:val="20"/>
                <w:szCs w:val="20"/>
                <w:lang w:eastAsia="zh-CN"/>
              </w:rPr>
            </w:pPr>
            <w:r>
              <w:rPr>
                <w:sz w:val="20"/>
                <w:szCs w:val="20"/>
                <w:lang w:eastAsia="zh-CN"/>
              </w:rPr>
              <w:t xml:space="preserve">-       </w:t>
            </w:r>
            <w:r w:rsidRPr="00635E73">
              <w:rPr>
                <w:sz w:val="20"/>
                <w:szCs w:val="20"/>
                <w:lang w:eastAsia="zh-CN"/>
              </w:rPr>
              <w:t>проведение ООД внутри детского сада</w:t>
            </w:r>
          </w:p>
          <w:p w:rsidR="008F0225" w:rsidRPr="008F0225" w:rsidRDefault="008F0225" w:rsidP="008F0225">
            <w:pPr>
              <w:pStyle w:val="Textbody"/>
              <w:rPr>
                <w:sz w:val="20"/>
                <w:szCs w:val="20"/>
                <w:lang w:val="ru-RU"/>
              </w:rPr>
            </w:pPr>
            <w:r>
              <w:rPr>
                <w:sz w:val="20"/>
                <w:szCs w:val="20"/>
                <w:lang w:val="ru-RU" w:eastAsia="zh-CN"/>
              </w:rPr>
              <w:t xml:space="preserve">       -       </w:t>
            </w:r>
            <w:r w:rsidRPr="008F0225">
              <w:rPr>
                <w:sz w:val="20"/>
                <w:szCs w:val="20"/>
                <w:lang w:val="ru-RU" w:eastAsia="zh-CN"/>
              </w:rPr>
              <w:t>проведение ООД муниципального уровня</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
          <w:p w:rsidR="008F0225" w:rsidRDefault="008F0225" w:rsidP="008F0225">
            <w:pPr>
              <w:pStyle w:val="Textbody"/>
              <w:rPr>
                <w:b/>
                <w:bCs/>
                <w:sz w:val="20"/>
                <w:szCs w:val="20"/>
                <w:lang w:val="ru-RU"/>
              </w:rPr>
            </w:pPr>
          </w:p>
          <w:p w:rsidR="008F0225" w:rsidRPr="004509E8" w:rsidRDefault="008F0225" w:rsidP="008F0225">
            <w:pPr>
              <w:pStyle w:val="Textbody"/>
              <w:rPr>
                <w:bCs/>
                <w:sz w:val="20"/>
                <w:szCs w:val="20"/>
                <w:lang w:val="ru-RU"/>
              </w:rPr>
            </w:pPr>
            <w:r>
              <w:rPr>
                <w:bCs/>
                <w:sz w:val="20"/>
                <w:szCs w:val="20"/>
                <w:lang w:val="ru-RU"/>
              </w:rPr>
              <w:t>1</w:t>
            </w:r>
          </w:p>
          <w:p w:rsidR="008F0225" w:rsidRPr="004509E8" w:rsidRDefault="008F0225" w:rsidP="008F0225">
            <w:pPr>
              <w:pStyle w:val="Textbody"/>
              <w:rPr>
                <w:bCs/>
                <w:sz w:val="20"/>
                <w:szCs w:val="20"/>
                <w:lang w:val="ru-RU"/>
              </w:rPr>
            </w:pPr>
          </w:p>
          <w:p w:rsidR="008F0225" w:rsidRPr="004509E8" w:rsidRDefault="008F0225" w:rsidP="008F0225">
            <w:pPr>
              <w:pStyle w:val="Textbody"/>
              <w:rPr>
                <w:bCs/>
                <w:sz w:val="20"/>
                <w:szCs w:val="20"/>
                <w:lang w:val="ru-RU"/>
              </w:rPr>
            </w:pPr>
            <w:r>
              <w:rPr>
                <w:bCs/>
                <w:sz w:val="20"/>
                <w:szCs w:val="20"/>
                <w:lang w:val="ru-RU"/>
              </w:rPr>
              <w:t>1,5</w:t>
            </w:r>
          </w:p>
          <w:p w:rsidR="008F0225" w:rsidRPr="004509E8" w:rsidRDefault="008F0225" w:rsidP="008F0225">
            <w:pPr>
              <w:pStyle w:val="Textbody"/>
              <w:rPr>
                <w:bCs/>
                <w:sz w:val="20"/>
                <w:szCs w:val="20"/>
                <w:lang w:val="ru-RU"/>
              </w:rPr>
            </w:pPr>
            <w:r>
              <w:rPr>
                <w:bCs/>
                <w:sz w:val="20"/>
                <w:szCs w:val="20"/>
                <w:lang w:val="ru-RU"/>
              </w:rPr>
              <w:t>1,5</w:t>
            </w:r>
          </w:p>
          <w:p w:rsidR="008F0225" w:rsidRPr="004509E8" w:rsidRDefault="008F0225" w:rsidP="008F0225">
            <w:pPr>
              <w:pStyle w:val="Textbody"/>
              <w:rPr>
                <w:bCs/>
                <w:sz w:val="20"/>
                <w:szCs w:val="20"/>
                <w:lang w:val="ru-RU"/>
              </w:rPr>
            </w:pPr>
            <w:r>
              <w:rPr>
                <w:bCs/>
                <w:sz w:val="20"/>
                <w:szCs w:val="20"/>
                <w:lang w:val="ru-RU"/>
              </w:rPr>
              <w:t>3</w:t>
            </w:r>
          </w:p>
          <w:p w:rsidR="008F0225" w:rsidRPr="004509E8" w:rsidRDefault="008F0225" w:rsidP="008F0225">
            <w:pPr>
              <w:pStyle w:val="Textbody"/>
              <w:rPr>
                <w:b/>
                <w:bCs/>
                <w:sz w:val="20"/>
                <w:szCs w:val="20"/>
                <w:lang w:val="ru-RU"/>
              </w:rPr>
            </w:pPr>
            <w:r>
              <w:rPr>
                <w:b/>
                <w:bCs/>
                <w:sz w:val="20"/>
                <w:szCs w:val="20"/>
                <w:lang w:val="ru-RU"/>
              </w:rPr>
              <w:t>До 7</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lang w:val="ru-RU"/>
              </w:rPr>
            </w:pPr>
          </w:p>
          <w:p w:rsidR="008F0225" w:rsidRDefault="008F0225" w:rsidP="008F0225">
            <w:pPr>
              <w:pStyle w:val="Textbody"/>
              <w:snapToGrid w:val="0"/>
              <w:rPr>
                <w:sz w:val="20"/>
                <w:szCs w:val="20"/>
                <w:lang w:val="ru-RU"/>
              </w:rPr>
            </w:pPr>
          </w:p>
          <w:p w:rsidR="008F0225" w:rsidRPr="004509E8" w:rsidRDefault="008F0225" w:rsidP="008F0225">
            <w:pPr>
              <w:pStyle w:val="Textbody"/>
              <w:snapToGrid w:val="0"/>
              <w:rPr>
                <w:sz w:val="20"/>
                <w:szCs w:val="20"/>
                <w:lang w:val="ru-RU"/>
              </w:rPr>
            </w:pPr>
          </w:p>
        </w:tc>
      </w:tr>
      <w:tr w:rsidR="008F0225" w:rsidTr="008F0225">
        <w:trPr>
          <w:trHeight w:val="1890"/>
        </w:trPr>
        <w:tc>
          <w:tcPr>
            <w:tcW w:w="1665" w:type="dxa"/>
            <w:vMerge/>
            <w:tcBorders>
              <w:left w:val="single" w:sz="2" w:space="0" w:color="000000"/>
            </w:tcBorders>
            <w:tcMar>
              <w:top w:w="0" w:type="dxa"/>
              <w:left w:w="108" w:type="dxa"/>
              <w:bottom w:w="0" w:type="dxa"/>
              <w:right w:w="108" w:type="dxa"/>
            </w:tcMar>
            <w:vAlign w:val="center"/>
          </w:tcPr>
          <w:p w:rsidR="008F0225" w:rsidRDefault="008F0225" w:rsidP="008F0225"/>
        </w:tc>
        <w:tc>
          <w:tcPr>
            <w:tcW w:w="1725" w:type="dxa"/>
            <w:vMerge/>
            <w:tcBorders>
              <w:left w:val="single" w:sz="4" w:space="0" w:color="000000"/>
            </w:tcBorders>
            <w:tcMar>
              <w:top w:w="0" w:type="dxa"/>
              <w:left w:w="108" w:type="dxa"/>
              <w:bottom w:w="0" w:type="dxa"/>
              <w:right w:w="108" w:type="dxa"/>
            </w:tcMar>
          </w:tcPr>
          <w:p w:rsidR="008F0225" w:rsidRDefault="008F0225" w:rsidP="008F0225"/>
        </w:tc>
        <w:tc>
          <w:tcPr>
            <w:tcW w:w="462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 xml:space="preserve">Участие </w:t>
            </w:r>
            <w:r>
              <w:rPr>
                <w:sz w:val="20"/>
                <w:szCs w:val="20"/>
                <w:lang w:val="ru-RU"/>
              </w:rPr>
              <w:t>педагогов в конкурсах различного уровня</w:t>
            </w:r>
          </w:p>
          <w:p w:rsidR="008F0225" w:rsidRDefault="008F0225" w:rsidP="008F0225">
            <w:pPr>
              <w:pStyle w:val="Textbody"/>
              <w:numPr>
                <w:ilvl w:val="0"/>
                <w:numId w:val="22"/>
              </w:numPr>
              <w:rPr>
                <w:sz w:val="20"/>
                <w:szCs w:val="20"/>
                <w:lang w:val="ru-RU"/>
              </w:rPr>
            </w:pPr>
            <w:r>
              <w:rPr>
                <w:sz w:val="20"/>
                <w:szCs w:val="20"/>
                <w:lang w:val="ru-RU"/>
              </w:rPr>
              <w:t>всероссийский</w:t>
            </w:r>
          </w:p>
          <w:p w:rsidR="008F0225" w:rsidRDefault="008F0225" w:rsidP="008F0225">
            <w:pPr>
              <w:pStyle w:val="Textbody"/>
              <w:numPr>
                <w:ilvl w:val="0"/>
                <w:numId w:val="22"/>
              </w:numPr>
              <w:rPr>
                <w:sz w:val="20"/>
                <w:szCs w:val="20"/>
                <w:lang w:val="ru-RU"/>
              </w:rPr>
            </w:pPr>
            <w:r>
              <w:rPr>
                <w:sz w:val="20"/>
                <w:szCs w:val="20"/>
                <w:lang w:val="ru-RU"/>
              </w:rPr>
              <w:t>региональный</w:t>
            </w:r>
          </w:p>
          <w:p w:rsidR="008F0225" w:rsidRPr="00757082" w:rsidRDefault="008F0225" w:rsidP="008F0225">
            <w:pPr>
              <w:pStyle w:val="Textbody"/>
              <w:numPr>
                <w:ilvl w:val="0"/>
                <w:numId w:val="22"/>
              </w:numPr>
              <w:rPr>
                <w:sz w:val="20"/>
                <w:szCs w:val="20"/>
                <w:lang w:val="ru-RU"/>
              </w:rPr>
            </w:pPr>
            <w:r>
              <w:rPr>
                <w:sz w:val="20"/>
                <w:szCs w:val="20"/>
                <w:lang w:val="ru-RU"/>
              </w:rPr>
              <w:t>муниципальный</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rPr>
                <w:sz w:val="20"/>
                <w:szCs w:val="20"/>
              </w:rPr>
            </w:pPr>
            <w:r>
              <w:rPr>
                <w:sz w:val="20"/>
                <w:szCs w:val="20"/>
              </w:rPr>
              <w:t>3</w:t>
            </w:r>
          </w:p>
          <w:p w:rsidR="008F0225" w:rsidRDefault="008F0225" w:rsidP="008F0225">
            <w:pPr>
              <w:pStyle w:val="Textbody"/>
              <w:rPr>
                <w:sz w:val="20"/>
                <w:szCs w:val="20"/>
              </w:rPr>
            </w:pPr>
            <w:r>
              <w:rPr>
                <w:sz w:val="20"/>
                <w:szCs w:val="20"/>
              </w:rPr>
              <w:t>2</w:t>
            </w:r>
          </w:p>
          <w:p w:rsidR="008F0225" w:rsidRPr="00757082" w:rsidRDefault="008F0225" w:rsidP="008F0225">
            <w:pPr>
              <w:pStyle w:val="Textbody"/>
              <w:rPr>
                <w:sz w:val="20"/>
                <w:szCs w:val="20"/>
                <w:lang w:val="ru-RU"/>
              </w:rPr>
            </w:pPr>
            <w:r>
              <w:rPr>
                <w:sz w:val="20"/>
                <w:szCs w:val="20"/>
              </w:rPr>
              <w:t>1</w:t>
            </w:r>
          </w:p>
          <w:p w:rsidR="008F0225" w:rsidRDefault="008F0225" w:rsidP="008F0225">
            <w:pPr>
              <w:pStyle w:val="Textbody"/>
              <w:rPr>
                <w:b/>
                <w:bCs/>
                <w:sz w:val="20"/>
                <w:szCs w:val="20"/>
                <w:lang w:val="ru-RU"/>
              </w:rPr>
            </w:pPr>
            <w:r>
              <w:rPr>
                <w:b/>
                <w:bCs/>
                <w:sz w:val="20"/>
                <w:szCs w:val="20"/>
                <w:lang w:val="ru-RU"/>
              </w:rPr>
              <w:t>до 5</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tc>
      </w:tr>
      <w:tr w:rsidR="008F0225" w:rsidTr="008F0225">
        <w:trPr>
          <w:trHeight w:val="217"/>
        </w:trPr>
        <w:tc>
          <w:tcPr>
            <w:tcW w:w="801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sidRPr="008F0225">
              <w:rPr>
                <w:b/>
                <w:sz w:val="20"/>
                <w:szCs w:val="20"/>
                <w:lang w:val="ru-RU"/>
              </w:rPr>
              <w:t xml:space="preserve">Максимально возможное количество баллов по критерию </w:t>
            </w:r>
            <w:r>
              <w:rPr>
                <w:b/>
                <w:sz w:val="20"/>
                <w:szCs w:val="20"/>
              </w:rPr>
              <w:t>2</w:t>
            </w:r>
          </w:p>
        </w:tc>
        <w:tc>
          <w:tcPr>
            <w:tcW w:w="16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Pr>
                <w:b/>
                <w:sz w:val="20"/>
                <w:szCs w:val="20"/>
              </w:rPr>
              <w:t>16,5</w:t>
            </w:r>
          </w:p>
        </w:tc>
      </w:tr>
      <w:tr w:rsidR="008F0225" w:rsidTr="008F0225">
        <w:trPr>
          <w:trHeight w:val="217"/>
        </w:trPr>
        <w:tc>
          <w:tcPr>
            <w:tcW w:w="801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b/>
                <w:sz w:val="20"/>
                <w:szCs w:val="20"/>
                <w:lang w:val="ru-RU"/>
              </w:rPr>
            </w:pPr>
            <w:r w:rsidRPr="008F0225">
              <w:rPr>
                <w:b/>
                <w:sz w:val="20"/>
                <w:szCs w:val="20"/>
                <w:lang w:val="ru-RU"/>
              </w:rPr>
              <w:t>Максимально возможное количество баллов по всем критериям</w:t>
            </w:r>
          </w:p>
        </w:tc>
        <w:tc>
          <w:tcPr>
            <w:tcW w:w="16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Pr>
                <w:b/>
                <w:sz w:val="20"/>
                <w:szCs w:val="20"/>
              </w:rPr>
              <w:t>37..5</w:t>
            </w:r>
          </w:p>
        </w:tc>
      </w:tr>
    </w:tbl>
    <w:p w:rsidR="008F0225" w:rsidRDefault="008F0225" w:rsidP="008F0225">
      <w:pPr>
        <w:pStyle w:val="Standard"/>
      </w:pPr>
    </w:p>
    <w:tbl>
      <w:tblPr>
        <w:tblW w:w="9681" w:type="dxa"/>
        <w:tblInd w:w="-406" w:type="dxa"/>
        <w:tblLayout w:type="fixed"/>
        <w:tblCellMar>
          <w:left w:w="10" w:type="dxa"/>
          <w:right w:w="10" w:type="dxa"/>
        </w:tblCellMar>
        <w:tblLook w:val="04A0" w:firstRow="1" w:lastRow="0" w:firstColumn="1" w:lastColumn="0" w:noHBand="0" w:noVBand="1"/>
      </w:tblPr>
      <w:tblGrid>
        <w:gridCol w:w="1665"/>
        <w:gridCol w:w="210"/>
        <w:gridCol w:w="1530"/>
        <w:gridCol w:w="4605"/>
        <w:gridCol w:w="1671"/>
      </w:tblGrid>
      <w:tr w:rsidR="008F0225" w:rsidTr="008F0225">
        <w:trPr>
          <w:trHeight w:val="1565"/>
        </w:trPr>
        <w:tc>
          <w:tcPr>
            <w:tcW w:w="1665" w:type="dxa"/>
            <w:vMerge w:val="restart"/>
            <w:tcBorders>
              <w:top w:val="single" w:sz="4" w:space="0" w:color="000000"/>
              <w:lef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rPr>
                <w:sz w:val="20"/>
                <w:szCs w:val="20"/>
              </w:rPr>
            </w:pPr>
            <w:proofErr w:type="spellStart"/>
            <w:r>
              <w:rPr>
                <w:sz w:val="20"/>
                <w:szCs w:val="20"/>
              </w:rPr>
              <w:t>Музыкальный</w:t>
            </w:r>
            <w:proofErr w:type="spellEnd"/>
            <w:r>
              <w:rPr>
                <w:sz w:val="20"/>
                <w:szCs w:val="20"/>
              </w:rPr>
              <w:t xml:space="preserve"> </w:t>
            </w:r>
            <w:proofErr w:type="spellStart"/>
            <w:r>
              <w:rPr>
                <w:sz w:val="20"/>
                <w:szCs w:val="20"/>
              </w:rPr>
              <w:t>руководитель</w:t>
            </w:r>
            <w:proofErr w:type="spellEnd"/>
          </w:p>
          <w:p w:rsidR="008F0225" w:rsidRDefault="008F0225" w:rsidP="008F0225">
            <w:pPr>
              <w:pStyle w:val="Textbody"/>
              <w:rPr>
                <w:sz w:val="20"/>
                <w:szCs w:val="20"/>
              </w:rPr>
            </w:pPr>
            <w:proofErr w:type="spellStart"/>
            <w:r>
              <w:rPr>
                <w:sz w:val="20"/>
                <w:szCs w:val="20"/>
              </w:rPr>
              <w:t>Инструктор</w:t>
            </w:r>
            <w:proofErr w:type="spellEnd"/>
            <w:r>
              <w:rPr>
                <w:sz w:val="20"/>
                <w:szCs w:val="20"/>
              </w:rPr>
              <w:t xml:space="preserve"> </w:t>
            </w:r>
            <w:proofErr w:type="spellStart"/>
            <w:r>
              <w:rPr>
                <w:sz w:val="20"/>
                <w:szCs w:val="20"/>
              </w:rPr>
              <w:t>по</w:t>
            </w:r>
            <w:proofErr w:type="spellEnd"/>
            <w:r>
              <w:rPr>
                <w:sz w:val="20"/>
                <w:szCs w:val="20"/>
              </w:rPr>
              <w:t xml:space="preserve"> </w:t>
            </w:r>
            <w:proofErr w:type="spellStart"/>
            <w:r>
              <w:rPr>
                <w:sz w:val="20"/>
                <w:szCs w:val="20"/>
              </w:rPr>
              <w:t>физкультуре</w:t>
            </w:r>
            <w:proofErr w:type="spellEnd"/>
          </w:p>
          <w:p w:rsidR="008F0225" w:rsidRDefault="008F0225" w:rsidP="008F0225">
            <w:pPr>
              <w:pStyle w:val="Textbody"/>
              <w:rPr>
                <w:sz w:val="20"/>
                <w:szCs w:val="20"/>
              </w:rPr>
            </w:pPr>
          </w:p>
        </w:tc>
        <w:tc>
          <w:tcPr>
            <w:tcW w:w="1740" w:type="dxa"/>
            <w:gridSpan w:val="2"/>
            <w:vMerge w:val="restart"/>
            <w:tcBorders>
              <w:top w:val="single" w:sz="4" w:space="0" w:color="000000"/>
              <w:left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Создание условий, позволяющих воспитанникам реализовать свои интересы и потребности;</w:t>
            </w:r>
          </w:p>
          <w:p w:rsidR="008F0225" w:rsidRPr="008F0225" w:rsidRDefault="008F0225" w:rsidP="008F0225">
            <w:pPr>
              <w:pStyle w:val="Textbody"/>
              <w:rPr>
                <w:sz w:val="20"/>
                <w:szCs w:val="20"/>
                <w:lang w:val="ru-RU"/>
              </w:rPr>
            </w:pPr>
            <w:r w:rsidRPr="008F0225">
              <w:rPr>
                <w:sz w:val="20"/>
                <w:szCs w:val="20"/>
                <w:lang w:val="ru-RU"/>
              </w:rPr>
              <w:t>Развитие творческих способностей воспитанников;  Организация активного отдыха  воспитанников в режиме учебного и вне учебного времени</w:t>
            </w:r>
          </w:p>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Доля воспитанников, охваченных дополнительным образованием в сравнении с предыдущим периодом:</w:t>
            </w:r>
          </w:p>
          <w:p w:rsidR="008F0225" w:rsidRPr="008F0225" w:rsidRDefault="008F0225" w:rsidP="008F0225">
            <w:pPr>
              <w:pStyle w:val="Textbody"/>
              <w:rPr>
                <w:sz w:val="20"/>
                <w:szCs w:val="20"/>
                <w:lang w:val="ru-RU"/>
              </w:rPr>
            </w:pPr>
            <w:r w:rsidRPr="008F0225">
              <w:rPr>
                <w:sz w:val="20"/>
                <w:szCs w:val="20"/>
                <w:lang w:val="ru-RU"/>
              </w:rPr>
              <w:t>-на то же уровне</w:t>
            </w:r>
          </w:p>
          <w:p w:rsidR="008F0225" w:rsidRPr="008F0225" w:rsidRDefault="008F0225" w:rsidP="008F0225">
            <w:pPr>
              <w:pStyle w:val="Textbody"/>
              <w:rPr>
                <w:sz w:val="20"/>
                <w:szCs w:val="20"/>
                <w:lang w:val="ru-RU"/>
              </w:rPr>
            </w:pPr>
            <w:r w:rsidRPr="008F0225">
              <w:rPr>
                <w:sz w:val="20"/>
                <w:szCs w:val="20"/>
                <w:lang w:val="ru-RU"/>
              </w:rPr>
              <w:t>-выше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
          <w:p w:rsidR="008F0225" w:rsidRPr="008F0225" w:rsidRDefault="008F0225" w:rsidP="008F0225">
            <w:pPr>
              <w:pStyle w:val="Textbody"/>
              <w:rPr>
                <w:sz w:val="20"/>
                <w:szCs w:val="20"/>
                <w:lang w:val="ru-RU"/>
              </w:rPr>
            </w:pPr>
          </w:p>
          <w:p w:rsidR="008F0225" w:rsidRDefault="008F0225" w:rsidP="008F0225">
            <w:pPr>
              <w:pStyle w:val="Textbody"/>
              <w:rPr>
                <w:sz w:val="20"/>
                <w:szCs w:val="20"/>
              </w:rPr>
            </w:pPr>
            <w:r>
              <w:rPr>
                <w:sz w:val="20"/>
                <w:szCs w:val="20"/>
              </w:rPr>
              <w:t>1,0</w:t>
            </w: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p>
        </w:tc>
      </w:tr>
      <w:tr w:rsidR="008F0225" w:rsidTr="008F0225">
        <w:trPr>
          <w:trHeight w:val="276"/>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vMerge w:val="restart"/>
            <w:tcBorders>
              <w:top w:val="single" w:sz="4" w:space="0" w:color="000000"/>
              <w:left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Сохранение количества  воспитанников, зачисленных в кружки в начале учебного года, до конца учебного года</w:t>
            </w:r>
          </w:p>
          <w:p w:rsidR="008F0225" w:rsidRPr="008F0225" w:rsidRDefault="008F0225" w:rsidP="008F0225">
            <w:pPr>
              <w:pStyle w:val="Textbody"/>
              <w:rPr>
                <w:sz w:val="20"/>
                <w:szCs w:val="20"/>
                <w:lang w:val="ru-RU"/>
              </w:rPr>
            </w:pPr>
          </w:p>
          <w:p w:rsidR="008F0225" w:rsidRPr="008F0225" w:rsidRDefault="008F0225" w:rsidP="008F0225">
            <w:pPr>
              <w:pStyle w:val="Textbody"/>
              <w:rPr>
                <w:sz w:val="20"/>
                <w:szCs w:val="20"/>
                <w:lang w:val="ru-RU"/>
              </w:rPr>
            </w:pPr>
            <w:r w:rsidRPr="008F0225">
              <w:rPr>
                <w:sz w:val="20"/>
                <w:szCs w:val="20"/>
                <w:lang w:val="ru-RU"/>
              </w:rPr>
              <w:t>Количество учащихся, воспитанников, занявших призовые места в сравнении с предыдущим годом:</w:t>
            </w:r>
          </w:p>
          <w:p w:rsidR="008F0225" w:rsidRPr="008F0225" w:rsidRDefault="008F0225" w:rsidP="008F0225">
            <w:pPr>
              <w:pStyle w:val="Textbody"/>
              <w:rPr>
                <w:sz w:val="20"/>
                <w:szCs w:val="20"/>
                <w:lang w:val="ru-RU"/>
              </w:rPr>
            </w:pPr>
            <w:r w:rsidRPr="008F0225">
              <w:rPr>
                <w:sz w:val="20"/>
                <w:szCs w:val="20"/>
                <w:lang w:val="ru-RU"/>
              </w:rPr>
              <w:t>-на том же уровне</w:t>
            </w:r>
          </w:p>
          <w:p w:rsidR="008F0225" w:rsidRPr="008F0225" w:rsidRDefault="008F0225" w:rsidP="008F0225">
            <w:pPr>
              <w:pStyle w:val="Textbody"/>
              <w:rPr>
                <w:sz w:val="20"/>
                <w:szCs w:val="20"/>
                <w:lang w:val="ru-RU"/>
              </w:rPr>
            </w:pPr>
            <w:r w:rsidRPr="008F0225">
              <w:rPr>
                <w:sz w:val="20"/>
                <w:szCs w:val="20"/>
                <w:lang w:val="ru-RU"/>
              </w:rPr>
              <w:t>-выше</w:t>
            </w:r>
          </w:p>
        </w:tc>
        <w:tc>
          <w:tcPr>
            <w:tcW w:w="16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
          <w:p w:rsidR="008F0225" w:rsidRDefault="008F0225" w:rsidP="008F0225">
            <w:pPr>
              <w:pStyle w:val="Textbody"/>
              <w:rPr>
                <w:sz w:val="20"/>
                <w:szCs w:val="20"/>
              </w:rPr>
            </w:pPr>
            <w:r>
              <w:rPr>
                <w:sz w:val="20"/>
                <w:szCs w:val="20"/>
              </w:rPr>
              <w:t>1,0</w:t>
            </w:r>
          </w:p>
          <w:p w:rsidR="008F0225" w:rsidRDefault="008F0225" w:rsidP="008F0225">
            <w:pPr>
              <w:pStyle w:val="Textbody"/>
              <w:rPr>
                <w:sz w:val="20"/>
                <w:szCs w:val="20"/>
              </w:rPr>
            </w:pPr>
          </w:p>
          <w:p w:rsidR="008F0225" w:rsidRDefault="008F0225" w:rsidP="008F0225">
            <w:pPr>
              <w:pStyle w:val="Textbody"/>
              <w:rPr>
                <w:sz w:val="20"/>
                <w:szCs w:val="20"/>
              </w:rPr>
            </w:pP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r>
              <w:rPr>
                <w:sz w:val="20"/>
                <w:szCs w:val="20"/>
              </w:rPr>
              <w:t>2</w:t>
            </w:r>
          </w:p>
        </w:tc>
      </w:tr>
      <w:tr w:rsidR="008F0225" w:rsidTr="008F0225">
        <w:trPr>
          <w:trHeight w:val="350"/>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671"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F0225" w:rsidRDefault="008F0225" w:rsidP="008F0225"/>
        </w:tc>
      </w:tr>
      <w:tr w:rsidR="008F0225" w:rsidTr="008F0225">
        <w:trPr>
          <w:trHeight w:val="350"/>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671" w:type="dxa"/>
            <w:vMerge/>
            <w:tcBorders>
              <w:top w:val="single" w:sz="4" w:space="0" w:color="000000"/>
              <w:left w:val="single" w:sz="4" w:space="0" w:color="000000"/>
              <w:right w:val="single" w:sz="4" w:space="0" w:color="000000"/>
            </w:tcBorders>
            <w:tcMar>
              <w:top w:w="0" w:type="dxa"/>
              <w:left w:w="108" w:type="dxa"/>
              <w:bottom w:w="0" w:type="dxa"/>
              <w:right w:w="108" w:type="dxa"/>
            </w:tcMar>
          </w:tcPr>
          <w:p w:rsidR="008F0225" w:rsidRDefault="008F0225" w:rsidP="008F0225"/>
        </w:tc>
      </w:tr>
      <w:tr w:rsidR="008F0225" w:rsidTr="008F0225">
        <w:trPr>
          <w:trHeight w:val="217"/>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Наличие анализа индивидуальных особенностей воспитанников (диагностика) для ведения коррекционно-развивающей работы (с группой или индивидуально).</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
          <w:p w:rsidR="008F0225" w:rsidRPr="008F0225" w:rsidRDefault="008F0225" w:rsidP="008F0225">
            <w:pPr>
              <w:pStyle w:val="Textbody"/>
              <w:rPr>
                <w:sz w:val="20"/>
                <w:szCs w:val="20"/>
                <w:lang w:val="ru-RU"/>
              </w:rPr>
            </w:pPr>
          </w:p>
          <w:p w:rsidR="008F0225" w:rsidRDefault="008F0225" w:rsidP="008F0225">
            <w:pPr>
              <w:pStyle w:val="Textbody"/>
              <w:rPr>
                <w:sz w:val="20"/>
                <w:szCs w:val="20"/>
              </w:rPr>
            </w:pPr>
            <w:r>
              <w:rPr>
                <w:sz w:val="20"/>
                <w:szCs w:val="20"/>
              </w:rPr>
              <w:t>2.5</w:t>
            </w:r>
          </w:p>
        </w:tc>
      </w:tr>
      <w:tr w:rsidR="008F0225" w:rsidTr="008F0225">
        <w:trPr>
          <w:trHeight w:val="217"/>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roofErr w:type="spellStart"/>
            <w:r>
              <w:rPr>
                <w:sz w:val="20"/>
                <w:szCs w:val="20"/>
              </w:rPr>
              <w:t>Реализация</w:t>
            </w:r>
            <w:proofErr w:type="spellEnd"/>
            <w:r>
              <w:rPr>
                <w:sz w:val="20"/>
                <w:szCs w:val="20"/>
              </w:rPr>
              <w:t xml:space="preserve"> </w:t>
            </w:r>
            <w:proofErr w:type="spellStart"/>
            <w:r>
              <w:rPr>
                <w:sz w:val="20"/>
                <w:szCs w:val="20"/>
              </w:rPr>
              <w:t>новейших</w:t>
            </w:r>
            <w:proofErr w:type="spellEnd"/>
            <w:r>
              <w:rPr>
                <w:sz w:val="20"/>
                <w:szCs w:val="20"/>
              </w:rPr>
              <w:t xml:space="preserve"> </w:t>
            </w:r>
            <w:proofErr w:type="spellStart"/>
            <w:r>
              <w:rPr>
                <w:sz w:val="20"/>
                <w:szCs w:val="20"/>
              </w:rPr>
              <w:t>программ</w:t>
            </w:r>
            <w:proofErr w:type="spellEnd"/>
            <w:r>
              <w:rPr>
                <w:sz w:val="20"/>
                <w:szCs w:val="20"/>
              </w:rPr>
              <w:t xml:space="preserve"> и </w:t>
            </w:r>
            <w:proofErr w:type="spellStart"/>
            <w:r>
              <w:rPr>
                <w:sz w:val="20"/>
                <w:szCs w:val="20"/>
              </w:rPr>
              <w:t>технологий</w:t>
            </w:r>
            <w:proofErr w:type="spellEnd"/>
          </w:p>
          <w:p w:rsidR="008F0225" w:rsidRDefault="008F0225" w:rsidP="008F0225">
            <w:pPr>
              <w:pStyle w:val="Textbody"/>
              <w:numPr>
                <w:ilvl w:val="0"/>
                <w:numId w:val="22"/>
              </w:numPr>
              <w:rPr>
                <w:sz w:val="20"/>
                <w:szCs w:val="20"/>
              </w:rPr>
            </w:pPr>
            <w:proofErr w:type="spellStart"/>
            <w:r>
              <w:rPr>
                <w:sz w:val="20"/>
                <w:szCs w:val="20"/>
              </w:rPr>
              <w:t>на</w:t>
            </w:r>
            <w:proofErr w:type="spellEnd"/>
            <w:r>
              <w:rPr>
                <w:sz w:val="20"/>
                <w:szCs w:val="20"/>
              </w:rPr>
              <w:t xml:space="preserve"> </w:t>
            </w:r>
            <w:proofErr w:type="spellStart"/>
            <w:r>
              <w:rPr>
                <w:sz w:val="20"/>
                <w:szCs w:val="20"/>
              </w:rPr>
              <w:t>том</w:t>
            </w:r>
            <w:proofErr w:type="spellEnd"/>
            <w:r>
              <w:rPr>
                <w:sz w:val="20"/>
                <w:szCs w:val="20"/>
              </w:rPr>
              <w:t xml:space="preserve"> </w:t>
            </w:r>
            <w:proofErr w:type="spellStart"/>
            <w:r>
              <w:rPr>
                <w:sz w:val="20"/>
                <w:szCs w:val="20"/>
              </w:rPr>
              <w:t>же</w:t>
            </w:r>
            <w:proofErr w:type="spellEnd"/>
            <w:r>
              <w:rPr>
                <w:sz w:val="20"/>
                <w:szCs w:val="20"/>
              </w:rPr>
              <w:t xml:space="preserve"> </w:t>
            </w:r>
            <w:proofErr w:type="spellStart"/>
            <w:r>
              <w:rPr>
                <w:sz w:val="20"/>
                <w:szCs w:val="20"/>
              </w:rPr>
              <w:t>уровне</w:t>
            </w:r>
            <w:proofErr w:type="spellEnd"/>
          </w:p>
          <w:p w:rsidR="008F0225" w:rsidRDefault="008F0225" w:rsidP="008F0225">
            <w:pPr>
              <w:pStyle w:val="Textbody"/>
              <w:numPr>
                <w:ilvl w:val="0"/>
                <w:numId w:val="22"/>
              </w:numPr>
              <w:rPr>
                <w:sz w:val="20"/>
                <w:szCs w:val="20"/>
              </w:rPr>
            </w:pPr>
            <w:proofErr w:type="spellStart"/>
            <w:r>
              <w:rPr>
                <w:sz w:val="20"/>
                <w:szCs w:val="20"/>
              </w:rPr>
              <w:t>выше</w:t>
            </w:r>
            <w:proofErr w:type="spellEnd"/>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rPr>
                <w:sz w:val="20"/>
                <w:szCs w:val="20"/>
              </w:rPr>
            </w:pPr>
            <w:r>
              <w:rPr>
                <w:sz w:val="20"/>
                <w:szCs w:val="20"/>
              </w:rPr>
              <w:t>1.0</w:t>
            </w:r>
          </w:p>
          <w:p w:rsidR="008F0225" w:rsidRDefault="008F0225" w:rsidP="008F0225">
            <w:pPr>
              <w:pStyle w:val="Textbody"/>
              <w:rPr>
                <w:sz w:val="20"/>
                <w:szCs w:val="20"/>
              </w:rPr>
            </w:pPr>
            <w:r>
              <w:rPr>
                <w:sz w:val="20"/>
                <w:szCs w:val="20"/>
              </w:rPr>
              <w:t>1.5</w:t>
            </w:r>
          </w:p>
        </w:tc>
      </w:tr>
      <w:tr w:rsidR="008F0225" w:rsidTr="008F0225">
        <w:trPr>
          <w:trHeight w:val="217"/>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Охват воспитанников в каникулярный  период:</w:t>
            </w:r>
          </w:p>
          <w:p w:rsidR="008F0225" w:rsidRPr="008F0225" w:rsidRDefault="008F0225" w:rsidP="008F0225">
            <w:pPr>
              <w:pStyle w:val="Textbody"/>
              <w:rPr>
                <w:sz w:val="20"/>
                <w:szCs w:val="20"/>
                <w:lang w:val="ru-RU"/>
              </w:rPr>
            </w:pPr>
            <w:r w:rsidRPr="008F0225">
              <w:rPr>
                <w:sz w:val="20"/>
                <w:szCs w:val="20"/>
                <w:lang w:val="ru-RU"/>
              </w:rPr>
              <w:t>-на том же уровне</w:t>
            </w:r>
          </w:p>
          <w:p w:rsidR="008F0225" w:rsidRPr="008F0225" w:rsidRDefault="008F0225" w:rsidP="008F0225">
            <w:pPr>
              <w:pStyle w:val="Textbody"/>
              <w:rPr>
                <w:sz w:val="20"/>
                <w:szCs w:val="20"/>
                <w:lang w:val="ru-RU"/>
              </w:rPr>
            </w:pPr>
            <w:r w:rsidRPr="008F0225">
              <w:rPr>
                <w:sz w:val="20"/>
                <w:szCs w:val="20"/>
                <w:lang w:val="ru-RU"/>
              </w:rPr>
              <w:t>-выше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
          <w:p w:rsidR="008F0225" w:rsidRDefault="008F0225" w:rsidP="008F0225">
            <w:pPr>
              <w:pStyle w:val="Textbody"/>
              <w:rPr>
                <w:sz w:val="20"/>
                <w:szCs w:val="20"/>
              </w:rPr>
            </w:pPr>
            <w:r>
              <w:rPr>
                <w:sz w:val="20"/>
                <w:szCs w:val="20"/>
              </w:rPr>
              <w:t>1</w:t>
            </w:r>
          </w:p>
          <w:p w:rsidR="008F0225" w:rsidRDefault="008F0225" w:rsidP="008F0225">
            <w:pPr>
              <w:pStyle w:val="Textbody"/>
              <w:rPr>
                <w:sz w:val="20"/>
                <w:szCs w:val="20"/>
              </w:rPr>
            </w:pPr>
            <w:r>
              <w:rPr>
                <w:sz w:val="20"/>
                <w:szCs w:val="20"/>
              </w:rPr>
              <w:t>1,5</w:t>
            </w:r>
          </w:p>
        </w:tc>
      </w:tr>
      <w:tr w:rsidR="008F0225" w:rsidTr="008F0225">
        <w:trPr>
          <w:trHeight w:val="217"/>
        </w:trPr>
        <w:tc>
          <w:tcPr>
            <w:tcW w:w="166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Реализация программ, проектов по развитию творческих способностей  воспитанников:</w:t>
            </w:r>
          </w:p>
          <w:p w:rsidR="008F0225" w:rsidRDefault="008F0225" w:rsidP="008F0225">
            <w:pPr>
              <w:pStyle w:val="Textbody"/>
              <w:rPr>
                <w:sz w:val="20"/>
                <w:szCs w:val="20"/>
              </w:rPr>
            </w:pPr>
            <w:r>
              <w:rPr>
                <w:sz w:val="20"/>
                <w:szCs w:val="20"/>
              </w:rPr>
              <w:lastRenderedPageBreak/>
              <w:t xml:space="preserve">- </w:t>
            </w:r>
            <w:proofErr w:type="spellStart"/>
            <w:r>
              <w:rPr>
                <w:sz w:val="20"/>
                <w:szCs w:val="20"/>
              </w:rPr>
              <w:t>всероссийские</w:t>
            </w:r>
            <w:proofErr w:type="spellEnd"/>
          </w:p>
          <w:p w:rsidR="008F0225" w:rsidRDefault="008F0225" w:rsidP="008F0225">
            <w:pPr>
              <w:pStyle w:val="Textbody"/>
              <w:rPr>
                <w:sz w:val="20"/>
                <w:szCs w:val="20"/>
              </w:rPr>
            </w:pPr>
            <w:r>
              <w:rPr>
                <w:sz w:val="20"/>
                <w:szCs w:val="20"/>
              </w:rPr>
              <w:t>-</w:t>
            </w:r>
            <w:proofErr w:type="spellStart"/>
            <w:r>
              <w:rPr>
                <w:sz w:val="20"/>
                <w:szCs w:val="20"/>
              </w:rPr>
              <w:t>региональные</w:t>
            </w:r>
            <w:proofErr w:type="spellEnd"/>
          </w:p>
          <w:p w:rsidR="008F0225" w:rsidRDefault="008F0225" w:rsidP="008F0225">
            <w:pPr>
              <w:pStyle w:val="Textbody"/>
              <w:rPr>
                <w:sz w:val="20"/>
                <w:szCs w:val="20"/>
              </w:rPr>
            </w:pPr>
            <w:r>
              <w:rPr>
                <w:sz w:val="20"/>
                <w:szCs w:val="20"/>
              </w:rPr>
              <w:t>-</w:t>
            </w:r>
            <w:proofErr w:type="spellStart"/>
            <w:r>
              <w:rPr>
                <w:sz w:val="20"/>
                <w:szCs w:val="20"/>
              </w:rPr>
              <w:t>муниципальные</w:t>
            </w:r>
            <w:proofErr w:type="spellEnd"/>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lastRenderedPageBreak/>
              <w:t>2</w:t>
            </w: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r>
              <w:rPr>
                <w:sz w:val="20"/>
                <w:szCs w:val="20"/>
              </w:rPr>
              <w:t>1</w:t>
            </w:r>
          </w:p>
        </w:tc>
      </w:tr>
      <w:tr w:rsidR="008F0225" w:rsidTr="008F0225">
        <w:trPr>
          <w:trHeight w:val="217"/>
        </w:trPr>
        <w:tc>
          <w:tcPr>
            <w:tcW w:w="166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Реализация программ, проектов, экспериментов по организации физкультурно - оздоровительной работы с детьми</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
          <w:p w:rsidR="008F0225" w:rsidRDefault="008F0225" w:rsidP="008F0225">
            <w:pPr>
              <w:pStyle w:val="Textbody"/>
              <w:rPr>
                <w:sz w:val="20"/>
                <w:szCs w:val="20"/>
              </w:rPr>
            </w:pPr>
            <w:r>
              <w:rPr>
                <w:sz w:val="20"/>
                <w:szCs w:val="20"/>
              </w:rPr>
              <w:t>2,0</w:t>
            </w:r>
          </w:p>
        </w:tc>
      </w:tr>
      <w:tr w:rsidR="008F0225" w:rsidTr="008F0225">
        <w:trPr>
          <w:trHeight w:val="217"/>
        </w:trPr>
        <w:tc>
          <w:tcPr>
            <w:tcW w:w="166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roofErr w:type="spellStart"/>
            <w:r>
              <w:rPr>
                <w:sz w:val="20"/>
                <w:szCs w:val="20"/>
              </w:rPr>
              <w:t>Отсутствие</w:t>
            </w:r>
            <w:proofErr w:type="spellEnd"/>
            <w:r>
              <w:rPr>
                <w:sz w:val="20"/>
                <w:szCs w:val="20"/>
              </w:rPr>
              <w:t xml:space="preserve"> </w:t>
            </w:r>
            <w:proofErr w:type="spellStart"/>
            <w:r>
              <w:rPr>
                <w:sz w:val="20"/>
                <w:szCs w:val="20"/>
              </w:rPr>
              <w:t>травм</w:t>
            </w:r>
            <w:proofErr w:type="spellEnd"/>
            <w:r>
              <w:rPr>
                <w:sz w:val="20"/>
                <w:szCs w:val="20"/>
              </w:rPr>
              <w:t xml:space="preserve"> </w:t>
            </w:r>
            <w:proofErr w:type="spellStart"/>
            <w:r>
              <w:rPr>
                <w:sz w:val="20"/>
                <w:szCs w:val="20"/>
              </w:rPr>
              <w:t>на</w:t>
            </w:r>
            <w:proofErr w:type="spellEnd"/>
            <w:r>
              <w:rPr>
                <w:sz w:val="20"/>
                <w:szCs w:val="20"/>
              </w:rPr>
              <w:t xml:space="preserve">  </w:t>
            </w:r>
            <w:proofErr w:type="spellStart"/>
            <w:r>
              <w:rPr>
                <w:sz w:val="20"/>
                <w:szCs w:val="20"/>
              </w:rPr>
              <w:t>занятиях</w:t>
            </w:r>
            <w:proofErr w:type="spellEnd"/>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2,0</w:t>
            </w:r>
          </w:p>
        </w:tc>
      </w:tr>
      <w:tr w:rsidR="008F0225" w:rsidTr="008F0225">
        <w:trPr>
          <w:trHeight w:val="217"/>
        </w:trPr>
        <w:tc>
          <w:tcPr>
            <w:tcW w:w="166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Выполнение функций не входящих в круг основных должностных обязанностей</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1,0</w:t>
            </w:r>
          </w:p>
        </w:tc>
      </w:tr>
      <w:tr w:rsidR="008F0225" w:rsidTr="008F0225">
        <w:trPr>
          <w:trHeight w:val="217"/>
        </w:trPr>
        <w:tc>
          <w:tcPr>
            <w:tcW w:w="1665" w:type="dxa"/>
            <w:tcBorders>
              <w:left w:val="single" w:sz="4" w:space="0" w:color="000000"/>
              <w:bottom w:val="single" w:sz="4" w:space="0" w:color="000000"/>
            </w:tcBorders>
            <w:tcMar>
              <w:top w:w="0" w:type="dxa"/>
              <w:left w:w="108" w:type="dxa"/>
              <w:bottom w:w="0" w:type="dxa"/>
              <w:right w:w="108" w:type="dxa"/>
            </w:tcMar>
            <w:vAlign w:val="center"/>
          </w:tcPr>
          <w:p w:rsidR="008F0225" w:rsidRDefault="008F0225" w:rsidP="008F0225">
            <w:pPr>
              <w:pStyle w:val="Standard"/>
              <w:snapToGrid w:val="0"/>
              <w:rPr>
                <w:sz w:val="20"/>
                <w:szCs w:val="20"/>
              </w:rPr>
            </w:pPr>
          </w:p>
        </w:tc>
        <w:tc>
          <w:tcPr>
            <w:tcW w:w="1740" w:type="dxa"/>
            <w:gridSpan w:val="2"/>
            <w:tcBorders>
              <w:left w:val="single" w:sz="4" w:space="0" w:color="000000"/>
              <w:bottom w:val="single" w:sz="4" w:space="0" w:color="000000"/>
            </w:tcBorders>
            <w:tcMar>
              <w:top w:w="0" w:type="dxa"/>
              <w:left w:w="108" w:type="dxa"/>
              <w:bottom w:w="0" w:type="dxa"/>
              <w:right w:w="108" w:type="dxa"/>
            </w:tcMar>
            <w:vAlign w:val="center"/>
          </w:tcPr>
          <w:p w:rsidR="008F0225" w:rsidRDefault="008F0225" w:rsidP="008F0225">
            <w:pPr>
              <w:pStyle w:val="Standard"/>
              <w:snapToGrid w:val="0"/>
              <w:rPr>
                <w:sz w:val="20"/>
                <w:szCs w:val="20"/>
              </w:rPr>
            </w:pPr>
          </w:p>
        </w:tc>
        <w:tc>
          <w:tcPr>
            <w:tcW w:w="4605" w:type="dxa"/>
            <w:tcBorders>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Содержание музыкального и физкультурного зала в соответствии с нормативными требованиями</w:t>
            </w:r>
          </w:p>
          <w:p w:rsidR="008F0225" w:rsidRPr="008F0225" w:rsidRDefault="008F0225" w:rsidP="008F0225">
            <w:pPr>
              <w:pStyle w:val="Textbody"/>
              <w:snapToGrid w:val="0"/>
              <w:rPr>
                <w:sz w:val="20"/>
                <w:szCs w:val="20"/>
                <w:lang w:val="ru-RU"/>
              </w:rPr>
            </w:pPr>
          </w:p>
          <w:p w:rsidR="008F0225" w:rsidRDefault="008F0225" w:rsidP="008F0225">
            <w:pPr>
              <w:pStyle w:val="Textbody"/>
              <w:snapToGrid w:val="0"/>
              <w:rPr>
                <w:sz w:val="20"/>
                <w:szCs w:val="20"/>
              </w:rPr>
            </w:pPr>
            <w:proofErr w:type="spellStart"/>
            <w:r>
              <w:rPr>
                <w:sz w:val="20"/>
                <w:szCs w:val="20"/>
              </w:rPr>
              <w:t>Оснащение</w:t>
            </w:r>
            <w:proofErr w:type="spellEnd"/>
            <w:r>
              <w:rPr>
                <w:sz w:val="20"/>
                <w:szCs w:val="20"/>
              </w:rPr>
              <w:t xml:space="preserve"> </w:t>
            </w:r>
            <w:proofErr w:type="spellStart"/>
            <w:r>
              <w:rPr>
                <w:sz w:val="20"/>
                <w:szCs w:val="20"/>
              </w:rPr>
              <w:t>содержания</w:t>
            </w:r>
            <w:proofErr w:type="spellEnd"/>
            <w:r>
              <w:rPr>
                <w:sz w:val="20"/>
                <w:szCs w:val="20"/>
              </w:rPr>
              <w:t xml:space="preserve"> </w:t>
            </w:r>
            <w:proofErr w:type="spellStart"/>
            <w:r>
              <w:rPr>
                <w:sz w:val="20"/>
                <w:szCs w:val="20"/>
              </w:rPr>
              <w:t>спортивной</w:t>
            </w:r>
            <w:proofErr w:type="spellEnd"/>
            <w:r>
              <w:rPr>
                <w:sz w:val="20"/>
                <w:szCs w:val="20"/>
              </w:rPr>
              <w:t xml:space="preserve"> </w:t>
            </w:r>
            <w:proofErr w:type="spellStart"/>
            <w:r>
              <w:rPr>
                <w:sz w:val="20"/>
                <w:szCs w:val="20"/>
              </w:rPr>
              <w:t>площадки</w:t>
            </w:r>
            <w:proofErr w:type="spellEnd"/>
          </w:p>
        </w:tc>
        <w:tc>
          <w:tcPr>
            <w:tcW w:w="1671" w:type="dxa"/>
            <w:tcBorders>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 xml:space="preserve"> 2</w:t>
            </w: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p>
          <w:p w:rsidR="008F0225" w:rsidRDefault="008F0225" w:rsidP="008F0225">
            <w:pPr>
              <w:pStyle w:val="Textbody"/>
              <w:snapToGrid w:val="0"/>
              <w:rPr>
                <w:sz w:val="20"/>
                <w:szCs w:val="20"/>
              </w:rPr>
            </w:pPr>
            <w:r>
              <w:rPr>
                <w:sz w:val="20"/>
                <w:szCs w:val="20"/>
              </w:rPr>
              <w:t>2</w:t>
            </w:r>
          </w:p>
        </w:tc>
      </w:tr>
      <w:tr w:rsidR="008F0225" w:rsidTr="008F0225">
        <w:trPr>
          <w:trHeight w:val="217"/>
        </w:trPr>
        <w:tc>
          <w:tcPr>
            <w:tcW w:w="801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sidRPr="008F0225">
              <w:rPr>
                <w:b/>
                <w:sz w:val="20"/>
                <w:szCs w:val="20"/>
                <w:lang w:val="ru-RU"/>
              </w:rPr>
              <w:t xml:space="preserve">Максимально возможное количество баллов по критерию </w:t>
            </w:r>
            <w:r>
              <w:rPr>
                <w:b/>
                <w:sz w:val="20"/>
                <w:szCs w:val="20"/>
              </w:rPr>
              <w:t>1</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Pr>
                <w:b/>
                <w:sz w:val="20"/>
                <w:szCs w:val="20"/>
              </w:rPr>
              <w:t>21.0</w:t>
            </w:r>
          </w:p>
        </w:tc>
      </w:tr>
      <w:tr w:rsidR="008F0225" w:rsidTr="008F0225">
        <w:trPr>
          <w:trHeight w:val="217"/>
        </w:trPr>
        <w:tc>
          <w:tcPr>
            <w:tcW w:w="1665" w:type="dxa"/>
            <w:vMerge w:val="restart"/>
            <w:tcBorders>
              <w:top w:val="single" w:sz="4" w:space="0" w:color="000000"/>
              <w:lef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tc>
        <w:tc>
          <w:tcPr>
            <w:tcW w:w="1740" w:type="dxa"/>
            <w:gridSpan w:val="2"/>
            <w:vMerge w:val="restart"/>
            <w:tcBorders>
              <w:top w:val="single" w:sz="2" w:space="0" w:color="000000"/>
              <w:left w:val="single" w:sz="2" w:space="0" w:color="000000"/>
            </w:tcBorders>
            <w:tcMar>
              <w:top w:w="0" w:type="dxa"/>
              <w:left w:w="108" w:type="dxa"/>
              <w:bottom w:w="0" w:type="dxa"/>
              <w:right w:w="108" w:type="dxa"/>
            </w:tcMar>
          </w:tcPr>
          <w:p w:rsidR="008F0225" w:rsidRDefault="008F0225" w:rsidP="008F0225">
            <w:pPr>
              <w:pStyle w:val="Textbody"/>
              <w:snapToGrid w:val="0"/>
              <w:jc w:val="center"/>
              <w:rPr>
                <w:sz w:val="20"/>
                <w:szCs w:val="20"/>
              </w:rPr>
            </w:pPr>
            <w:proofErr w:type="spellStart"/>
            <w:r>
              <w:rPr>
                <w:sz w:val="20"/>
                <w:szCs w:val="20"/>
              </w:rPr>
              <w:t>Методическая</w:t>
            </w:r>
            <w:proofErr w:type="spellEnd"/>
            <w:r>
              <w:rPr>
                <w:sz w:val="20"/>
                <w:szCs w:val="20"/>
              </w:rPr>
              <w:t xml:space="preserve"> и </w:t>
            </w:r>
            <w:proofErr w:type="spellStart"/>
            <w:r>
              <w:rPr>
                <w:sz w:val="20"/>
                <w:szCs w:val="20"/>
              </w:rPr>
              <w:t>инновационная</w:t>
            </w:r>
            <w:proofErr w:type="spellEnd"/>
            <w:r>
              <w:rPr>
                <w:sz w:val="20"/>
                <w:szCs w:val="20"/>
              </w:rPr>
              <w:t xml:space="preserve"> </w:t>
            </w:r>
            <w:proofErr w:type="spellStart"/>
            <w:r>
              <w:rPr>
                <w:sz w:val="20"/>
                <w:szCs w:val="20"/>
              </w:rPr>
              <w:t>деятельность</w:t>
            </w:r>
            <w:proofErr w:type="spellEnd"/>
          </w:p>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Участие в реализации программы по приоритетному направлению.</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1</w:t>
            </w:r>
          </w:p>
        </w:tc>
      </w:tr>
      <w:tr w:rsidR="008F0225" w:rsidTr="008F0225">
        <w:trPr>
          <w:trHeight w:val="217"/>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2" w:space="0" w:color="000000"/>
              <w:left w:val="single" w:sz="2"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roofErr w:type="spellStart"/>
            <w:r>
              <w:rPr>
                <w:sz w:val="20"/>
                <w:szCs w:val="20"/>
              </w:rPr>
              <w:t>Наличие</w:t>
            </w:r>
            <w:proofErr w:type="spellEnd"/>
            <w:r>
              <w:rPr>
                <w:sz w:val="20"/>
                <w:szCs w:val="20"/>
              </w:rPr>
              <w:t xml:space="preserve"> </w:t>
            </w:r>
            <w:proofErr w:type="spellStart"/>
            <w:r>
              <w:rPr>
                <w:sz w:val="20"/>
                <w:szCs w:val="20"/>
              </w:rPr>
              <w:t>методических</w:t>
            </w:r>
            <w:proofErr w:type="spellEnd"/>
            <w:r>
              <w:rPr>
                <w:sz w:val="20"/>
                <w:szCs w:val="20"/>
              </w:rPr>
              <w:t xml:space="preserve"> </w:t>
            </w:r>
            <w:proofErr w:type="spellStart"/>
            <w:r>
              <w:rPr>
                <w:sz w:val="20"/>
                <w:szCs w:val="20"/>
              </w:rPr>
              <w:t>разработок</w:t>
            </w:r>
            <w:proofErr w:type="spellEnd"/>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1,5</w:t>
            </w:r>
          </w:p>
        </w:tc>
      </w:tr>
      <w:tr w:rsidR="008F0225" w:rsidTr="008F0225">
        <w:trPr>
          <w:trHeight w:val="217"/>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2" w:space="0" w:color="000000"/>
              <w:left w:val="single" w:sz="2"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roofErr w:type="spellStart"/>
            <w:r>
              <w:rPr>
                <w:sz w:val="20"/>
                <w:szCs w:val="20"/>
              </w:rPr>
              <w:t>Участие</w:t>
            </w:r>
            <w:proofErr w:type="spellEnd"/>
            <w:r>
              <w:rPr>
                <w:sz w:val="20"/>
                <w:szCs w:val="20"/>
              </w:rPr>
              <w:t xml:space="preserve"> в </w:t>
            </w:r>
            <w:proofErr w:type="spellStart"/>
            <w:r>
              <w:rPr>
                <w:sz w:val="20"/>
                <w:szCs w:val="20"/>
              </w:rPr>
              <w:t>реализации</w:t>
            </w:r>
            <w:proofErr w:type="spellEnd"/>
            <w:r>
              <w:rPr>
                <w:sz w:val="20"/>
                <w:szCs w:val="20"/>
              </w:rPr>
              <w:t xml:space="preserve"> </w:t>
            </w:r>
            <w:proofErr w:type="spellStart"/>
            <w:r>
              <w:rPr>
                <w:sz w:val="20"/>
                <w:szCs w:val="20"/>
              </w:rPr>
              <w:t>программ</w:t>
            </w:r>
            <w:proofErr w:type="spellEnd"/>
            <w:r>
              <w:rPr>
                <w:sz w:val="20"/>
                <w:szCs w:val="20"/>
              </w:rPr>
              <w:t>:</w:t>
            </w:r>
          </w:p>
          <w:p w:rsidR="008F0225" w:rsidRDefault="008F0225" w:rsidP="008F0225">
            <w:pPr>
              <w:pStyle w:val="Textbody"/>
              <w:numPr>
                <w:ilvl w:val="0"/>
                <w:numId w:val="22"/>
              </w:numPr>
              <w:rPr>
                <w:sz w:val="20"/>
                <w:szCs w:val="20"/>
              </w:rPr>
            </w:pPr>
            <w:proofErr w:type="spellStart"/>
            <w:r>
              <w:rPr>
                <w:sz w:val="20"/>
                <w:szCs w:val="20"/>
              </w:rPr>
              <w:t>муниципального</w:t>
            </w:r>
            <w:proofErr w:type="spellEnd"/>
            <w:r>
              <w:rPr>
                <w:sz w:val="20"/>
                <w:szCs w:val="20"/>
              </w:rPr>
              <w:t xml:space="preserve"> </w:t>
            </w:r>
            <w:proofErr w:type="spellStart"/>
            <w:r>
              <w:rPr>
                <w:sz w:val="20"/>
                <w:szCs w:val="20"/>
              </w:rPr>
              <w:t>уровня</w:t>
            </w:r>
            <w:proofErr w:type="spellEnd"/>
            <w:r>
              <w:rPr>
                <w:sz w:val="20"/>
                <w:szCs w:val="20"/>
              </w:rPr>
              <w:t>,</w:t>
            </w:r>
          </w:p>
          <w:p w:rsidR="008F0225" w:rsidRDefault="008F0225" w:rsidP="008F0225">
            <w:pPr>
              <w:pStyle w:val="Textbody"/>
              <w:numPr>
                <w:ilvl w:val="0"/>
                <w:numId w:val="22"/>
              </w:numPr>
              <w:rPr>
                <w:sz w:val="20"/>
                <w:szCs w:val="20"/>
              </w:rPr>
            </w:pPr>
            <w:r>
              <w:rPr>
                <w:sz w:val="20"/>
                <w:szCs w:val="20"/>
              </w:rPr>
              <w:t xml:space="preserve"> </w:t>
            </w:r>
            <w:proofErr w:type="spellStart"/>
            <w:r>
              <w:rPr>
                <w:sz w:val="20"/>
                <w:szCs w:val="20"/>
              </w:rPr>
              <w:t>регионального</w:t>
            </w:r>
            <w:proofErr w:type="spellEnd"/>
            <w:r>
              <w:rPr>
                <w:sz w:val="20"/>
                <w:szCs w:val="20"/>
              </w:rPr>
              <w:t xml:space="preserve"> </w:t>
            </w:r>
            <w:proofErr w:type="spellStart"/>
            <w:r>
              <w:rPr>
                <w:sz w:val="20"/>
                <w:szCs w:val="20"/>
              </w:rPr>
              <w:t>уровня</w:t>
            </w:r>
            <w:proofErr w:type="spellEnd"/>
            <w:r>
              <w:rPr>
                <w:sz w:val="20"/>
                <w:szCs w:val="20"/>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r>
              <w:rPr>
                <w:sz w:val="20"/>
                <w:szCs w:val="20"/>
              </w:rPr>
              <w:t>2.0</w:t>
            </w:r>
          </w:p>
        </w:tc>
      </w:tr>
      <w:tr w:rsidR="008F0225" w:rsidTr="008F0225">
        <w:trPr>
          <w:trHeight w:val="217"/>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2" w:space="0" w:color="000000"/>
              <w:left w:val="single" w:sz="2"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Наличие выступлений на методических семинарах, объединениях и т.п.</w:t>
            </w:r>
          </w:p>
          <w:p w:rsidR="008F0225" w:rsidRPr="008F0225" w:rsidRDefault="008F0225" w:rsidP="008F0225">
            <w:pPr>
              <w:pStyle w:val="Textbody"/>
              <w:rPr>
                <w:sz w:val="20"/>
                <w:szCs w:val="20"/>
                <w:lang w:val="ru-RU"/>
              </w:rPr>
            </w:pPr>
            <w:r w:rsidRPr="008F0225">
              <w:rPr>
                <w:sz w:val="20"/>
                <w:szCs w:val="20"/>
                <w:lang w:val="ru-RU"/>
              </w:rPr>
              <w:t>-внутри детского сада</w:t>
            </w:r>
          </w:p>
          <w:p w:rsidR="008F0225" w:rsidRPr="008F0225" w:rsidRDefault="008F0225" w:rsidP="008F0225">
            <w:pPr>
              <w:pStyle w:val="Textbody"/>
              <w:rPr>
                <w:sz w:val="20"/>
                <w:szCs w:val="20"/>
                <w:lang w:val="ru-RU"/>
              </w:rPr>
            </w:pPr>
            <w:r w:rsidRPr="008F0225">
              <w:rPr>
                <w:sz w:val="20"/>
                <w:szCs w:val="20"/>
                <w:lang w:val="ru-RU"/>
              </w:rPr>
              <w:t>-районного уровня</w:t>
            </w:r>
          </w:p>
          <w:p w:rsidR="008F0225" w:rsidRPr="008F0225" w:rsidRDefault="008F0225" w:rsidP="008F0225">
            <w:pPr>
              <w:pStyle w:val="Textbody"/>
              <w:rPr>
                <w:sz w:val="20"/>
                <w:szCs w:val="20"/>
                <w:lang w:val="ru-RU"/>
              </w:rPr>
            </w:pPr>
            <w:r w:rsidRPr="008F0225">
              <w:rPr>
                <w:sz w:val="20"/>
                <w:szCs w:val="20"/>
                <w:lang w:val="ru-RU"/>
              </w:rPr>
              <w:t>-регионального уровня</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Pr="008F0225" w:rsidRDefault="008F0225" w:rsidP="008F0225">
            <w:pPr>
              <w:pStyle w:val="Textbody"/>
              <w:rPr>
                <w:sz w:val="20"/>
                <w:szCs w:val="20"/>
                <w:lang w:val="ru-RU"/>
              </w:rPr>
            </w:pPr>
          </w:p>
          <w:p w:rsidR="008F0225" w:rsidRDefault="008F0225" w:rsidP="008F0225">
            <w:pPr>
              <w:pStyle w:val="Textbody"/>
              <w:rPr>
                <w:sz w:val="20"/>
                <w:szCs w:val="20"/>
              </w:rPr>
            </w:pPr>
            <w:r>
              <w:rPr>
                <w:sz w:val="20"/>
                <w:szCs w:val="20"/>
              </w:rPr>
              <w:t>0.5</w:t>
            </w:r>
          </w:p>
          <w:p w:rsidR="008F0225" w:rsidRDefault="008F0225" w:rsidP="008F0225">
            <w:pPr>
              <w:pStyle w:val="Textbody"/>
              <w:rPr>
                <w:sz w:val="20"/>
                <w:szCs w:val="20"/>
              </w:rPr>
            </w:pPr>
            <w:r>
              <w:rPr>
                <w:sz w:val="20"/>
                <w:szCs w:val="20"/>
              </w:rPr>
              <w:t>1,0</w:t>
            </w:r>
          </w:p>
          <w:p w:rsidR="008F0225" w:rsidRDefault="008F0225" w:rsidP="008F0225">
            <w:pPr>
              <w:pStyle w:val="Textbody"/>
              <w:rPr>
                <w:sz w:val="20"/>
                <w:szCs w:val="20"/>
              </w:rPr>
            </w:pPr>
            <w:r>
              <w:rPr>
                <w:sz w:val="20"/>
                <w:szCs w:val="20"/>
              </w:rPr>
              <w:t>1,5</w:t>
            </w:r>
          </w:p>
        </w:tc>
      </w:tr>
      <w:tr w:rsidR="008F0225" w:rsidTr="008F0225">
        <w:trPr>
          <w:trHeight w:val="217"/>
        </w:trPr>
        <w:tc>
          <w:tcPr>
            <w:tcW w:w="1665" w:type="dxa"/>
            <w:vMerge/>
            <w:tcBorders>
              <w:top w:val="single" w:sz="4" w:space="0" w:color="000000"/>
              <w:left w:val="single" w:sz="4" w:space="0" w:color="000000"/>
            </w:tcBorders>
            <w:tcMar>
              <w:top w:w="0" w:type="dxa"/>
              <w:left w:w="108" w:type="dxa"/>
              <w:bottom w:w="0" w:type="dxa"/>
              <w:right w:w="108" w:type="dxa"/>
            </w:tcMar>
          </w:tcPr>
          <w:p w:rsidR="008F0225" w:rsidRDefault="008F0225" w:rsidP="008F0225"/>
        </w:tc>
        <w:tc>
          <w:tcPr>
            <w:tcW w:w="1740" w:type="dxa"/>
            <w:gridSpan w:val="2"/>
            <w:vMerge/>
            <w:tcBorders>
              <w:top w:val="single" w:sz="2" w:space="0" w:color="000000"/>
              <w:left w:val="single" w:sz="2" w:space="0" w:color="000000"/>
            </w:tcBorders>
            <w:tcMar>
              <w:top w:w="0" w:type="dxa"/>
              <w:left w:w="108" w:type="dxa"/>
              <w:bottom w:w="0" w:type="dxa"/>
              <w:right w:w="108" w:type="dxa"/>
            </w:tcMar>
          </w:tcPr>
          <w:p w:rsidR="008F0225" w:rsidRDefault="008F0225" w:rsidP="008F0225"/>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proofErr w:type="gramStart"/>
            <w:r w:rsidRPr="008F0225">
              <w:rPr>
                <w:sz w:val="20"/>
                <w:szCs w:val="20"/>
                <w:lang w:val="ru-RU"/>
              </w:rPr>
              <w:t>Разработанные</w:t>
            </w:r>
            <w:proofErr w:type="gramEnd"/>
            <w:r w:rsidRPr="008F0225">
              <w:rPr>
                <w:sz w:val="20"/>
                <w:szCs w:val="20"/>
                <w:lang w:val="ru-RU"/>
              </w:rPr>
              <w:t xml:space="preserve"> методических рекомендаций, принятых на реализацию</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rPr>
                <w:sz w:val="20"/>
                <w:szCs w:val="20"/>
              </w:rPr>
            </w:pPr>
            <w:r>
              <w:rPr>
                <w:sz w:val="20"/>
                <w:szCs w:val="20"/>
              </w:rPr>
              <w:t>2,0</w:t>
            </w:r>
          </w:p>
        </w:tc>
      </w:tr>
      <w:tr w:rsidR="008F0225" w:rsidTr="008F0225">
        <w:trPr>
          <w:trHeight w:val="217"/>
        </w:trPr>
        <w:tc>
          <w:tcPr>
            <w:tcW w:w="1665" w:type="dxa"/>
            <w:tcBorders>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
        </w:tc>
        <w:tc>
          <w:tcPr>
            <w:tcW w:w="1740" w:type="dxa"/>
            <w:gridSpan w:val="2"/>
            <w:tcBorders>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jc w:val="center"/>
              <w:rPr>
                <w:sz w:val="20"/>
                <w:szCs w:val="20"/>
              </w:rPr>
            </w:pPr>
          </w:p>
        </w:tc>
        <w:tc>
          <w:tcPr>
            <w:tcW w:w="4605" w:type="dxa"/>
            <w:tcBorders>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Наличие нагрудного знака</w:t>
            </w:r>
          </w:p>
          <w:p w:rsidR="008F0225" w:rsidRPr="008F0225" w:rsidRDefault="008F0225" w:rsidP="008F0225">
            <w:pPr>
              <w:pStyle w:val="Textbody"/>
              <w:snapToGrid w:val="0"/>
              <w:rPr>
                <w:sz w:val="20"/>
                <w:szCs w:val="20"/>
                <w:lang w:val="ru-RU"/>
              </w:rPr>
            </w:pPr>
            <w:r w:rsidRPr="008F0225">
              <w:rPr>
                <w:sz w:val="20"/>
                <w:szCs w:val="20"/>
                <w:lang w:val="ru-RU"/>
              </w:rPr>
              <w:t>Проведение ООД (мастер-классы):</w:t>
            </w:r>
          </w:p>
          <w:p w:rsidR="008F0225" w:rsidRDefault="008F0225" w:rsidP="008F0225">
            <w:pPr>
              <w:pStyle w:val="Textbody"/>
              <w:numPr>
                <w:ilvl w:val="0"/>
                <w:numId w:val="23"/>
              </w:numPr>
              <w:snapToGrid w:val="0"/>
              <w:rPr>
                <w:sz w:val="20"/>
                <w:szCs w:val="20"/>
              </w:rPr>
            </w:pPr>
            <w:proofErr w:type="spellStart"/>
            <w:r>
              <w:rPr>
                <w:sz w:val="20"/>
                <w:szCs w:val="20"/>
              </w:rPr>
              <w:t>внутри</w:t>
            </w:r>
            <w:proofErr w:type="spellEnd"/>
            <w:r>
              <w:rPr>
                <w:sz w:val="20"/>
                <w:szCs w:val="20"/>
              </w:rPr>
              <w:t xml:space="preserve"> </w:t>
            </w:r>
            <w:proofErr w:type="spellStart"/>
            <w:r>
              <w:rPr>
                <w:sz w:val="20"/>
                <w:szCs w:val="20"/>
              </w:rPr>
              <w:t>детского</w:t>
            </w:r>
            <w:proofErr w:type="spellEnd"/>
            <w:r>
              <w:rPr>
                <w:sz w:val="20"/>
                <w:szCs w:val="20"/>
              </w:rPr>
              <w:t xml:space="preserve"> </w:t>
            </w:r>
            <w:proofErr w:type="spellStart"/>
            <w:r>
              <w:rPr>
                <w:sz w:val="20"/>
                <w:szCs w:val="20"/>
              </w:rPr>
              <w:t>сада</w:t>
            </w:r>
            <w:proofErr w:type="spellEnd"/>
          </w:p>
          <w:p w:rsidR="008F0225" w:rsidRDefault="008F0225" w:rsidP="008F0225">
            <w:pPr>
              <w:pStyle w:val="Textbody"/>
              <w:numPr>
                <w:ilvl w:val="0"/>
                <w:numId w:val="23"/>
              </w:numPr>
              <w:snapToGrid w:val="0"/>
              <w:rPr>
                <w:sz w:val="20"/>
                <w:szCs w:val="20"/>
              </w:rPr>
            </w:pPr>
            <w:proofErr w:type="spellStart"/>
            <w:r>
              <w:rPr>
                <w:sz w:val="20"/>
                <w:szCs w:val="20"/>
              </w:rPr>
              <w:t>муниципального</w:t>
            </w:r>
            <w:proofErr w:type="spellEnd"/>
            <w:r>
              <w:rPr>
                <w:sz w:val="20"/>
                <w:szCs w:val="20"/>
              </w:rPr>
              <w:t xml:space="preserve"> </w:t>
            </w:r>
            <w:proofErr w:type="spellStart"/>
            <w:r>
              <w:rPr>
                <w:sz w:val="20"/>
                <w:szCs w:val="20"/>
              </w:rPr>
              <w:t>уровня</w:t>
            </w:r>
            <w:proofErr w:type="spellEnd"/>
          </w:p>
          <w:p w:rsidR="008F0225" w:rsidRDefault="008F0225" w:rsidP="008F0225">
            <w:pPr>
              <w:pStyle w:val="Textbody"/>
              <w:numPr>
                <w:ilvl w:val="0"/>
                <w:numId w:val="23"/>
              </w:numPr>
              <w:snapToGrid w:val="0"/>
              <w:rPr>
                <w:sz w:val="20"/>
                <w:szCs w:val="20"/>
              </w:rPr>
            </w:pPr>
            <w:proofErr w:type="spellStart"/>
            <w:r>
              <w:rPr>
                <w:sz w:val="20"/>
                <w:szCs w:val="20"/>
              </w:rPr>
              <w:t>регионального</w:t>
            </w:r>
            <w:proofErr w:type="spellEnd"/>
            <w:r>
              <w:rPr>
                <w:sz w:val="20"/>
                <w:szCs w:val="20"/>
              </w:rPr>
              <w:t xml:space="preserve"> </w:t>
            </w:r>
            <w:proofErr w:type="spellStart"/>
            <w:r>
              <w:rPr>
                <w:sz w:val="20"/>
                <w:szCs w:val="20"/>
              </w:rPr>
              <w:t>уровня</w:t>
            </w:r>
            <w:proofErr w:type="spellEnd"/>
          </w:p>
        </w:tc>
        <w:tc>
          <w:tcPr>
            <w:tcW w:w="1671" w:type="dxa"/>
            <w:tcBorders>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6"/>
                <w:szCs w:val="26"/>
              </w:rPr>
            </w:pPr>
          </w:p>
          <w:p w:rsidR="008F0225" w:rsidRDefault="008F0225" w:rsidP="008F0225">
            <w:pPr>
              <w:pStyle w:val="Textbody"/>
              <w:snapToGrid w:val="0"/>
              <w:rPr>
                <w:sz w:val="22"/>
                <w:szCs w:val="22"/>
              </w:rPr>
            </w:pPr>
            <w:r>
              <w:rPr>
                <w:sz w:val="22"/>
                <w:szCs w:val="22"/>
              </w:rPr>
              <w:t>1</w:t>
            </w:r>
          </w:p>
          <w:p w:rsidR="008F0225" w:rsidRDefault="008F0225" w:rsidP="008F0225">
            <w:pPr>
              <w:pStyle w:val="Textbody"/>
              <w:snapToGrid w:val="0"/>
              <w:rPr>
                <w:sz w:val="22"/>
                <w:szCs w:val="22"/>
              </w:rPr>
            </w:pPr>
            <w:r>
              <w:rPr>
                <w:sz w:val="22"/>
                <w:szCs w:val="22"/>
              </w:rPr>
              <w:t>1,5</w:t>
            </w:r>
          </w:p>
          <w:p w:rsidR="008F0225" w:rsidRDefault="008F0225" w:rsidP="008F0225">
            <w:pPr>
              <w:pStyle w:val="Textbody"/>
              <w:snapToGrid w:val="0"/>
              <w:rPr>
                <w:sz w:val="22"/>
                <w:szCs w:val="22"/>
              </w:rPr>
            </w:pPr>
            <w:r>
              <w:rPr>
                <w:sz w:val="22"/>
                <w:szCs w:val="22"/>
              </w:rPr>
              <w:t>2,0</w:t>
            </w:r>
          </w:p>
        </w:tc>
      </w:tr>
      <w:tr w:rsidR="008F0225" w:rsidTr="008F0225">
        <w:trPr>
          <w:trHeight w:val="384"/>
        </w:trPr>
        <w:tc>
          <w:tcPr>
            <w:tcW w:w="801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sidRPr="008F0225">
              <w:rPr>
                <w:b/>
                <w:sz w:val="20"/>
                <w:szCs w:val="20"/>
                <w:lang w:val="ru-RU"/>
              </w:rPr>
              <w:t xml:space="preserve">Максимально возможное количество баллов по критерию </w:t>
            </w:r>
            <w:r>
              <w:rPr>
                <w:b/>
                <w:sz w:val="20"/>
                <w:szCs w:val="20"/>
              </w:rPr>
              <w:t>2</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Pr>
                <w:b/>
                <w:sz w:val="20"/>
                <w:szCs w:val="20"/>
              </w:rPr>
              <w:t>10</w:t>
            </w:r>
          </w:p>
        </w:tc>
      </w:tr>
      <w:tr w:rsidR="008F0225" w:rsidTr="008F0225">
        <w:trPr>
          <w:trHeight w:val="217"/>
        </w:trPr>
        <w:tc>
          <w:tcPr>
            <w:tcW w:w="801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b/>
                <w:sz w:val="20"/>
                <w:szCs w:val="20"/>
                <w:lang w:val="ru-RU"/>
              </w:rPr>
            </w:pPr>
            <w:r w:rsidRPr="008F0225">
              <w:rPr>
                <w:b/>
                <w:sz w:val="20"/>
                <w:szCs w:val="20"/>
                <w:lang w:val="ru-RU"/>
              </w:rPr>
              <w:t>Максимально возможное количество баллов по всем критериям</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sz w:val="20"/>
                <w:szCs w:val="20"/>
              </w:rPr>
            </w:pPr>
            <w:r>
              <w:rPr>
                <w:b/>
                <w:sz w:val="20"/>
                <w:szCs w:val="20"/>
              </w:rPr>
              <w:t>31,0</w:t>
            </w:r>
          </w:p>
        </w:tc>
      </w:tr>
      <w:tr w:rsidR="008F0225" w:rsidTr="008F0225">
        <w:trPr>
          <w:trHeight w:val="2760"/>
        </w:trPr>
        <w:tc>
          <w:tcPr>
            <w:tcW w:w="18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Машинист  по стирке и ремонту спецодежды</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proofErr w:type="spellStart"/>
            <w:r>
              <w:rPr>
                <w:sz w:val="20"/>
                <w:szCs w:val="20"/>
              </w:rPr>
              <w:t>Высокая</w:t>
            </w:r>
            <w:proofErr w:type="spellEnd"/>
            <w:r>
              <w:rPr>
                <w:sz w:val="20"/>
                <w:szCs w:val="20"/>
              </w:rPr>
              <w:t xml:space="preserve"> </w:t>
            </w:r>
            <w:proofErr w:type="spellStart"/>
            <w:r>
              <w:rPr>
                <w:sz w:val="20"/>
                <w:szCs w:val="20"/>
              </w:rPr>
              <w:t>организация</w:t>
            </w:r>
            <w:proofErr w:type="spellEnd"/>
            <w:r>
              <w:rPr>
                <w:sz w:val="20"/>
                <w:szCs w:val="20"/>
              </w:rPr>
              <w:t xml:space="preserve"> </w:t>
            </w:r>
            <w:proofErr w:type="spellStart"/>
            <w:r>
              <w:rPr>
                <w:sz w:val="20"/>
                <w:szCs w:val="20"/>
              </w:rPr>
              <w:t>обслуживания</w:t>
            </w:r>
            <w:proofErr w:type="spellEnd"/>
            <w:r>
              <w:rPr>
                <w:sz w:val="20"/>
                <w:szCs w:val="20"/>
              </w:rPr>
              <w:t xml:space="preserve"> </w:t>
            </w:r>
            <w:proofErr w:type="spellStart"/>
            <w:r>
              <w:rPr>
                <w:sz w:val="20"/>
                <w:szCs w:val="20"/>
              </w:rPr>
              <w:t>воспитанников</w:t>
            </w:r>
            <w:proofErr w:type="spellEnd"/>
          </w:p>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Отсутствие замечаний на санитарно-техническое состояние помещений</w:t>
            </w:r>
          </w:p>
          <w:p w:rsidR="008F0225" w:rsidRPr="008F0225" w:rsidRDefault="008F0225" w:rsidP="008F0225">
            <w:pPr>
              <w:pStyle w:val="Textbody"/>
              <w:rPr>
                <w:sz w:val="20"/>
                <w:szCs w:val="20"/>
                <w:lang w:val="ru-RU"/>
              </w:rPr>
            </w:pPr>
            <w:r w:rsidRPr="008F0225">
              <w:rPr>
                <w:sz w:val="20"/>
                <w:szCs w:val="20"/>
                <w:lang w:val="ru-RU"/>
              </w:rPr>
              <w:t>Отсутствие обоснованных жалоб на работу</w:t>
            </w:r>
          </w:p>
          <w:p w:rsidR="008F0225" w:rsidRPr="008F0225" w:rsidRDefault="008F0225" w:rsidP="008F0225">
            <w:pPr>
              <w:pStyle w:val="Textbody"/>
              <w:rPr>
                <w:sz w:val="20"/>
                <w:szCs w:val="20"/>
                <w:lang w:val="ru-RU"/>
              </w:rPr>
            </w:pPr>
            <w:r w:rsidRPr="008F0225">
              <w:rPr>
                <w:sz w:val="20"/>
                <w:szCs w:val="20"/>
                <w:lang w:val="ru-RU"/>
              </w:rPr>
              <w:t>Отсутствие замечаний на несоблюдение правил пожарной безопасности</w:t>
            </w:r>
          </w:p>
          <w:p w:rsidR="008F0225" w:rsidRPr="008F0225" w:rsidRDefault="008F0225" w:rsidP="008F0225">
            <w:pPr>
              <w:pStyle w:val="Textbody"/>
              <w:rPr>
                <w:sz w:val="20"/>
                <w:szCs w:val="20"/>
                <w:lang w:val="ru-RU"/>
              </w:rPr>
            </w:pPr>
            <w:r w:rsidRPr="008F0225">
              <w:rPr>
                <w:sz w:val="20"/>
                <w:szCs w:val="20"/>
                <w:lang w:val="ru-RU"/>
              </w:rPr>
              <w:t>Отсутствие замечаний по учету и хранению товарно-материальных ценностей</w:t>
            </w:r>
          </w:p>
          <w:p w:rsidR="008F0225" w:rsidRPr="008F0225" w:rsidRDefault="008F0225" w:rsidP="008F0225">
            <w:pPr>
              <w:pStyle w:val="Textbody"/>
              <w:rPr>
                <w:sz w:val="20"/>
                <w:szCs w:val="20"/>
                <w:lang w:val="ru-RU"/>
              </w:rPr>
            </w:pPr>
            <w:r w:rsidRPr="008F0225">
              <w:rPr>
                <w:sz w:val="20"/>
                <w:szCs w:val="20"/>
                <w:lang w:val="ru-RU"/>
              </w:rPr>
              <w:t>Выполнение функций не входящих в круг основных должностных обязанностей</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1,5</w:t>
            </w: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2,0</w:t>
            </w: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1.0</w:t>
            </w:r>
          </w:p>
        </w:tc>
      </w:tr>
      <w:tr w:rsidR="008F0225" w:rsidTr="008F0225">
        <w:tc>
          <w:tcPr>
            <w:tcW w:w="801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jc w:val="center"/>
              <w:rPr>
                <w:b/>
                <w:bCs/>
                <w:sz w:val="20"/>
                <w:szCs w:val="20"/>
                <w:lang w:val="ru-RU"/>
              </w:rPr>
            </w:pPr>
            <w:r w:rsidRPr="008F0225">
              <w:rPr>
                <w:b/>
                <w:bCs/>
                <w:sz w:val="20"/>
                <w:szCs w:val="20"/>
                <w:lang w:val="ru-RU"/>
              </w:rPr>
              <w:t>Максимально возможное количество баллов по всем критериям</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bCs/>
                <w:sz w:val="20"/>
                <w:szCs w:val="20"/>
              </w:rPr>
            </w:pPr>
            <w:r>
              <w:rPr>
                <w:b/>
                <w:bCs/>
                <w:sz w:val="20"/>
                <w:szCs w:val="20"/>
              </w:rPr>
              <w:t>7,5</w:t>
            </w:r>
          </w:p>
        </w:tc>
      </w:tr>
      <w:tr w:rsidR="008F0225" w:rsidTr="008F0225">
        <w:trPr>
          <w:trHeight w:val="2999"/>
        </w:trPr>
        <w:tc>
          <w:tcPr>
            <w:tcW w:w="18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jc w:val="center"/>
              <w:rPr>
                <w:sz w:val="20"/>
                <w:szCs w:val="20"/>
              </w:rPr>
            </w:pPr>
            <w:proofErr w:type="spellStart"/>
            <w:r>
              <w:rPr>
                <w:sz w:val="20"/>
                <w:szCs w:val="20"/>
              </w:rPr>
              <w:lastRenderedPageBreak/>
              <w:t>Сторож</w:t>
            </w:r>
            <w:proofErr w:type="spellEnd"/>
          </w:p>
          <w:p w:rsidR="008F0225" w:rsidRDefault="008F0225" w:rsidP="008F0225">
            <w:pPr>
              <w:pStyle w:val="Textbody"/>
              <w:snapToGrid w:val="0"/>
              <w:jc w:val="center"/>
              <w:rPr>
                <w:sz w:val="20"/>
                <w:szCs w:val="20"/>
              </w:rPr>
            </w:pPr>
            <w:proofErr w:type="spellStart"/>
            <w:r>
              <w:rPr>
                <w:sz w:val="20"/>
                <w:szCs w:val="20"/>
              </w:rPr>
              <w:t>Дворник</w:t>
            </w:r>
            <w:proofErr w:type="spellEnd"/>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Высокая организация охраны объектов учреждения, уборки территории</w:t>
            </w:r>
          </w:p>
        </w:tc>
        <w:tc>
          <w:tcPr>
            <w:tcW w:w="460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Отсутствие замечаний на санитарно-техническое состояние территории</w:t>
            </w:r>
          </w:p>
          <w:p w:rsidR="008F0225" w:rsidRPr="008F0225" w:rsidRDefault="008F0225" w:rsidP="008F0225">
            <w:pPr>
              <w:pStyle w:val="Textbody"/>
              <w:rPr>
                <w:sz w:val="20"/>
                <w:szCs w:val="20"/>
                <w:lang w:val="ru-RU"/>
              </w:rPr>
            </w:pPr>
            <w:r w:rsidRPr="008F0225">
              <w:rPr>
                <w:sz w:val="20"/>
                <w:szCs w:val="20"/>
                <w:lang w:val="ru-RU"/>
              </w:rPr>
              <w:t>Отсутствие обоснованных жалоб на работу</w:t>
            </w:r>
          </w:p>
          <w:p w:rsidR="008F0225" w:rsidRPr="008F0225" w:rsidRDefault="008F0225" w:rsidP="008F0225">
            <w:pPr>
              <w:pStyle w:val="Textbody"/>
              <w:rPr>
                <w:sz w:val="20"/>
                <w:szCs w:val="20"/>
                <w:lang w:val="ru-RU"/>
              </w:rPr>
            </w:pPr>
            <w:r w:rsidRPr="008F0225">
              <w:rPr>
                <w:sz w:val="20"/>
                <w:szCs w:val="20"/>
                <w:lang w:val="ru-RU"/>
              </w:rPr>
              <w:t>Отсутствие замечаний на несоблюдение правил пожарной безопасности</w:t>
            </w:r>
          </w:p>
          <w:p w:rsidR="008F0225" w:rsidRPr="008F0225" w:rsidRDefault="008F0225" w:rsidP="008F0225">
            <w:pPr>
              <w:pStyle w:val="Textbody"/>
              <w:rPr>
                <w:sz w:val="20"/>
                <w:szCs w:val="20"/>
                <w:lang w:val="ru-RU"/>
              </w:rPr>
            </w:pPr>
            <w:r w:rsidRPr="008F0225">
              <w:rPr>
                <w:sz w:val="20"/>
                <w:szCs w:val="20"/>
                <w:lang w:val="ru-RU"/>
              </w:rPr>
              <w:t>Отсутствие случаев кражи по вине сторожа</w:t>
            </w:r>
          </w:p>
          <w:p w:rsidR="008F0225" w:rsidRPr="008F0225" w:rsidRDefault="008F0225" w:rsidP="008F0225">
            <w:pPr>
              <w:pStyle w:val="Textbody"/>
              <w:rPr>
                <w:sz w:val="20"/>
                <w:szCs w:val="20"/>
                <w:lang w:val="ru-RU"/>
              </w:rPr>
            </w:pPr>
            <w:r w:rsidRPr="008F0225">
              <w:rPr>
                <w:sz w:val="20"/>
                <w:szCs w:val="20"/>
                <w:lang w:val="ru-RU"/>
              </w:rPr>
              <w:t>Качественная уборка территории учреждения</w:t>
            </w:r>
          </w:p>
          <w:p w:rsidR="008F0225" w:rsidRPr="008F0225" w:rsidRDefault="008F0225" w:rsidP="008F0225">
            <w:pPr>
              <w:pStyle w:val="Textbody"/>
              <w:rPr>
                <w:sz w:val="20"/>
                <w:szCs w:val="20"/>
                <w:lang w:val="ru-RU"/>
              </w:rPr>
            </w:pPr>
            <w:r w:rsidRPr="008F0225">
              <w:rPr>
                <w:sz w:val="20"/>
                <w:szCs w:val="20"/>
                <w:lang w:val="ru-RU"/>
              </w:rPr>
              <w:t xml:space="preserve">Отсутствие случаев получения травм вследствие содержания территории в ненадлежащем состоянии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1,5</w:t>
            </w: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r>
              <w:rPr>
                <w:sz w:val="20"/>
                <w:szCs w:val="20"/>
              </w:rPr>
              <w:t>1,0</w:t>
            </w:r>
          </w:p>
          <w:p w:rsidR="008F0225" w:rsidRDefault="008F0225" w:rsidP="008F0225">
            <w:pPr>
              <w:pStyle w:val="Textbody"/>
              <w:rPr>
                <w:sz w:val="20"/>
                <w:szCs w:val="20"/>
              </w:rPr>
            </w:pPr>
            <w:r>
              <w:rPr>
                <w:sz w:val="20"/>
                <w:szCs w:val="20"/>
              </w:rPr>
              <w:t>2,0</w:t>
            </w:r>
          </w:p>
          <w:p w:rsidR="008F0225" w:rsidRDefault="008F0225" w:rsidP="008F0225">
            <w:pPr>
              <w:pStyle w:val="Textbody"/>
              <w:rPr>
                <w:sz w:val="20"/>
                <w:szCs w:val="20"/>
              </w:rPr>
            </w:pPr>
          </w:p>
          <w:p w:rsidR="008F0225" w:rsidRDefault="008F0225" w:rsidP="008F0225">
            <w:pPr>
              <w:pStyle w:val="Textbody"/>
              <w:rPr>
                <w:sz w:val="20"/>
                <w:szCs w:val="20"/>
              </w:rPr>
            </w:pPr>
          </w:p>
          <w:p w:rsidR="008F0225" w:rsidRDefault="008F0225" w:rsidP="008F0225">
            <w:pPr>
              <w:pStyle w:val="Textbody"/>
              <w:rPr>
                <w:sz w:val="20"/>
                <w:szCs w:val="20"/>
              </w:rPr>
            </w:pPr>
          </w:p>
        </w:tc>
      </w:tr>
      <w:tr w:rsidR="008F0225" w:rsidTr="008F0225">
        <w:trPr>
          <w:trHeight w:val="482"/>
        </w:trPr>
        <w:tc>
          <w:tcPr>
            <w:tcW w:w="801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jc w:val="center"/>
              <w:rPr>
                <w:b/>
                <w:bCs/>
                <w:sz w:val="20"/>
                <w:szCs w:val="20"/>
                <w:lang w:val="ru-RU"/>
              </w:rPr>
            </w:pPr>
            <w:r w:rsidRPr="008F0225">
              <w:rPr>
                <w:b/>
                <w:bCs/>
                <w:sz w:val="20"/>
                <w:szCs w:val="20"/>
                <w:lang w:val="ru-RU"/>
              </w:rPr>
              <w:t>Максимально возможное количество баллов по всем критериям</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bCs/>
                <w:sz w:val="20"/>
                <w:szCs w:val="20"/>
              </w:rPr>
            </w:pPr>
            <w:r>
              <w:rPr>
                <w:b/>
                <w:bCs/>
                <w:sz w:val="20"/>
                <w:szCs w:val="20"/>
              </w:rPr>
              <w:t>9,0</w:t>
            </w:r>
          </w:p>
        </w:tc>
      </w:tr>
    </w:tbl>
    <w:p w:rsidR="008F0225" w:rsidRDefault="008F0225" w:rsidP="008F0225">
      <w:pPr>
        <w:pStyle w:val="Standard"/>
        <w:rPr>
          <w:lang w:val="ru-RU"/>
        </w:rPr>
      </w:pPr>
    </w:p>
    <w:tbl>
      <w:tblPr>
        <w:tblW w:w="9681" w:type="dxa"/>
        <w:tblInd w:w="-406" w:type="dxa"/>
        <w:tblLayout w:type="fixed"/>
        <w:tblCellMar>
          <w:left w:w="10" w:type="dxa"/>
          <w:right w:w="10" w:type="dxa"/>
        </w:tblCellMar>
        <w:tblLook w:val="04A0" w:firstRow="1" w:lastRow="0" w:firstColumn="1" w:lastColumn="0" w:noHBand="0" w:noVBand="1"/>
      </w:tblPr>
      <w:tblGrid>
        <w:gridCol w:w="1875"/>
        <w:gridCol w:w="1530"/>
        <w:gridCol w:w="765"/>
        <w:gridCol w:w="3840"/>
        <w:gridCol w:w="1671"/>
      </w:tblGrid>
      <w:tr w:rsidR="008F0225" w:rsidTr="008F0225">
        <w:trPr>
          <w:trHeight w:val="5673"/>
        </w:trPr>
        <w:tc>
          <w:tcPr>
            <w:tcW w:w="187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jc w:val="center"/>
              <w:rPr>
                <w:sz w:val="20"/>
                <w:szCs w:val="20"/>
              </w:rPr>
            </w:pPr>
            <w:r>
              <w:rPr>
                <w:sz w:val="20"/>
                <w:szCs w:val="20"/>
              </w:rPr>
              <w:t xml:space="preserve"> </w:t>
            </w:r>
            <w:proofErr w:type="spellStart"/>
            <w:r>
              <w:rPr>
                <w:sz w:val="20"/>
                <w:szCs w:val="20"/>
              </w:rPr>
              <w:t>Оператор</w:t>
            </w:r>
            <w:proofErr w:type="spellEnd"/>
            <w:r>
              <w:rPr>
                <w:sz w:val="20"/>
                <w:szCs w:val="20"/>
              </w:rPr>
              <w:t xml:space="preserve"> </w:t>
            </w:r>
            <w:proofErr w:type="spellStart"/>
            <w:r>
              <w:rPr>
                <w:sz w:val="20"/>
                <w:szCs w:val="20"/>
              </w:rPr>
              <w:t>газовой</w:t>
            </w:r>
            <w:proofErr w:type="spellEnd"/>
            <w:r>
              <w:rPr>
                <w:sz w:val="20"/>
                <w:szCs w:val="20"/>
              </w:rPr>
              <w:t xml:space="preserve"> </w:t>
            </w:r>
            <w:proofErr w:type="spellStart"/>
            <w:r>
              <w:rPr>
                <w:sz w:val="20"/>
                <w:szCs w:val="20"/>
              </w:rPr>
              <w:t>котельной</w:t>
            </w:r>
            <w:proofErr w:type="spellEnd"/>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Высокая организация обеспечения бесперебойной работы оборудования котельной</w:t>
            </w:r>
          </w:p>
        </w:tc>
        <w:tc>
          <w:tcPr>
            <w:tcW w:w="460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 xml:space="preserve"> Отсутствие замечаний на несоблюдение правил пожарной безопасности</w:t>
            </w:r>
          </w:p>
          <w:p w:rsidR="008F0225" w:rsidRPr="008F0225" w:rsidRDefault="008F0225" w:rsidP="008F0225">
            <w:pPr>
              <w:pStyle w:val="Textbody"/>
              <w:rPr>
                <w:sz w:val="20"/>
                <w:szCs w:val="20"/>
                <w:lang w:val="ru-RU"/>
              </w:rPr>
            </w:pPr>
          </w:p>
          <w:p w:rsidR="008F0225" w:rsidRPr="008F0225" w:rsidRDefault="008F0225" w:rsidP="008F0225">
            <w:pPr>
              <w:pStyle w:val="Textbody"/>
              <w:rPr>
                <w:sz w:val="20"/>
                <w:szCs w:val="20"/>
                <w:lang w:val="ru-RU"/>
              </w:rPr>
            </w:pPr>
            <w:r w:rsidRPr="008F0225">
              <w:rPr>
                <w:sz w:val="20"/>
                <w:szCs w:val="20"/>
                <w:lang w:val="ru-RU"/>
              </w:rPr>
              <w:t>Отсутствие замечаний на нарушение сроков профилактики отопительной сети</w:t>
            </w:r>
          </w:p>
          <w:p w:rsidR="008F0225" w:rsidRPr="008F0225" w:rsidRDefault="008F0225" w:rsidP="008F0225">
            <w:pPr>
              <w:pStyle w:val="Textbody"/>
              <w:rPr>
                <w:sz w:val="20"/>
                <w:szCs w:val="20"/>
                <w:lang w:val="ru-RU"/>
              </w:rPr>
            </w:pPr>
          </w:p>
          <w:p w:rsidR="008F0225" w:rsidRPr="008F0225" w:rsidRDefault="008F0225" w:rsidP="008F0225">
            <w:pPr>
              <w:pStyle w:val="Textbody"/>
              <w:rPr>
                <w:sz w:val="20"/>
                <w:szCs w:val="20"/>
                <w:lang w:val="ru-RU"/>
              </w:rPr>
            </w:pPr>
            <w:r w:rsidRPr="008F0225">
              <w:rPr>
                <w:sz w:val="20"/>
                <w:szCs w:val="20"/>
                <w:lang w:val="ru-RU"/>
              </w:rPr>
              <w:t>Отсутствие замечаний на обеспечение бесперебойной работы отопительной сети</w:t>
            </w:r>
            <w:r w:rsidRPr="008F0225">
              <w:rPr>
                <w:sz w:val="20"/>
                <w:szCs w:val="20"/>
                <w:lang w:val="ru-RU"/>
              </w:rPr>
              <w:br/>
            </w:r>
          </w:p>
          <w:p w:rsidR="008F0225" w:rsidRPr="008F0225" w:rsidRDefault="008F0225" w:rsidP="008F0225">
            <w:pPr>
              <w:pStyle w:val="Textbody"/>
              <w:rPr>
                <w:sz w:val="20"/>
                <w:szCs w:val="20"/>
                <w:lang w:val="ru-RU"/>
              </w:rPr>
            </w:pPr>
            <w:r w:rsidRPr="008F0225">
              <w:rPr>
                <w:sz w:val="20"/>
                <w:szCs w:val="20"/>
                <w:lang w:val="ru-RU"/>
              </w:rPr>
              <w:t>Выполнение функций, не входящих в круг основных должностных обязанностей</w:t>
            </w:r>
            <w:r w:rsidRPr="008F0225">
              <w:rPr>
                <w:sz w:val="20"/>
                <w:szCs w:val="20"/>
                <w:lang w:val="ru-RU"/>
              </w:rPr>
              <w:br/>
            </w:r>
          </w:p>
          <w:p w:rsidR="008F0225" w:rsidRPr="008F0225" w:rsidRDefault="008F0225" w:rsidP="008F0225">
            <w:pPr>
              <w:pStyle w:val="Textbody"/>
              <w:rPr>
                <w:sz w:val="20"/>
                <w:szCs w:val="20"/>
                <w:lang w:val="ru-RU"/>
              </w:rPr>
            </w:pPr>
            <w:r w:rsidRPr="008F0225">
              <w:rPr>
                <w:sz w:val="20"/>
                <w:szCs w:val="20"/>
                <w:lang w:val="ru-RU"/>
              </w:rPr>
              <w:t>Отсутствие замечаний на нарушение техники безопасности</w:t>
            </w:r>
          </w:p>
          <w:p w:rsidR="008F0225" w:rsidRPr="008F0225" w:rsidRDefault="008F0225" w:rsidP="008F0225">
            <w:pPr>
              <w:pStyle w:val="Textbody"/>
              <w:rPr>
                <w:sz w:val="20"/>
                <w:szCs w:val="20"/>
                <w:lang w:val="ru-RU"/>
              </w:rPr>
            </w:pPr>
          </w:p>
          <w:p w:rsidR="008F0225" w:rsidRPr="008F0225" w:rsidRDefault="008F0225" w:rsidP="008F0225">
            <w:pPr>
              <w:pStyle w:val="Textbody"/>
              <w:rPr>
                <w:sz w:val="20"/>
                <w:szCs w:val="20"/>
                <w:lang w:val="ru-RU"/>
              </w:rPr>
            </w:pPr>
            <w:r w:rsidRPr="008F0225">
              <w:rPr>
                <w:sz w:val="20"/>
                <w:szCs w:val="20"/>
                <w:lang w:val="ru-RU"/>
              </w:rPr>
              <w:t>Отсутствие замечаний на техническое обслуживание оборудования, механизмов.</w:t>
            </w:r>
          </w:p>
          <w:p w:rsidR="008F0225" w:rsidRPr="008F0225" w:rsidRDefault="008F0225" w:rsidP="008F0225">
            <w:pPr>
              <w:pStyle w:val="Textbody"/>
              <w:rPr>
                <w:sz w:val="20"/>
                <w:szCs w:val="20"/>
                <w:lang w:val="ru-RU"/>
              </w:rPr>
            </w:pPr>
            <w:r w:rsidRPr="008F0225">
              <w:rPr>
                <w:sz w:val="20"/>
                <w:szCs w:val="20"/>
                <w:lang w:val="ru-RU"/>
              </w:rPr>
              <w:t>Отсутствие случаев отключения отопительной системы по вине оператора.</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1,5</w:t>
            </w:r>
          </w:p>
          <w:p w:rsidR="008F0225" w:rsidRDefault="008F0225" w:rsidP="008F0225">
            <w:pPr>
              <w:pStyle w:val="Textbody"/>
              <w:rPr>
                <w:sz w:val="20"/>
                <w:szCs w:val="20"/>
              </w:rPr>
            </w:pP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r>
              <w:rPr>
                <w:sz w:val="20"/>
                <w:szCs w:val="20"/>
              </w:rPr>
              <w:br/>
            </w:r>
          </w:p>
          <w:p w:rsidR="008F0225" w:rsidRDefault="008F0225" w:rsidP="008F0225">
            <w:pPr>
              <w:pStyle w:val="Textbody"/>
              <w:rPr>
                <w:sz w:val="20"/>
                <w:szCs w:val="20"/>
              </w:rPr>
            </w:pPr>
            <w:r>
              <w:rPr>
                <w:sz w:val="20"/>
                <w:szCs w:val="20"/>
              </w:rPr>
              <w:t>1,0</w:t>
            </w: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1,0</w:t>
            </w: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p>
        </w:tc>
      </w:tr>
      <w:tr w:rsidR="008F0225" w:rsidTr="008F0225">
        <w:tc>
          <w:tcPr>
            <w:tcW w:w="801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jc w:val="center"/>
              <w:rPr>
                <w:b/>
                <w:bCs/>
                <w:sz w:val="20"/>
                <w:szCs w:val="20"/>
                <w:lang w:val="ru-RU"/>
              </w:rPr>
            </w:pPr>
            <w:r w:rsidRPr="008F0225">
              <w:rPr>
                <w:b/>
                <w:bCs/>
                <w:sz w:val="20"/>
                <w:szCs w:val="20"/>
                <w:lang w:val="ru-RU"/>
              </w:rPr>
              <w:t>Максимально возможное количество баллов по всем критериям</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bCs/>
                <w:sz w:val="20"/>
                <w:szCs w:val="20"/>
              </w:rPr>
            </w:pPr>
            <w:r>
              <w:rPr>
                <w:b/>
                <w:bCs/>
                <w:sz w:val="20"/>
                <w:szCs w:val="20"/>
              </w:rPr>
              <w:t>9,5</w:t>
            </w:r>
          </w:p>
        </w:tc>
      </w:tr>
      <w:tr w:rsidR="008F0225" w:rsidTr="008F0225">
        <w:tc>
          <w:tcPr>
            <w:tcW w:w="187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Textbody"/>
              <w:snapToGrid w:val="0"/>
              <w:jc w:val="center"/>
              <w:rPr>
                <w:sz w:val="20"/>
                <w:szCs w:val="20"/>
              </w:rPr>
            </w:pPr>
            <w:proofErr w:type="spellStart"/>
            <w:r>
              <w:rPr>
                <w:sz w:val="20"/>
                <w:szCs w:val="20"/>
              </w:rPr>
              <w:t>Помощник</w:t>
            </w:r>
            <w:proofErr w:type="spellEnd"/>
            <w:r>
              <w:rPr>
                <w:sz w:val="20"/>
                <w:szCs w:val="20"/>
              </w:rPr>
              <w:t xml:space="preserve"> </w:t>
            </w:r>
            <w:proofErr w:type="spellStart"/>
            <w:r>
              <w:rPr>
                <w:sz w:val="20"/>
                <w:szCs w:val="20"/>
              </w:rPr>
              <w:t>воспитателя</w:t>
            </w:r>
            <w:proofErr w:type="spellEnd"/>
            <w:r>
              <w:rPr>
                <w:sz w:val="20"/>
                <w:szCs w:val="20"/>
              </w:rPr>
              <w:t xml:space="preserve">, </w:t>
            </w:r>
            <w:proofErr w:type="spellStart"/>
            <w:r>
              <w:rPr>
                <w:sz w:val="20"/>
                <w:szCs w:val="20"/>
              </w:rPr>
              <w:t>младший</w:t>
            </w:r>
            <w:proofErr w:type="spellEnd"/>
            <w:r>
              <w:rPr>
                <w:sz w:val="20"/>
                <w:szCs w:val="20"/>
              </w:rPr>
              <w:t xml:space="preserve"> </w:t>
            </w:r>
            <w:proofErr w:type="spellStart"/>
            <w:r>
              <w:rPr>
                <w:sz w:val="20"/>
                <w:szCs w:val="20"/>
              </w:rPr>
              <w:t>воспитатель</w:t>
            </w:r>
            <w:proofErr w:type="spellEnd"/>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Высокая организация обеспечения санитарного состояния помещений, воспитательных функций</w:t>
            </w:r>
          </w:p>
        </w:tc>
        <w:tc>
          <w:tcPr>
            <w:tcW w:w="460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rPr>
                <w:sz w:val="20"/>
                <w:szCs w:val="20"/>
                <w:lang w:val="ru-RU"/>
              </w:rPr>
            </w:pPr>
            <w:r w:rsidRPr="008F0225">
              <w:rPr>
                <w:sz w:val="20"/>
                <w:szCs w:val="20"/>
                <w:lang w:val="ru-RU"/>
              </w:rPr>
              <w:t>Отсутствие замечаний на санитарное состояние помещений</w:t>
            </w:r>
          </w:p>
          <w:p w:rsidR="008F0225" w:rsidRPr="008F0225" w:rsidRDefault="008F0225" w:rsidP="008F0225">
            <w:pPr>
              <w:pStyle w:val="Textbody"/>
              <w:rPr>
                <w:sz w:val="20"/>
                <w:szCs w:val="20"/>
                <w:lang w:val="ru-RU"/>
              </w:rPr>
            </w:pPr>
            <w:r w:rsidRPr="008F0225">
              <w:rPr>
                <w:sz w:val="20"/>
                <w:szCs w:val="20"/>
                <w:lang w:val="ru-RU"/>
              </w:rPr>
              <w:t>Отсутствие обоснованных жалоб на обслуживание детей</w:t>
            </w:r>
          </w:p>
          <w:p w:rsidR="008F0225" w:rsidRPr="008F0225" w:rsidRDefault="008F0225" w:rsidP="008F0225">
            <w:pPr>
              <w:pStyle w:val="Textbody"/>
              <w:rPr>
                <w:sz w:val="20"/>
                <w:szCs w:val="20"/>
                <w:lang w:val="ru-RU"/>
              </w:rPr>
            </w:pPr>
            <w:r w:rsidRPr="008F0225">
              <w:rPr>
                <w:sz w:val="20"/>
                <w:szCs w:val="20"/>
                <w:lang w:val="ru-RU"/>
              </w:rPr>
              <w:t>Отсутствие замечаний на несоблюдение условий содержания посуды для питания детей</w:t>
            </w:r>
          </w:p>
          <w:p w:rsidR="008F0225" w:rsidRPr="008F0225" w:rsidRDefault="008F0225" w:rsidP="008F0225">
            <w:pPr>
              <w:pStyle w:val="Textbody"/>
              <w:rPr>
                <w:sz w:val="20"/>
                <w:szCs w:val="20"/>
                <w:lang w:val="ru-RU"/>
              </w:rPr>
            </w:pPr>
            <w:r w:rsidRPr="008F0225">
              <w:rPr>
                <w:sz w:val="20"/>
                <w:szCs w:val="20"/>
                <w:lang w:val="ru-RU"/>
              </w:rPr>
              <w:t>Отсутствие случаев травм воспитанников во время занятий, прогулок, оздоровительных мероприятий</w:t>
            </w:r>
          </w:p>
          <w:p w:rsidR="008F0225" w:rsidRPr="008F0225" w:rsidRDefault="008F0225" w:rsidP="008F0225">
            <w:pPr>
              <w:pStyle w:val="Textbody"/>
              <w:rPr>
                <w:sz w:val="20"/>
                <w:szCs w:val="20"/>
                <w:lang w:val="ru-RU"/>
              </w:rPr>
            </w:pPr>
            <w:r w:rsidRPr="008F0225">
              <w:rPr>
                <w:sz w:val="20"/>
                <w:szCs w:val="20"/>
                <w:lang w:val="ru-RU"/>
              </w:rPr>
              <w:t xml:space="preserve">Активное участие в осуществлении воспитательных функций во время проведения занятий с детьми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sz w:val="20"/>
                <w:szCs w:val="20"/>
              </w:rPr>
            </w:pPr>
            <w:r>
              <w:rPr>
                <w:sz w:val="20"/>
                <w:szCs w:val="20"/>
              </w:rPr>
              <w:t>1,5</w:t>
            </w: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r>
              <w:rPr>
                <w:sz w:val="20"/>
                <w:szCs w:val="20"/>
              </w:rPr>
              <w:t>1,5</w:t>
            </w:r>
          </w:p>
          <w:p w:rsidR="008F0225" w:rsidRDefault="008F0225" w:rsidP="008F0225">
            <w:pPr>
              <w:pStyle w:val="Textbody"/>
              <w:rPr>
                <w:sz w:val="20"/>
                <w:szCs w:val="20"/>
              </w:rPr>
            </w:pPr>
          </w:p>
          <w:p w:rsidR="008F0225" w:rsidRDefault="008F0225" w:rsidP="008F0225">
            <w:pPr>
              <w:pStyle w:val="Textbody"/>
              <w:rPr>
                <w:sz w:val="20"/>
                <w:szCs w:val="20"/>
              </w:rPr>
            </w:pPr>
            <w:r>
              <w:rPr>
                <w:sz w:val="20"/>
                <w:szCs w:val="20"/>
              </w:rPr>
              <w:t>1,0</w:t>
            </w:r>
          </w:p>
          <w:p w:rsidR="008F0225" w:rsidRDefault="008F0225" w:rsidP="008F0225">
            <w:pPr>
              <w:pStyle w:val="Textbody"/>
              <w:rPr>
                <w:sz w:val="20"/>
                <w:szCs w:val="20"/>
              </w:rPr>
            </w:pPr>
            <w:r>
              <w:rPr>
                <w:sz w:val="20"/>
                <w:szCs w:val="20"/>
              </w:rPr>
              <w:t>1,5</w:t>
            </w:r>
          </w:p>
        </w:tc>
      </w:tr>
      <w:tr w:rsidR="008F0225" w:rsidTr="008F0225">
        <w:tc>
          <w:tcPr>
            <w:tcW w:w="801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jc w:val="center"/>
              <w:rPr>
                <w:b/>
                <w:bCs/>
                <w:sz w:val="20"/>
                <w:szCs w:val="20"/>
                <w:lang w:val="ru-RU"/>
              </w:rPr>
            </w:pPr>
            <w:r w:rsidRPr="008F0225">
              <w:rPr>
                <w:b/>
                <w:bCs/>
                <w:sz w:val="20"/>
                <w:szCs w:val="20"/>
                <w:lang w:val="ru-RU"/>
              </w:rPr>
              <w:t>Максимально возможное количество баллов по всем критериям</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Textbody"/>
              <w:snapToGrid w:val="0"/>
              <w:rPr>
                <w:b/>
                <w:bCs/>
                <w:sz w:val="20"/>
                <w:szCs w:val="20"/>
              </w:rPr>
            </w:pPr>
            <w:r>
              <w:rPr>
                <w:b/>
                <w:bCs/>
                <w:sz w:val="20"/>
                <w:szCs w:val="20"/>
              </w:rPr>
              <w:t>7</w:t>
            </w:r>
          </w:p>
        </w:tc>
      </w:tr>
      <w:tr w:rsidR="008F0225" w:rsidTr="008F0225">
        <w:tc>
          <w:tcPr>
            <w:tcW w:w="1875"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Default="008F0225" w:rsidP="008F0225">
            <w:pPr>
              <w:pStyle w:val="Standard"/>
              <w:snapToGrid w:val="0"/>
              <w:jc w:val="both"/>
              <w:rPr>
                <w:sz w:val="20"/>
                <w:szCs w:val="20"/>
              </w:rPr>
            </w:pPr>
            <w:proofErr w:type="spellStart"/>
            <w:r>
              <w:rPr>
                <w:sz w:val="20"/>
                <w:szCs w:val="20"/>
              </w:rPr>
              <w:t>Завхоз</w:t>
            </w:r>
            <w:proofErr w:type="spellEnd"/>
          </w:p>
        </w:tc>
        <w:tc>
          <w:tcPr>
            <w:tcW w:w="229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Standard"/>
              <w:snapToGrid w:val="0"/>
              <w:ind w:left="48"/>
              <w:jc w:val="both"/>
              <w:rPr>
                <w:sz w:val="20"/>
                <w:szCs w:val="20"/>
                <w:lang w:val="ru-RU"/>
              </w:rPr>
            </w:pPr>
            <w:r w:rsidRPr="008F0225">
              <w:rPr>
                <w:sz w:val="20"/>
                <w:szCs w:val="20"/>
                <w:lang w:val="ru-RU"/>
              </w:rPr>
              <w:t>Высокая организация учета по сохранности материальных ценностей</w:t>
            </w:r>
          </w:p>
        </w:tc>
        <w:tc>
          <w:tcPr>
            <w:tcW w:w="3840" w:type="dxa"/>
            <w:tcBorders>
              <w:top w:val="single" w:sz="4" w:space="0" w:color="000000"/>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Standard"/>
              <w:snapToGrid w:val="0"/>
              <w:jc w:val="both"/>
              <w:rPr>
                <w:sz w:val="20"/>
                <w:szCs w:val="20"/>
                <w:lang w:val="ru-RU"/>
              </w:rPr>
            </w:pPr>
            <w:r w:rsidRPr="008F0225">
              <w:rPr>
                <w:sz w:val="20"/>
                <w:szCs w:val="20"/>
                <w:lang w:val="ru-RU"/>
              </w:rPr>
              <w:t>Отсутствие замечаний на условия хранения продуктов питания, мягкого инвентаря, спецодежды и др.</w:t>
            </w:r>
          </w:p>
          <w:p w:rsidR="008F0225" w:rsidRPr="008F0225" w:rsidRDefault="008F0225" w:rsidP="008F0225">
            <w:pPr>
              <w:pStyle w:val="Standard"/>
              <w:jc w:val="both"/>
              <w:rPr>
                <w:sz w:val="20"/>
                <w:szCs w:val="20"/>
                <w:lang w:val="ru-RU"/>
              </w:rPr>
            </w:pPr>
          </w:p>
          <w:p w:rsidR="008F0225" w:rsidRPr="008F0225" w:rsidRDefault="008F0225" w:rsidP="008F0225">
            <w:pPr>
              <w:pStyle w:val="Standard"/>
              <w:jc w:val="both"/>
              <w:rPr>
                <w:sz w:val="20"/>
                <w:szCs w:val="20"/>
                <w:lang w:val="ru-RU"/>
              </w:rPr>
            </w:pPr>
            <w:r w:rsidRPr="008F0225">
              <w:rPr>
                <w:sz w:val="20"/>
                <w:szCs w:val="20"/>
                <w:lang w:val="ru-RU"/>
              </w:rPr>
              <w:t>Отсутствие замечаний на санитарно-</w:t>
            </w:r>
            <w:r w:rsidRPr="008F0225">
              <w:rPr>
                <w:sz w:val="20"/>
                <w:szCs w:val="20"/>
                <w:lang w:val="ru-RU"/>
              </w:rPr>
              <w:lastRenderedPageBreak/>
              <w:t>техническое состояние помещений.</w:t>
            </w:r>
          </w:p>
          <w:p w:rsidR="008F0225" w:rsidRPr="008F0225" w:rsidRDefault="008F0225" w:rsidP="008F0225">
            <w:pPr>
              <w:pStyle w:val="Standard"/>
              <w:jc w:val="both"/>
              <w:rPr>
                <w:sz w:val="20"/>
                <w:szCs w:val="20"/>
                <w:lang w:val="ru-RU"/>
              </w:rPr>
            </w:pPr>
          </w:p>
          <w:p w:rsidR="008F0225" w:rsidRPr="008F0225" w:rsidRDefault="008F0225" w:rsidP="008F0225">
            <w:pPr>
              <w:pStyle w:val="Standard"/>
              <w:jc w:val="both"/>
              <w:rPr>
                <w:sz w:val="20"/>
                <w:szCs w:val="20"/>
                <w:lang w:val="ru-RU"/>
              </w:rPr>
            </w:pPr>
            <w:r w:rsidRPr="008F0225">
              <w:rPr>
                <w:sz w:val="20"/>
                <w:szCs w:val="20"/>
                <w:lang w:val="ru-RU"/>
              </w:rPr>
              <w:t xml:space="preserve">Наличие </w:t>
            </w:r>
            <w:proofErr w:type="gramStart"/>
            <w:r w:rsidRPr="008F0225">
              <w:rPr>
                <w:sz w:val="20"/>
                <w:szCs w:val="20"/>
                <w:lang w:val="ru-RU"/>
              </w:rPr>
              <w:t>действующей</w:t>
            </w:r>
            <w:proofErr w:type="gramEnd"/>
            <w:r w:rsidRPr="008F0225">
              <w:rPr>
                <w:sz w:val="20"/>
                <w:szCs w:val="20"/>
                <w:lang w:val="ru-RU"/>
              </w:rPr>
              <w:t xml:space="preserve"> АПС</w:t>
            </w:r>
          </w:p>
          <w:p w:rsidR="008F0225" w:rsidRPr="008F0225" w:rsidRDefault="008F0225" w:rsidP="008F0225">
            <w:pPr>
              <w:pStyle w:val="Standard"/>
              <w:jc w:val="both"/>
              <w:rPr>
                <w:sz w:val="20"/>
                <w:szCs w:val="20"/>
                <w:lang w:val="ru-RU"/>
              </w:rPr>
            </w:pPr>
          </w:p>
          <w:p w:rsidR="008F0225" w:rsidRPr="008F0225" w:rsidRDefault="008F0225" w:rsidP="008F0225">
            <w:pPr>
              <w:pStyle w:val="Standard"/>
              <w:jc w:val="both"/>
              <w:rPr>
                <w:sz w:val="20"/>
                <w:szCs w:val="20"/>
                <w:lang w:val="ru-RU"/>
              </w:rPr>
            </w:pPr>
            <w:r w:rsidRPr="008F0225">
              <w:rPr>
                <w:sz w:val="20"/>
                <w:szCs w:val="20"/>
                <w:lang w:val="ru-RU"/>
              </w:rPr>
              <w:t>Отсутствие замечаний по учёту и хранению товарно-материальных ценностей, ведению отчётной документации по их движению.</w:t>
            </w:r>
          </w:p>
          <w:p w:rsidR="008F0225" w:rsidRPr="008F0225" w:rsidRDefault="008F0225" w:rsidP="008F0225">
            <w:pPr>
              <w:pStyle w:val="Standard"/>
              <w:jc w:val="both"/>
              <w:rPr>
                <w:sz w:val="20"/>
                <w:szCs w:val="20"/>
                <w:lang w:val="ru-RU"/>
              </w:rPr>
            </w:pPr>
          </w:p>
          <w:p w:rsidR="008F0225" w:rsidRPr="008F0225" w:rsidRDefault="008F0225" w:rsidP="008F0225">
            <w:pPr>
              <w:pStyle w:val="Standard"/>
              <w:jc w:val="both"/>
              <w:rPr>
                <w:sz w:val="20"/>
                <w:szCs w:val="20"/>
                <w:lang w:val="ru-RU"/>
              </w:rPr>
            </w:pPr>
            <w:r w:rsidRPr="008F0225">
              <w:rPr>
                <w:sz w:val="20"/>
                <w:szCs w:val="20"/>
                <w:lang w:val="ru-RU"/>
              </w:rPr>
              <w:t>Отсутствие замечаний на отсутствие маркировки мягкого инвентаря.</w:t>
            </w:r>
          </w:p>
          <w:p w:rsidR="008F0225" w:rsidRPr="008F0225" w:rsidRDefault="008F0225" w:rsidP="008F0225">
            <w:pPr>
              <w:pStyle w:val="Standard"/>
              <w:jc w:val="both"/>
              <w:rPr>
                <w:sz w:val="20"/>
                <w:szCs w:val="20"/>
                <w:lang w:val="ru-RU"/>
              </w:rPr>
            </w:pPr>
          </w:p>
          <w:p w:rsidR="008F0225" w:rsidRPr="008F0225" w:rsidRDefault="008F0225" w:rsidP="008F0225">
            <w:pPr>
              <w:pStyle w:val="Standard"/>
              <w:jc w:val="both"/>
              <w:rPr>
                <w:sz w:val="20"/>
                <w:szCs w:val="20"/>
                <w:lang w:val="ru-RU"/>
              </w:rPr>
            </w:pPr>
            <w:r w:rsidRPr="008F0225">
              <w:rPr>
                <w:sz w:val="20"/>
                <w:szCs w:val="20"/>
                <w:lang w:val="ru-RU"/>
              </w:rPr>
              <w:t>Выполнение функций не входящих в круг основных должностных обязанностей.</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Standard"/>
              <w:snapToGrid w:val="0"/>
              <w:rPr>
                <w:sz w:val="20"/>
                <w:szCs w:val="20"/>
              </w:rPr>
            </w:pPr>
            <w:r>
              <w:rPr>
                <w:sz w:val="20"/>
                <w:szCs w:val="20"/>
              </w:rPr>
              <w:lastRenderedPageBreak/>
              <w:t>2.0</w:t>
            </w:r>
          </w:p>
          <w:p w:rsidR="008F0225" w:rsidRDefault="008F0225" w:rsidP="008F0225">
            <w:pPr>
              <w:pStyle w:val="Standard"/>
              <w:rPr>
                <w:sz w:val="20"/>
                <w:szCs w:val="20"/>
              </w:rPr>
            </w:pPr>
          </w:p>
          <w:p w:rsidR="008F0225" w:rsidRDefault="008F0225" w:rsidP="008F0225">
            <w:pPr>
              <w:pStyle w:val="Standard"/>
              <w:rPr>
                <w:sz w:val="20"/>
                <w:szCs w:val="20"/>
              </w:rPr>
            </w:pPr>
          </w:p>
          <w:p w:rsidR="008F0225" w:rsidRDefault="008F0225" w:rsidP="008F0225">
            <w:pPr>
              <w:pStyle w:val="Standard"/>
              <w:rPr>
                <w:sz w:val="20"/>
                <w:szCs w:val="20"/>
              </w:rPr>
            </w:pPr>
          </w:p>
          <w:p w:rsidR="008F0225" w:rsidRDefault="008F0225" w:rsidP="008F0225">
            <w:pPr>
              <w:pStyle w:val="Standard"/>
              <w:rPr>
                <w:sz w:val="20"/>
                <w:szCs w:val="20"/>
              </w:rPr>
            </w:pPr>
            <w:r>
              <w:rPr>
                <w:sz w:val="20"/>
                <w:szCs w:val="20"/>
              </w:rPr>
              <w:t>1,5</w:t>
            </w:r>
          </w:p>
          <w:p w:rsidR="008F0225" w:rsidRDefault="008F0225" w:rsidP="008F0225">
            <w:pPr>
              <w:pStyle w:val="Standard"/>
              <w:rPr>
                <w:sz w:val="20"/>
                <w:szCs w:val="20"/>
              </w:rPr>
            </w:pPr>
          </w:p>
          <w:p w:rsidR="008F0225" w:rsidRDefault="008F0225" w:rsidP="008F0225">
            <w:pPr>
              <w:pStyle w:val="Standard"/>
              <w:rPr>
                <w:sz w:val="20"/>
                <w:szCs w:val="20"/>
              </w:rPr>
            </w:pPr>
          </w:p>
          <w:p w:rsidR="008F0225" w:rsidRDefault="008F0225" w:rsidP="008F0225">
            <w:pPr>
              <w:pStyle w:val="Standard"/>
              <w:rPr>
                <w:sz w:val="20"/>
                <w:szCs w:val="20"/>
              </w:rPr>
            </w:pPr>
            <w:r>
              <w:rPr>
                <w:sz w:val="20"/>
                <w:szCs w:val="20"/>
              </w:rPr>
              <w:t>1,5</w:t>
            </w:r>
          </w:p>
          <w:p w:rsidR="008F0225" w:rsidRDefault="008F0225" w:rsidP="008F0225">
            <w:pPr>
              <w:pStyle w:val="Standard"/>
              <w:rPr>
                <w:sz w:val="20"/>
                <w:szCs w:val="20"/>
              </w:rPr>
            </w:pPr>
          </w:p>
          <w:p w:rsidR="008F0225" w:rsidRDefault="008F0225" w:rsidP="008F0225">
            <w:pPr>
              <w:pStyle w:val="Standard"/>
              <w:rPr>
                <w:sz w:val="20"/>
                <w:szCs w:val="20"/>
              </w:rPr>
            </w:pPr>
          </w:p>
          <w:p w:rsidR="008F0225" w:rsidRDefault="008F0225" w:rsidP="008F0225">
            <w:pPr>
              <w:pStyle w:val="Standard"/>
              <w:rPr>
                <w:sz w:val="20"/>
                <w:szCs w:val="20"/>
              </w:rPr>
            </w:pPr>
          </w:p>
          <w:p w:rsidR="008F0225" w:rsidRDefault="008F0225" w:rsidP="008F0225">
            <w:pPr>
              <w:pStyle w:val="Standard"/>
              <w:rPr>
                <w:sz w:val="20"/>
                <w:szCs w:val="20"/>
              </w:rPr>
            </w:pPr>
            <w:r>
              <w:rPr>
                <w:sz w:val="20"/>
                <w:szCs w:val="20"/>
              </w:rPr>
              <w:t>2.0</w:t>
            </w:r>
          </w:p>
          <w:p w:rsidR="008F0225" w:rsidRDefault="008F0225" w:rsidP="008F0225">
            <w:pPr>
              <w:pStyle w:val="Standard"/>
              <w:rPr>
                <w:sz w:val="20"/>
                <w:szCs w:val="20"/>
              </w:rPr>
            </w:pPr>
          </w:p>
          <w:p w:rsidR="008F0225" w:rsidRDefault="008F0225" w:rsidP="008F0225">
            <w:pPr>
              <w:pStyle w:val="Standard"/>
              <w:rPr>
                <w:sz w:val="20"/>
                <w:szCs w:val="20"/>
              </w:rPr>
            </w:pPr>
          </w:p>
          <w:p w:rsidR="008F0225" w:rsidRDefault="008F0225" w:rsidP="008F0225">
            <w:pPr>
              <w:pStyle w:val="Standard"/>
              <w:rPr>
                <w:sz w:val="20"/>
                <w:szCs w:val="20"/>
              </w:rPr>
            </w:pPr>
            <w:r>
              <w:rPr>
                <w:sz w:val="20"/>
                <w:szCs w:val="20"/>
              </w:rPr>
              <w:t>1,5</w:t>
            </w:r>
          </w:p>
          <w:p w:rsidR="008F0225" w:rsidRDefault="008F0225" w:rsidP="008F0225">
            <w:pPr>
              <w:pStyle w:val="Standard"/>
              <w:rPr>
                <w:sz w:val="20"/>
                <w:szCs w:val="20"/>
              </w:rPr>
            </w:pPr>
          </w:p>
          <w:p w:rsidR="008F0225" w:rsidRDefault="008F0225" w:rsidP="008F0225">
            <w:pPr>
              <w:pStyle w:val="Standard"/>
              <w:rPr>
                <w:sz w:val="20"/>
                <w:szCs w:val="20"/>
              </w:rPr>
            </w:pPr>
          </w:p>
          <w:p w:rsidR="008F0225" w:rsidRDefault="008F0225" w:rsidP="008F0225">
            <w:pPr>
              <w:pStyle w:val="Standard"/>
              <w:rPr>
                <w:sz w:val="20"/>
                <w:szCs w:val="20"/>
              </w:rPr>
            </w:pPr>
          </w:p>
          <w:p w:rsidR="008F0225" w:rsidRDefault="008F0225" w:rsidP="008F0225">
            <w:pPr>
              <w:pStyle w:val="Standard"/>
              <w:rPr>
                <w:sz w:val="20"/>
                <w:szCs w:val="20"/>
              </w:rPr>
            </w:pPr>
            <w:r>
              <w:rPr>
                <w:sz w:val="20"/>
                <w:szCs w:val="20"/>
              </w:rPr>
              <w:t>1,5</w:t>
            </w:r>
          </w:p>
          <w:p w:rsidR="008F0225" w:rsidRDefault="008F0225" w:rsidP="008F0225">
            <w:pPr>
              <w:pStyle w:val="Standard"/>
              <w:rPr>
                <w:sz w:val="20"/>
                <w:szCs w:val="20"/>
              </w:rPr>
            </w:pPr>
          </w:p>
        </w:tc>
      </w:tr>
      <w:tr w:rsidR="008F0225" w:rsidTr="008F0225">
        <w:tc>
          <w:tcPr>
            <w:tcW w:w="1875" w:type="dxa"/>
            <w:tcBorders>
              <w:left w:val="single" w:sz="4" w:space="0" w:color="000000"/>
              <w:bottom w:val="single" w:sz="4" w:space="0" w:color="000000"/>
            </w:tcBorders>
            <w:tcMar>
              <w:top w:w="0" w:type="dxa"/>
              <w:left w:w="108" w:type="dxa"/>
              <w:bottom w:w="0" w:type="dxa"/>
              <w:right w:w="108" w:type="dxa"/>
            </w:tcMar>
          </w:tcPr>
          <w:p w:rsidR="008F0225" w:rsidRDefault="008F0225" w:rsidP="008F0225">
            <w:pPr>
              <w:pStyle w:val="Standard"/>
              <w:snapToGrid w:val="0"/>
              <w:jc w:val="both"/>
              <w:rPr>
                <w:sz w:val="20"/>
                <w:szCs w:val="20"/>
              </w:rPr>
            </w:pPr>
          </w:p>
        </w:tc>
        <w:tc>
          <w:tcPr>
            <w:tcW w:w="2295" w:type="dxa"/>
            <w:gridSpan w:val="2"/>
            <w:tcBorders>
              <w:left w:val="single" w:sz="4" w:space="0" w:color="000000"/>
              <w:bottom w:val="single" w:sz="4" w:space="0" w:color="000000"/>
            </w:tcBorders>
            <w:tcMar>
              <w:top w:w="0" w:type="dxa"/>
              <w:left w:w="108" w:type="dxa"/>
              <w:bottom w:w="0" w:type="dxa"/>
              <w:right w:w="108" w:type="dxa"/>
            </w:tcMar>
          </w:tcPr>
          <w:p w:rsidR="008F0225" w:rsidRDefault="008F0225" w:rsidP="008F0225">
            <w:pPr>
              <w:pStyle w:val="Standard"/>
              <w:snapToGrid w:val="0"/>
              <w:ind w:left="48"/>
              <w:jc w:val="both"/>
              <w:rPr>
                <w:sz w:val="20"/>
                <w:szCs w:val="20"/>
              </w:rPr>
            </w:pPr>
          </w:p>
        </w:tc>
        <w:tc>
          <w:tcPr>
            <w:tcW w:w="3840" w:type="dxa"/>
            <w:tcBorders>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Standard"/>
              <w:snapToGrid w:val="0"/>
              <w:jc w:val="both"/>
              <w:rPr>
                <w:sz w:val="20"/>
                <w:szCs w:val="20"/>
                <w:lang w:val="ru-RU"/>
              </w:rPr>
            </w:pPr>
            <w:r w:rsidRPr="008F0225">
              <w:rPr>
                <w:sz w:val="20"/>
                <w:szCs w:val="20"/>
                <w:lang w:val="ru-RU"/>
              </w:rPr>
              <w:t>Ведение документации по охране труда и технике безопасности</w:t>
            </w:r>
          </w:p>
          <w:p w:rsidR="008F0225" w:rsidRPr="008F0225" w:rsidRDefault="008F0225" w:rsidP="008F0225">
            <w:pPr>
              <w:pStyle w:val="Standard"/>
              <w:snapToGrid w:val="0"/>
              <w:jc w:val="both"/>
              <w:rPr>
                <w:sz w:val="20"/>
                <w:szCs w:val="20"/>
                <w:lang w:val="ru-RU"/>
              </w:rPr>
            </w:pPr>
          </w:p>
          <w:p w:rsidR="008F0225" w:rsidRPr="008F0225" w:rsidRDefault="008F0225" w:rsidP="008F0225">
            <w:pPr>
              <w:pStyle w:val="Standard"/>
              <w:snapToGrid w:val="0"/>
              <w:jc w:val="both"/>
              <w:rPr>
                <w:sz w:val="20"/>
                <w:szCs w:val="20"/>
                <w:lang w:val="ru-RU"/>
              </w:rPr>
            </w:pPr>
            <w:r w:rsidRPr="008F0225">
              <w:rPr>
                <w:sz w:val="20"/>
                <w:szCs w:val="20"/>
                <w:lang w:val="ru-RU"/>
              </w:rPr>
              <w:t>Соблюдение лимитов потребления энергоносителей</w:t>
            </w:r>
          </w:p>
          <w:p w:rsidR="008F0225" w:rsidRPr="008F0225" w:rsidRDefault="008F0225" w:rsidP="008F0225">
            <w:pPr>
              <w:pStyle w:val="Standard"/>
              <w:snapToGrid w:val="0"/>
              <w:jc w:val="both"/>
              <w:rPr>
                <w:sz w:val="20"/>
                <w:szCs w:val="20"/>
                <w:lang w:val="ru-RU"/>
              </w:rPr>
            </w:pPr>
          </w:p>
          <w:p w:rsidR="008F0225" w:rsidRPr="008F0225" w:rsidRDefault="008F0225" w:rsidP="008F0225">
            <w:pPr>
              <w:pStyle w:val="Standard"/>
              <w:snapToGrid w:val="0"/>
              <w:jc w:val="both"/>
              <w:rPr>
                <w:sz w:val="20"/>
                <w:szCs w:val="20"/>
                <w:lang w:val="ru-RU"/>
              </w:rPr>
            </w:pPr>
            <w:r w:rsidRPr="008F0225">
              <w:rPr>
                <w:sz w:val="20"/>
                <w:szCs w:val="20"/>
                <w:lang w:val="ru-RU"/>
              </w:rPr>
              <w:t>Своевременное оформление отчетной документации</w:t>
            </w:r>
          </w:p>
          <w:p w:rsidR="008F0225" w:rsidRPr="008F0225" w:rsidRDefault="008F0225" w:rsidP="008F0225">
            <w:pPr>
              <w:pStyle w:val="Standard"/>
              <w:snapToGrid w:val="0"/>
              <w:jc w:val="both"/>
              <w:rPr>
                <w:sz w:val="20"/>
                <w:szCs w:val="20"/>
                <w:lang w:val="ru-RU"/>
              </w:rPr>
            </w:pPr>
          </w:p>
          <w:p w:rsidR="008F0225" w:rsidRPr="008F0225" w:rsidRDefault="008F0225" w:rsidP="008F0225">
            <w:pPr>
              <w:pStyle w:val="Standard"/>
              <w:snapToGrid w:val="0"/>
              <w:jc w:val="both"/>
              <w:rPr>
                <w:sz w:val="20"/>
                <w:szCs w:val="20"/>
                <w:lang w:val="ru-RU"/>
              </w:rPr>
            </w:pPr>
            <w:r w:rsidRPr="008F0225">
              <w:rPr>
                <w:sz w:val="20"/>
                <w:szCs w:val="20"/>
                <w:lang w:val="ru-RU"/>
              </w:rPr>
              <w:t>Организация разгрузочных работ</w:t>
            </w:r>
          </w:p>
          <w:p w:rsidR="008F0225" w:rsidRPr="008F0225" w:rsidRDefault="008F0225" w:rsidP="008F0225">
            <w:pPr>
              <w:pStyle w:val="Standard"/>
              <w:snapToGrid w:val="0"/>
              <w:jc w:val="both"/>
              <w:rPr>
                <w:sz w:val="20"/>
                <w:szCs w:val="20"/>
                <w:lang w:val="ru-RU"/>
              </w:rPr>
            </w:pPr>
          </w:p>
          <w:p w:rsidR="008F0225" w:rsidRPr="008F0225" w:rsidRDefault="008F0225" w:rsidP="008F0225">
            <w:pPr>
              <w:pStyle w:val="Standard"/>
              <w:snapToGrid w:val="0"/>
              <w:jc w:val="both"/>
              <w:rPr>
                <w:sz w:val="20"/>
                <w:szCs w:val="20"/>
                <w:lang w:val="ru-RU"/>
              </w:rPr>
            </w:pPr>
            <w:r w:rsidRPr="008F0225">
              <w:rPr>
                <w:sz w:val="20"/>
                <w:szCs w:val="20"/>
                <w:lang w:val="ru-RU"/>
              </w:rPr>
              <w:t>Выполнение противопожарных мероприятий</w:t>
            </w:r>
          </w:p>
        </w:tc>
        <w:tc>
          <w:tcPr>
            <w:tcW w:w="1671" w:type="dxa"/>
            <w:tcBorders>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Standard"/>
              <w:snapToGrid w:val="0"/>
              <w:rPr>
                <w:sz w:val="20"/>
                <w:szCs w:val="20"/>
              </w:rPr>
            </w:pPr>
            <w:r>
              <w:rPr>
                <w:sz w:val="20"/>
                <w:szCs w:val="20"/>
              </w:rPr>
              <w:t>2,0</w:t>
            </w:r>
          </w:p>
          <w:p w:rsidR="008F0225" w:rsidRDefault="008F0225" w:rsidP="008F0225">
            <w:pPr>
              <w:pStyle w:val="Standard"/>
              <w:snapToGrid w:val="0"/>
              <w:rPr>
                <w:sz w:val="20"/>
                <w:szCs w:val="20"/>
              </w:rPr>
            </w:pPr>
          </w:p>
          <w:p w:rsidR="008F0225" w:rsidRDefault="008F0225" w:rsidP="008F0225">
            <w:pPr>
              <w:pStyle w:val="Standard"/>
              <w:snapToGrid w:val="0"/>
              <w:rPr>
                <w:sz w:val="20"/>
                <w:szCs w:val="20"/>
              </w:rPr>
            </w:pPr>
          </w:p>
          <w:p w:rsidR="008F0225" w:rsidRDefault="008F0225" w:rsidP="008F0225">
            <w:pPr>
              <w:pStyle w:val="Standard"/>
              <w:snapToGrid w:val="0"/>
              <w:rPr>
                <w:sz w:val="20"/>
                <w:szCs w:val="20"/>
              </w:rPr>
            </w:pPr>
            <w:r>
              <w:rPr>
                <w:sz w:val="20"/>
                <w:szCs w:val="20"/>
              </w:rPr>
              <w:t>2.0</w:t>
            </w:r>
          </w:p>
          <w:p w:rsidR="008F0225" w:rsidRDefault="008F0225" w:rsidP="008F0225">
            <w:pPr>
              <w:pStyle w:val="Standard"/>
              <w:snapToGrid w:val="0"/>
              <w:rPr>
                <w:sz w:val="20"/>
                <w:szCs w:val="20"/>
              </w:rPr>
            </w:pPr>
          </w:p>
          <w:p w:rsidR="008F0225" w:rsidRDefault="008F0225" w:rsidP="008F0225">
            <w:pPr>
              <w:pStyle w:val="Standard"/>
              <w:snapToGrid w:val="0"/>
              <w:rPr>
                <w:sz w:val="20"/>
                <w:szCs w:val="20"/>
              </w:rPr>
            </w:pPr>
          </w:p>
          <w:p w:rsidR="008F0225" w:rsidRDefault="008F0225" w:rsidP="008F0225">
            <w:pPr>
              <w:pStyle w:val="Standard"/>
              <w:snapToGrid w:val="0"/>
              <w:rPr>
                <w:sz w:val="20"/>
                <w:szCs w:val="20"/>
              </w:rPr>
            </w:pPr>
            <w:r>
              <w:rPr>
                <w:sz w:val="20"/>
                <w:szCs w:val="20"/>
              </w:rPr>
              <w:t>2.0</w:t>
            </w:r>
          </w:p>
          <w:p w:rsidR="008F0225" w:rsidRDefault="008F0225" w:rsidP="008F0225">
            <w:pPr>
              <w:pStyle w:val="Standard"/>
              <w:snapToGrid w:val="0"/>
              <w:rPr>
                <w:sz w:val="20"/>
                <w:szCs w:val="20"/>
              </w:rPr>
            </w:pPr>
          </w:p>
          <w:p w:rsidR="008F0225" w:rsidRDefault="008F0225" w:rsidP="008F0225">
            <w:pPr>
              <w:pStyle w:val="Standard"/>
              <w:snapToGrid w:val="0"/>
              <w:rPr>
                <w:sz w:val="20"/>
                <w:szCs w:val="20"/>
              </w:rPr>
            </w:pPr>
          </w:p>
          <w:p w:rsidR="008F0225" w:rsidRDefault="008F0225" w:rsidP="008F0225">
            <w:pPr>
              <w:pStyle w:val="Standard"/>
              <w:snapToGrid w:val="0"/>
              <w:rPr>
                <w:sz w:val="20"/>
                <w:szCs w:val="20"/>
              </w:rPr>
            </w:pPr>
            <w:r>
              <w:rPr>
                <w:sz w:val="20"/>
                <w:szCs w:val="20"/>
              </w:rPr>
              <w:t>2.0</w:t>
            </w:r>
          </w:p>
          <w:p w:rsidR="008F0225" w:rsidRDefault="008F0225" w:rsidP="008F0225">
            <w:pPr>
              <w:pStyle w:val="Standard"/>
              <w:snapToGrid w:val="0"/>
              <w:rPr>
                <w:sz w:val="20"/>
                <w:szCs w:val="20"/>
              </w:rPr>
            </w:pPr>
          </w:p>
          <w:p w:rsidR="008F0225" w:rsidRDefault="008F0225" w:rsidP="008F0225">
            <w:pPr>
              <w:pStyle w:val="Standard"/>
              <w:snapToGrid w:val="0"/>
              <w:rPr>
                <w:sz w:val="20"/>
                <w:szCs w:val="20"/>
              </w:rPr>
            </w:pPr>
            <w:r>
              <w:rPr>
                <w:sz w:val="20"/>
                <w:szCs w:val="20"/>
              </w:rPr>
              <w:t>2.0</w:t>
            </w:r>
          </w:p>
        </w:tc>
      </w:tr>
      <w:tr w:rsidR="008F0225" w:rsidTr="008F0225">
        <w:tc>
          <w:tcPr>
            <w:tcW w:w="8010" w:type="dxa"/>
            <w:gridSpan w:val="4"/>
            <w:tcBorders>
              <w:left w:val="single" w:sz="4" w:space="0" w:color="000000"/>
              <w:bottom w:val="single" w:sz="4" w:space="0" w:color="000000"/>
            </w:tcBorders>
            <w:tcMar>
              <w:top w:w="0" w:type="dxa"/>
              <w:left w:w="108" w:type="dxa"/>
              <w:bottom w:w="0" w:type="dxa"/>
              <w:right w:w="108" w:type="dxa"/>
            </w:tcMar>
          </w:tcPr>
          <w:p w:rsidR="008F0225" w:rsidRPr="008F0225" w:rsidRDefault="008F0225" w:rsidP="008F0225">
            <w:pPr>
              <w:pStyle w:val="Textbody"/>
              <w:snapToGrid w:val="0"/>
              <w:jc w:val="both"/>
              <w:rPr>
                <w:b/>
                <w:sz w:val="20"/>
                <w:szCs w:val="20"/>
                <w:lang w:val="ru-RU"/>
              </w:rPr>
            </w:pPr>
            <w:r w:rsidRPr="008F0225">
              <w:rPr>
                <w:b/>
                <w:sz w:val="20"/>
                <w:szCs w:val="20"/>
                <w:lang w:val="ru-RU"/>
              </w:rPr>
              <w:t>Максимально возможное количество баллов по всем критериям</w:t>
            </w:r>
          </w:p>
        </w:tc>
        <w:tc>
          <w:tcPr>
            <w:tcW w:w="1671" w:type="dxa"/>
            <w:tcBorders>
              <w:left w:val="single" w:sz="4" w:space="0" w:color="000000"/>
              <w:bottom w:val="single" w:sz="4" w:space="0" w:color="000000"/>
              <w:right w:val="single" w:sz="4" w:space="0" w:color="000000"/>
            </w:tcBorders>
            <w:tcMar>
              <w:top w:w="0" w:type="dxa"/>
              <w:left w:w="108" w:type="dxa"/>
              <w:bottom w:w="0" w:type="dxa"/>
              <w:right w:w="108" w:type="dxa"/>
            </w:tcMar>
          </w:tcPr>
          <w:p w:rsidR="008F0225" w:rsidRDefault="008F0225" w:rsidP="008F0225">
            <w:pPr>
              <w:pStyle w:val="Standard"/>
              <w:snapToGrid w:val="0"/>
              <w:rPr>
                <w:b/>
                <w:sz w:val="20"/>
                <w:szCs w:val="20"/>
              </w:rPr>
            </w:pPr>
            <w:r>
              <w:rPr>
                <w:b/>
                <w:sz w:val="20"/>
                <w:szCs w:val="20"/>
              </w:rPr>
              <w:t>20.0</w:t>
            </w:r>
          </w:p>
        </w:tc>
      </w:tr>
    </w:tbl>
    <w:p w:rsidR="008F0225" w:rsidRDefault="008F0225" w:rsidP="008F0225">
      <w:pPr>
        <w:pStyle w:val="Standard"/>
      </w:pPr>
    </w:p>
    <w:p w:rsidR="008F0225" w:rsidRDefault="008F0225" w:rsidP="008F0225">
      <w:pPr>
        <w:spacing w:line="360" w:lineRule="auto"/>
        <w:rPr>
          <w:b/>
          <w:i/>
        </w:rPr>
      </w:pPr>
    </w:p>
    <w:p w:rsidR="008F0225" w:rsidRPr="006F4DE8" w:rsidRDefault="008F0225" w:rsidP="008F0225">
      <w:pPr>
        <w:spacing w:line="360" w:lineRule="auto"/>
        <w:ind w:firstLine="709"/>
        <w:jc w:val="right"/>
        <w:rPr>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ind w:firstLine="709"/>
      </w:pPr>
      <w:r>
        <w:t xml:space="preserve">                                                                                                      Приложение</w:t>
      </w:r>
    </w:p>
    <w:p w:rsidR="008F0225" w:rsidRDefault="008F0225" w:rsidP="008F0225">
      <w:pPr>
        <w:ind w:firstLine="709"/>
      </w:pPr>
      <w:r w:rsidRPr="001F06E4">
        <w:rPr>
          <w:sz w:val="20"/>
          <w:szCs w:val="20"/>
        </w:rPr>
        <w:t xml:space="preserve">   к Порядку распределения стимулирующей части  </w:t>
      </w:r>
    </w:p>
    <w:p w:rsidR="008F0225" w:rsidRDefault="008F0225" w:rsidP="008F0225">
      <w:pPr>
        <w:ind w:firstLine="709"/>
      </w:pPr>
      <w:r>
        <w:t xml:space="preserve">                                                           фонда оплаты труда работников государственных</w:t>
      </w:r>
    </w:p>
    <w:p w:rsidR="008F0225" w:rsidRDefault="008F0225" w:rsidP="008F0225">
      <w:pPr>
        <w:ind w:firstLine="709"/>
      </w:pPr>
      <w:r>
        <w:t xml:space="preserve">                                                                                             образовательных учреждений</w:t>
      </w:r>
    </w:p>
    <w:p w:rsidR="008F0225" w:rsidRPr="006F4DE8" w:rsidRDefault="008F0225" w:rsidP="008F0225">
      <w:pPr>
        <w:ind w:firstLine="709"/>
      </w:pPr>
      <w:r w:rsidRPr="006F4DE8">
        <w:t xml:space="preserve">                                                                                             (составляется работником)    </w:t>
      </w:r>
    </w:p>
    <w:p w:rsidR="008F0225" w:rsidRDefault="008F0225" w:rsidP="008F0225">
      <w:pPr>
        <w:ind w:firstLine="709"/>
        <w:rPr>
          <w:b/>
        </w:rPr>
      </w:pPr>
    </w:p>
    <w:p w:rsidR="008F0225" w:rsidRPr="001F06E4" w:rsidRDefault="008F0225" w:rsidP="008F0225">
      <w:pPr>
        <w:ind w:firstLine="709"/>
        <w:rPr>
          <w:b/>
        </w:rPr>
      </w:pPr>
    </w:p>
    <w:p w:rsidR="008F0225" w:rsidRPr="00F01A74" w:rsidRDefault="008F0225" w:rsidP="008F0225"/>
    <w:p w:rsidR="008F0225" w:rsidRPr="00F01A74" w:rsidRDefault="008F0225" w:rsidP="008F0225">
      <w:r>
        <w:t xml:space="preserve">                                                         ОЦЕНОЧНЫЙ ЛИСТ</w:t>
      </w:r>
    </w:p>
    <w:p w:rsidR="008F0225" w:rsidRPr="00F01A74" w:rsidRDefault="008F0225" w:rsidP="008F0225">
      <w:pPr>
        <w:pBdr>
          <w:bottom w:val="single" w:sz="12" w:space="1" w:color="auto"/>
        </w:pBdr>
        <w:jc w:val="center"/>
      </w:pPr>
      <w:r w:rsidRPr="00F01A74">
        <w:t>оценки выполнения утвержденных критериев и показателей результативности и эффективности работы</w:t>
      </w:r>
    </w:p>
    <w:p w:rsidR="008F0225" w:rsidRPr="00F01A74" w:rsidRDefault="008F0225" w:rsidP="008F0225">
      <w:pPr>
        <w:pBdr>
          <w:bottom w:val="single" w:sz="12" w:space="1" w:color="auto"/>
        </w:pBdr>
      </w:pPr>
    </w:p>
    <w:p w:rsidR="008F0225" w:rsidRPr="00F01A74" w:rsidRDefault="008F0225" w:rsidP="008F0225">
      <w:pPr>
        <w:pBdr>
          <w:bottom w:val="single" w:sz="12" w:space="1" w:color="auto"/>
        </w:pBdr>
      </w:pPr>
    </w:p>
    <w:p w:rsidR="008F0225" w:rsidRPr="001F06E4" w:rsidRDefault="008F0225" w:rsidP="008F0225">
      <w:pPr>
        <w:rPr>
          <w:sz w:val="20"/>
          <w:szCs w:val="20"/>
        </w:rPr>
      </w:pPr>
      <w:r w:rsidRPr="001F06E4">
        <w:rPr>
          <w:sz w:val="20"/>
          <w:szCs w:val="20"/>
        </w:rPr>
        <w:t xml:space="preserve">    (указывается должность, фамилия, имя, отчество работника)</w:t>
      </w:r>
    </w:p>
    <w:p w:rsidR="008F0225" w:rsidRDefault="008F0225" w:rsidP="008F0225">
      <w:r w:rsidRPr="00F01A74">
        <w:t xml:space="preserve">на выплату поощрительных выплат из стимулирующей части фонда оплаты труда за период работы </w:t>
      </w:r>
      <w:proofErr w:type="gramStart"/>
      <w:r w:rsidRPr="00F01A74">
        <w:t>с</w:t>
      </w:r>
      <w:proofErr w:type="gramEnd"/>
      <w:r w:rsidRPr="00F01A74">
        <w:t xml:space="preserve"> </w:t>
      </w:r>
      <w:r>
        <w:t>___________________________________________________________</w:t>
      </w:r>
    </w:p>
    <w:p w:rsidR="008F0225" w:rsidRPr="00F01A74" w:rsidRDefault="008F0225" w:rsidP="008F0225">
      <w:r>
        <w:rPr>
          <w:sz w:val="20"/>
          <w:szCs w:val="20"/>
        </w:rPr>
        <w:t>(указывается период работы)</w:t>
      </w:r>
    </w:p>
    <w:p w:rsidR="008F0225" w:rsidRPr="00F01A74" w:rsidRDefault="008F0225" w:rsidP="008F02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1474"/>
        <w:gridCol w:w="1389"/>
        <w:gridCol w:w="1853"/>
        <w:gridCol w:w="1505"/>
        <w:gridCol w:w="1389"/>
      </w:tblGrid>
      <w:tr w:rsidR="008F0225" w:rsidRPr="00F01A74" w:rsidTr="008F0225">
        <w:tc>
          <w:tcPr>
            <w:tcW w:w="2925" w:type="dxa"/>
          </w:tcPr>
          <w:p w:rsidR="008F0225" w:rsidRPr="00D1051B" w:rsidRDefault="008F0225" w:rsidP="008F0225">
            <w:pPr>
              <w:keepNext/>
              <w:outlineLvl w:val="0"/>
              <w:rPr>
                <w:iCs/>
              </w:rPr>
            </w:pPr>
            <w:r w:rsidRPr="00D1051B">
              <w:rPr>
                <w:iCs/>
              </w:rPr>
              <w:t xml:space="preserve">    Наименование критерия</w:t>
            </w:r>
          </w:p>
        </w:tc>
        <w:tc>
          <w:tcPr>
            <w:tcW w:w="735" w:type="dxa"/>
          </w:tcPr>
          <w:p w:rsidR="008F0225" w:rsidRPr="00D1051B" w:rsidRDefault="008F0225" w:rsidP="008F0225">
            <w:pPr>
              <w:keepNext/>
              <w:outlineLvl w:val="0"/>
              <w:rPr>
                <w:iCs/>
              </w:rPr>
            </w:pPr>
            <w:r w:rsidRPr="00D1051B">
              <w:rPr>
                <w:iCs/>
              </w:rPr>
              <w:t>Утверждено</w:t>
            </w:r>
          </w:p>
        </w:tc>
        <w:tc>
          <w:tcPr>
            <w:tcW w:w="810" w:type="dxa"/>
          </w:tcPr>
          <w:p w:rsidR="008F0225" w:rsidRPr="00D1051B" w:rsidRDefault="008F0225" w:rsidP="008F0225">
            <w:pPr>
              <w:keepNext/>
              <w:outlineLvl w:val="0"/>
              <w:rPr>
                <w:iCs/>
              </w:rPr>
            </w:pPr>
            <w:r w:rsidRPr="00D1051B">
              <w:rPr>
                <w:iCs/>
              </w:rPr>
              <w:t>Выполнено</w:t>
            </w:r>
          </w:p>
        </w:tc>
        <w:tc>
          <w:tcPr>
            <w:tcW w:w="2146" w:type="dxa"/>
          </w:tcPr>
          <w:p w:rsidR="008F0225" w:rsidRPr="00D1051B" w:rsidRDefault="008F0225" w:rsidP="008F0225">
            <w:pPr>
              <w:keepNext/>
              <w:outlineLvl w:val="0"/>
              <w:rPr>
                <w:iCs/>
              </w:rPr>
            </w:pPr>
            <w:r w:rsidRPr="00D1051B">
              <w:rPr>
                <w:iCs/>
              </w:rPr>
              <w:t>Наименование показателя</w:t>
            </w:r>
          </w:p>
        </w:tc>
        <w:tc>
          <w:tcPr>
            <w:tcW w:w="1572" w:type="dxa"/>
          </w:tcPr>
          <w:p w:rsidR="008F0225" w:rsidRPr="00D1051B" w:rsidRDefault="008F0225" w:rsidP="008F0225">
            <w:pPr>
              <w:rPr>
                <w:iCs/>
              </w:rPr>
            </w:pPr>
            <w:r w:rsidRPr="00D1051B">
              <w:rPr>
                <w:iCs/>
              </w:rPr>
              <w:t>Утверждено</w:t>
            </w:r>
          </w:p>
        </w:tc>
        <w:tc>
          <w:tcPr>
            <w:tcW w:w="1383" w:type="dxa"/>
          </w:tcPr>
          <w:p w:rsidR="008F0225" w:rsidRPr="00D1051B" w:rsidRDefault="008F0225" w:rsidP="008F0225">
            <w:pPr>
              <w:keepNext/>
              <w:outlineLvl w:val="0"/>
              <w:rPr>
                <w:iCs/>
              </w:rPr>
            </w:pPr>
            <w:r w:rsidRPr="00D1051B">
              <w:rPr>
                <w:iCs/>
              </w:rPr>
              <w:t>Выполнено</w:t>
            </w:r>
          </w:p>
        </w:tc>
      </w:tr>
      <w:tr w:rsidR="008F0225" w:rsidRPr="00F01A74" w:rsidTr="008F0225">
        <w:tc>
          <w:tcPr>
            <w:tcW w:w="2925" w:type="dxa"/>
          </w:tcPr>
          <w:p w:rsidR="008F0225" w:rsidRPr="00F01A74" w:rsidRDefault="008F0225" w:rsidP="008F0225">
            <w:r>
              <w:t>…………….</w:t>
            </w:r>
          </w:p>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w:t>
            </w:r>
          </w:p>
        </w:tc>
        <w:tc>
          <w:tcPr>
            <w:tcW w:w="1572" w:type="dxa"/>
          </w:tcPr>
          <w:p w:rsidR="008F0225" w:rsidRPr="00F01A74" w:rsidRDefault="008F0225" w:rsidP="008F0225">
            <w:pPr>
              <w:jc w:val="center"/>
            </w:pPr>
          </w:p>
        </w:tc>
        <w:tc>
          <w:tcPr>
            <w:tcW w:w="1383" w:type="dxa"/>
          </w:tcPr>
          <w:p w:rsidR="008F0225" w:rsidRPr="00F01A74" w:rsidRDefault="008F0225" w:rsidP="008F0225">
            <w:pPr>
              <w:jc w:val="center"/>
            </w:pPr>
          </w:p>
        </w:tc>
      </w:tr>
      <w:tr w:rsidR="008F0225" w:rsidRPr="00F01A74" w:rsidTr="008F0225">
        <w:tc>
          <w:tcPr>
            <w:tcW w:w="2925" w:type="dxa"/>
          </w:tcPr>
          <w:p w:rsidR="008F0225" w:rsidRPr="00F01A74" w:rsidRDefault="008F0225" w:rsidP="008F0225"/>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w:t>
            </w:r>
          </w:p>
        </w:tc>
        <w:tc>
          <w:tcPr>
            <w:tcW w:w="1572" w:type="dxa"/>
          </w:tcPr>
          <w:p w:rsidR="008F0225" w:rsidRPr="00F01A74" w:rsidRDefault="008F0225" w:rsidP="008F0225">
            <w:pPr>
              <w:jc w:val="center"/>
            </w:pPr>
          </w:p>
        </w:tc>
        <w:tc>
          <w:tcPr>
            <w:tcW w:w="1383" w:type="dxa"/>
          </w:tcPr>
          <w:p w:rsidR="008F0225" w:rsidRPr="00F01A74" w:rsidRDefault="008F0225" w:rsidP="008F0225">
            <w:pPr>
              <w:jc w:val="center"/>
            </w:pPr>
          </w:p>
        </w:tc>
      </w:tr>
      <w:tr w:rsidR="008F0225" w:rsidRPr="00F01A74" w:rsidTr="008F0225">
        <w:tc>
          <w:tcPr>
            <w:tcW w:w="2925" w:type="dxa"/>
          </w:tcPr>
          <w:p w:rsidR="008F0225" w:rsidRPr="00F01A74" w:rsidRDefault="008F0225" w:rsidP="008F0225">
            <w:r w:rsidRPr="00F01A74">
              <w:t>Итого по критерию  1</w:t>
            </w:r>
          </w:p>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х</w:t>
            </w:r>
          </w:p>
        </w:tc>
        <w:tc>
          <w:tcPr>
            <w:tcW w:w="1572" w:type="dxa"/>
          </w:tcPr>
          <w:p w:rsidR="008F0225" w:rsidRPr="00F01A74" w:rsidRDefault="008F0225" w:rsidP="008F0225">
            <w:pPr>
              <w:jc w:val="center"/>
            </w:pPr>
            <w:r>
              <w:t>х</w:t>
            </w:r>
          </w:p>
        </w:tc>
        <w:tc>
          <w:tcPr>
            <w:tcW w:w="1383" w:type="dxa"/>
          </w:tcPr>
          <w:p w:rsidR="008F0225" w:rsidRPr="00F01A74" w:rsidRDefault="008F0225" w:rsidP="008F0225">
            <w:pPr>
              <w:jc w:val="center"/>
            </w:pPr>
            <w:r>
              <w:t>х</w:t>
            </w:r>
          </w:p>
        </w:tc>
      </w:tr>
      <w:tr w:rsidR="008F0225" w:rsidRPr="00F01A74" w:rsidTr="008F0225">
        <w:tc>
          <w:tcPr>
            <w:tcW w:w="2925" w:type="dxa"/>
          </w:tcPr>
          <w:p w:rsidR="008F0225" w:rsidRPr="00F01A74" w:rsidRDefault="008F0225" w:rsidP="008F0225">
            <w:r>
              <w:t>……………</w:t>
            </w:r>
          </w:p>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w:t>
            </w:r>
          </w:p>
        </w:tc>
        <w:tc>
          <w:tcPr>
            <w:tcW w:w="1572" w:type="dxa"/>
          </w:tcPr>
          <w:p w:rsidR="008F0225" w:rsidRPr="00F01A74" w:rsidRDefault="008F0225" w:rsidP="008F0225">
            <w:pPr>
              <w:jc w:val="center"/>
            </w:pPr>
          </w:p>
        </w:tc>
        <w:tc>
          <w:tcPr>
            <w:tcW w:w="1383" w:type="dxa"/>
          </w:tcPr>
          <w:p w:rsidR="008F0225" w:rsidRPr="00F01A74" w:rsidRDefault="008F0225" w:rsidP="008F0225">
            <w:pPr>
              <w:jc w:val="center"/>
            </w:pPr>
          </w:p>
        </w:tc>
      </w:tr>
      <w:tr w:rsidR="008F0225" w:rsidRPr="00F01A74" w:rsidTr="008F0225">
        <w:tc>
          <w:tcPr>
            <w:tcW w:w="2925" w:type="dxa"/>
          </w:tcPr>
          <w:p w:rsidR="008F0225" w:rsidRPr="00F01A74" w:rsidRDefault="008F0225" w:rsidP="008F0225"/>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w:t>
            </w:r>
          </w:p>
        </w:tc>
        <w:tc>
          <w:tcPr>
            <w:tcW w:w="1572" w:type="dxa"/>
          </w:tcPr>
          <w:p w:rsidR="008F0225" w:rsidRPr="00F01A74" w:rsidRDefault="008F0225" w:rsidP="008F0225">
            <w:pPr>
              <w:jc w:val="center"/>
            </w:pPr>
          </w:p>
        </w:tc>
        <w:tc>
          <w:tcPr>
            <w:tcW w:w="1383" w:type="dxa"/>
          </w:tcPr>
          <w:p w:rsidR="008F0225" w:rsidRPr="00F01A74" w:rsidRDefault="008F0225" w:rsidP="008F0225">
            <w:pPr>
              <w:jc w:val="center"/>
            </w:pPr>
          </w:p>
        </w:tc>
      </w:tr>
      <w:tr w:rsidR="008F0225" w:rsidRPr="00F01A74" w:rsidTr="008F0225">
        <w:tc>
          <w:tcPr>
            <w:tcW w:w="2925" w:type="dxa"/>
          </w:tcPr>
          <w:p w:rsidR="008F0225" w:rsidRPr="00F01A74" w:rsidRDefault="008F0225" w:rsidP="008F0225">
            <w:r w:rsidRPr="00F01A74">
              <w:t>Итого по критерию 2</w:t>
            </w:r>
          </w:p>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х</w:t>
            </w:r>
          </w:p>
        </w:tc>
        <w:tc>
          <w:tcPr>
            <w:tcW w:w="1572" w:type="dxa"/>
          </w:tcPr>
          <w:p w:rsidR="008F0225" w:rsidRPr="00F01A74" w:rsidRDefault="008F0225" w:rsidP="008F0225">
            <w:pPr>
              <w:jc w:val="center"/>
            </w:pPr>
            <w:r>
              <w:t>х</w:t>
            </w:r>
          </w:p>
        </w:tc>
        <w:tc>
          <w:tcPr>
            <w:tcW w:w="1383" w:type="dxa"/>
          </w:tcPr>
          <w:p w:rsidR="008F0225" w:rsidRPr="00F01A74" w:rsidRDefault="008F0225" w:rsidP="008F0225">
            <w:pPr>
              <w:jc w:val="center"/>
            </w:pPr>
            <w:r>
              <w:t>х</w:t>
            </w:r>
          </w:p>
        </w:tc>
      </w:tr>
      <w:tr w:rsidR="008F0225" w:rsidRPr="00F01A74" w:rsidTr="008F0225">
        <w:tc>
          <w:tcPr>
            <w:tcW w:w="2925" w:type="dxa"/>
          </w:tcPr>
          <w:p w:rsidR="008F0225" w:rsidRPr="00F01A74" w:rsidRDefault="008F0225" w:rsidP="008F0225">
            <w:r>
              <w:t>……………</w:t>
            </w:r>
          </w:p>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w:t>
            </w:r>
          </w:p>
        </w:tc>
        <w:tc>
          <w:tcPr>
            <w:tcW w:w="1572" w:type="dxa"/>
          </w:tcPr>
          <w:p w:rsidR="008F0225" w:rsidRPr="00F01A74" w:rsidRDefault="008F0225" w:rsidP="008F0225">
            <w:pPr>
              <w:jc w:val="center"/>
            </w:pPr>
          </w:p>
        </w:tc>
        <w:tc>
          <w:tcPr>
            <w:tcW w:w="1383" w:type="dxa"/>
          </w:tcPr>
          <w:p w:rsidR="008F0225" w:rsidRPr="00F01A74" w:rsidRDefault="008F0225" w:rsidP="008F0225">
            <w:pPr>
              <w:jc w:val="center"/>
            </w:pPr>
          </w:p>
        </w:tc>
      </w:tr>
      <w:tr w:rsidR="008F0225" w:rsidRPr="00F01A74" w:rsidTr="008F0225">
        <w:tc>
          <w:tcPr>
            <w:tcW w:w="2925" w:type="dxa"/>
          </w:tcPr>
          <w:p w:rsidR="008F0225" w:rsidRPr="00F01A74" w:rsidRDefault="008F0225" w:rsidP="008F0225"/>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w:t>
            </w:r>
          </w:p>
        </w:tc>
        <w:tc>
          <w:tcPr>
            <w:tcW w:w="1572" w:type="dxa"/>
          </w:tcPr>
          <w:p w:rsidR="008F0225" w:rsidRPr="00F01A74" w:rsidRDefault="008F0225" w:rsidP="008F0225">
            <w:pPr>
              <w:jc w:val="center"/>
            </w:pPr>
          </w:p>
        </w:tc>
        <w:tc>
          <w:tcPr>
            <w:tcW w:w="1383" w:type="dxa"/>
          </w:tcPr>
          <w:p w:rsidR="008F0225" w:rsidRPr="00F01A74" w:rsidRDefault="008F0225" w:rsidP="008F0225">
            <w:pPr>
              <w:jc w:val="center"/>
            </w:pPr>
          </w:p>
        </w:tc>
      </w:tr>
      <w:tr w:rsidR="008F0225" w:rsidRPr="00F01A74" w:rsidTr="008F0225">
        <w:tc>
          <w:tcPr>
            <w:tcW w:w="2925" w:type="dxa"/>
          </w:tcPr>
          <w:p w:rsidR="008F0225" w:rsidRPr="00F01A74" w:rsidRDefault="008F0225" w:rsidP="008F0225">
            <w:r w:rsidRPr="00F01A74">
              <w:t>Итого по критерию 3</w:t>
            </w:r>
          </w:p>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r>
              <w:t>х</w:t>
            </w:r>
          </w:p>
        </w:tc>
        <w:tc>
          <w:tcPr>
            <w:tcW w:w="1572" w:type="dxa"/>
          </w:tcPr>
          <w:p w:rsidR="008F0225" w:rsidRPr="00F01A74" w:rsidRDefault="008F0225" w:rsidP="008F0225">
            <w:pPr>
              <w:jc w:val="center"/>
            </w:pPr>
            <w:r>
              <w:t>х</w:t>
            </w:r>
          </w:p>
        </w:tc>
        <w:tc>
          <w:tcPr>
            <w:tcW w:w="1383" w:type="dxa"/>
          </w:tcPr>
          <w:p w:rsidR="008F0225" w:rsidRPr="00F01A74" w:rsidRDefault="008F0225" w:rsidP="008F0225">
            <w:pPr>
              <w:jc w:val="center"/>
            </w:pPr>
            <w:r>
              <w:t>х</w:t>
            </w:r>
          </w:p>
        </w:tc>
      </w:tr>
      <w:tr w:rsidR="008F0225" w:rsidRPr="00F01A74" w:rsidTr="008F0225">
        <w:tc>
          <w:tcPr>
            <w:tcW w:w="2925" w:type="dxa"/>
          </w:tcPr>
          <w:p w:rsidR="008F0225" w:rsidRPr="00F01A74" w:rsidRDefault="008F0225" w:rsidP="008F0225"/>
        </w:tc>
        <w:tc>
          <w:tcPr>
            <w:tcW w:w="735" w:type="dxa"/>
          </w:tcPr>
          <w:p w:rsidR="008F0225" w:rsidRPr="00F01A74" w:rsidRDefault="008F0225" w:rsidP="008F0225"/>
        </w:tc>
        <w:tc>
          <w:tcPr>
            <w:tcW w:w="810" w:type="dxa"/>
          </w:tcPr>
          <w:p w:rsidR="008F0225" w:rsidRPr="00F01A74" w:rsidRDefault="008F0225" w:rsidP="008F0225"/>
        </w:tc>
        <w:tc>
          <w:tcPr>
            <w:tcW w:w="2146" w:type="dxa"/>
          </w:tcPr>
          <w:p w:rsidR="008F0225" w:rsidRPr="00F01A74" w:rsidRDefault="008F0225" w:rsidP="008F0225">
            <w:pPr>
              <w:jc w:val="center"/>
            </w:pPr>
          </w:p>
        </w:tc>
        <w:tc>
          <w:tcPr>
            <w:tcW w:w="1572" w:type="dxa"/>
          </w:tcPr>
          <w:p w:rsidR="008F0225" w:rsidRPr="00F01A74" w:rsidRDefault="008F0225" w:rsidP="008F0225">
            <w:pPr>
              <w:jc w:val="center"/>
            </w:pPr>
          </w:p>
        </w:tc>
        <w:tc>
          <w:tcPr>
            <w:tcW w:w="1383" w:type="dxa"/>
          </w:tcPr>
          <w:p w:rsidR="008F0225" w:rsidRPr="00F01A74" w:rsidRDefault="008F0225" w:rsidP="008F0225">
            <w:pPr>
              <w:jc w:val="center"/>
            </w:pPr>
          </w:p>
        </w:tc>
      </w:tr>
      <w:tr w:rsidR="008F0225" w:rsidRPr="00F01A74" w:rsidTr="008F0225">
        <w:tc>
          <w:tcPr>
            <w:tcW w:w="2925" w:type="dxa"/>
          </w:tcPr>
          <w:p w:rsidR="008F0225" w:rsidRPr="00F01A74" w:rsidRDefault="008F0225" w:rsidP="008F0225">
            <w:r w:rsidRPr="00F01A74">
              <w:t>Всего по всем критериям</w:t>
            </w:r>
          </w:p>
          <w:p w:rsidR="008F0225" w:rsidRPr="00F01A74" w:rsidRDefault="008F0225" w:rsidP="008F0225"/>
        </w:tc>
        <w:tc>
          <w:tcPr>
            <w:tcW w:w="735" w:type="dxa"/>
          </w:tcPr>
          <w:p w:rsidR="008F0225" w:rsidRDefault="008F0225" w:rsidP="008F0225"/>
          <w:p w:rsidR="008F0225" w:rsidRPr="00F01A74" w:rsidRDefault="008F0225" w:rsidP="008F0225"/>
        </w:tc>
        <w:tc>
          <w:tcPr>
            <w:tcW w:w="810" w:type="dxa"/>
          </w:tcPr>
          <w:p w:rsidR="008F0225" w:rsidRDefault="008F0225" w:rsidP="008F0225"/>
          <w:p w:rsidR="008F0225" w:rsidRPr="00F01A74" w:rsidRDefault="008F0225" w:rsidP="008F0225"/>
        </w:tc>
        <w:tc>
          <w:tcPr>
            <w:tcW w:w="2146" w:type="dxa"/>
          </w:tcPr>
          <w:p w:rsidR="008F0225" w:rsidRDefault="008F0225" w:rsidP="008F0225">
            <w:pPr>
              <w:jc w:val="center"/>
            </w:pPr>
          </w:p>
          <w:p w:rsidR="008F0225" w:rsidRPr="00F01A74" w:rsidRDefault="008F0225" w:rsidP="008F0225">
            <w:pPr>
              <w:jc w:val="center"/>
            </w:pPr>
            <w:r>
              <w:t>х</w:t>
            </w:r>
          </w:p>
        </w:tc>
        <w:tc>
          <w:tcPr>
            <w:tcW w:w="1572" w:type="dxa"/>
          </w:tcPr>
          <w:p w:rsidR="008F0225" w:rsidRPr="00F01A74" w:rsidRDefault="008F0225" w:rsidP="008F0225">
            <w:pPr>
              <w:jc w:val="center"/>
            </w:pPr>
            <w:r>
              <w:t>х</w:t>
            </w:r>
          </w:p>
        </w:tc>
        <w:tc>
          <w:tcPr>
            <w:tcW w:w="1383" w:type="dxa"/>
          </w:tcPr>
          <w:p w:rsidR="008F0225" w:rsidRPr="00F01A74" w:rsidRDefault="008F0225" w:rsidP="008F0225">
            <w:pPr>
              <w:jc w:val="center"/>
            </w:pPr>
            <w:r>
              <w:t>х</w:t>
            </w:r>
          </w:p>
        </w:tc>
      </w:tr>
    </w:tbl>
    <w:p w:rsidR="008F0225" w:rsidRPr="00F01A74" w:rsidRDefault="008F0225" w:rsidP="008F0225"/>
    <w:p w:rsidR="008F0225" w:rsidRPr="00F01A74" w:rsidRDefault="008F0225" w:rsidP="008F0225"/>
    <w:p w:rsidR="008F0225" w:rsidRDefault="008F0225" w:rsidP="008F0225">
      <w:r w:rsidRPr="00F01A74">
        <w:t>Настоящий оценочный лист составлен в одном экземпляре.</w:t>
      </w:r>
    </w:p>
    <w:p w:rsidR="008F0225" w:rsidRDefault="008F0225" w:rsidP="008F0225"/>
    <w:p w:rsidR="008F0225" w:rsidRDefault="008F0225" w:rsidP="008F0225"/>
    <w:p w:rsidR="008F0225" w:rsidRDefault="008F0225" w:rsidP="008F0225">
      <w:r>
        <w:t>«_____»___________________20___ г.      (подпись)                (Ф.И.О. работника)</w:t>
      </w:r>
    </w:p>
    <w:p w:rsidR="008F0225" w:rsidRDefault="008F0225" w:rsidP="008F0225"/>
    <w:p w:rsidR="008F0225" w:rsidRPr="00F01A74" w:rsidRDefault="008F0225" w:rsidP="008F0225"/>
    <w:p w:rsidR="008F0225" w:rsidRDefault="008F0225" w:rsidP="008F0225">
      <w:r>
        <w:t>Принято   «_____ »_________________ 20____ г.</w:t>
      </w:r>
    </w:p>
    <w:p w:rsidR="008F0225" w:rsidRDefault="008F0225" w:rsidP="008F0225"/>
    <w:p w:rsidR="008F0225" w:rsidRDefault="008F0225" w:rsidP="008F0225"/>
    <w:p w:rsidR="008F0225" w:rsidRPr="00F01A74" w:rsidRDefault="008F0225" w:rsidP="008F0225">
      <w:r>
        <w:t>Фамилия, имя, отчество и подпись члена рабочей группы, ответственного за прием оценочных листов и аналитических отчетов от работников общеобразовательного учреждения.</w:t>
      </w:r>
    </w:p>
    <w:p w:rsidR="008F0225" w:rsidRPr="00F01A74" w:rsidRDefault="008F0225" w:rsidP="008F0225"/>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ind w:firstLine="709"/>
      </w:pPr>
      <w:r>
        <w:t xml:space="preserve">                                                                                                      Приложение</w:t>
      </w:r>
    </w:p>
    <w:p w:rsidR="008F0225" w:rsidRDefault="008F0225" w:rsidP="008F0225">
      <w:pPr>
        <w:ind w:firstLine="709"/>
      </w:pPr>
      <w:r w:rsidRPr="001F06E4">
        <w:rPr>
          <w:sz w:val="20"/>
          <w:szCs w:val="20"/>
        </w:rPr>
        <w:t xml:space="preserve">   к Порядку распределения стимулирующей части  </w:t>
      </w:r>
    </w:p>
    <w:p w:rsidR="008F0225" w:rsidRDefault="008F0225" w:rsidP="008F0225">
      <w:pPr>
        <w:ind w:firstLine="709"/>
      </w:pPr>
      <w:r>
        <w:t xml:space="preserve">                                                                          фонда оплаты труда </w:t>
      </w:r>
      <w:proofErr w:type="gramStart"/>
      <w:r>
        <w:t>дошкольных</w:t>
      </w:r>
      <w:proofErr w:type="gramEnd"/>
    </w:p>
    <w:p w:rsidR="008F0225" w:rsidRDefault="008F0225" w:rsidP="008F0225">
      <w:pPr>
        <w:ind w:firstLine="709"/>
      </w:pPr>
      <w:r>
        <w:t xml:space="preserve">                                                                           образовательных учреждений</w:t>
      </w: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Pr="00F01A74" w:rsidRDefault="008F0225" w:rsidP="008F0225">
      <w:pPr>
        <w:spacing w:line="360" w:lineRule="auto"/>
      </w:pPr>
    </w:p>
    <w:p w:rsidR="008F0225" w:rsidRDefault="008F0225" w:rsidP="008F0225">
      <w:pPr>
        <w:spacing w:line="360" w:lineRule="auto"/>
        <w:ind w:firstLine="709"/>
        <w:jc w:val="right"/>
        <w:rPr>
          <w:b/>
          <w:i/>
        </w:rPr>
      </w:pPr>
    </w:p>
    <w:p w:rsidR="008F0225" w:rsidRPr="00F01A74" w:rsidRDefault="008F0225" w:rsidP="008F0225">
      <w:pPr>
        <w:keepNext/>
        <w:outlineLvl w:val="1"/>
        <w:rPr>
          <w:b/>
          <w:bCs/>
          <w:sz w:val="28"/>
        </w:rPr>
      </w:pPr>
      <w:r w:rsidRPr="00F01A74">
        <w:rPr>
          <w:b/>
          <w:bCs/>
          <w:sz w:val="36"/>
        </w:rPr>
        <w:lastRenderedPageBreak/>
        <w:t xml:space="preserve">   Сводный оценочный лист.</w:t>
      </w:r>
    </w:p>
    <w:p w:rsidR="008F0225" w:rsidRDefault="008F0225" w:rsidP="008F0225">
      <w:pPr>
        <w:rPr>
          <w:sz w:val="28"/>
          <w:szCs w:val="28"/>
        </w:rPr>
      </w:pPr>
      <w:r w:rsidRPr="009B75AC">
        <w:rPr>
          <w:sz w:val="28"/>
          <w:szCs w:val="28"/>
        </w:rPr>
        <w:t>оценки выполнения утверждённых критериев и показателей результативности и эффективности работы работников</w:t>
      </w:r>
      <w:r>
        <w:rPr>
          <w:sz w:val="28"/>
          <w:szCs w:val="28"/>
        </w:rPr>
        <w:t xml:space="preserve"> ___________________________________</w:t>
      </w:r>
    </w:p>
    <w:p w:rsidR="008F0225" w:rsidRPr="009B75AC" w:rsidRDefault="008F0225" w:rsidP="008F0225">
      <w:pPr>
        <w:rPr>
          <w:sz w:val="20"/>
          <w:szCs w:val="20"/>
        </w:rPr>
      </w:pPr>
      <w:r>
        <w:rPr>
          <w:sz w:val="28"/>
        </w:rPr>
        <w:t xml:space="preserve"> (</w:t>
      </w:r>
      <w:r>
        <w:rPr>
          <w:sz w:val="20"/>
          <w:szCs w:val="20"/>
        </w:rPr>
        <w:t>наименование дошкольного образовательного учреждения)</w:t>
      </w:r>
    </w:p>
    <w:p w:rsidR="008F0225" w:rsidRDefault="008F0225" w:rsidP="008F0225">
      <w:pPr>
        <w:rPr>
          <w:sz w:val="28"/>
          <w:szCs w:val="28"/>
        </w:rPr>
      </w:pPr>
    </w:p>
    <w:p w:rsidR="008F0225" w:rsidRPr="009B75AC" w:rsidRDefault="008F0225" w:rsidP="008F0225">
      <w:pPr>
        <w:rPr>
          <w:sz w:val="28"/>
          <w:szCs w:val="28"/>
        </w:rPr>
      </w:pPr>
      <w:r>
        <w:rPr>
          <w:sz w:val="28"/>
          <w:szCs w:val="28"/>
        </w:rPr>
        <w:t>на выплату поощри</w:t>
      </w:r>
      <w:r w:rsidRPr="009B75AC">
        <w:rPr>
          <w:sz w:val="28"/>
          <w:szCs w:val="28"/>
        </w:rPr>
        <w:t>тельных выплат из стимулирующей части фонда оплаты труда за период работы</w:t>
      </w:r>
    </w:p>
    <w:p w:rsidR="008F0225" w:rsidRDefault="008F0225" w:rsidP="008F0225">
      <w:r w:rsidRPr="00F01A74">
        <w:t xml:space="preserve">с </w:t>
      </w:r>
      <w:r>
        <w:t>______________________________________________________________________</w:t>
      </w:r>
    </w:p>
    <w:p w:rsidR="008F0225" w:rsidRPr="00D1051B" w:rsidRDefault="008F0225" w:rsidP="008F0225">
      <w:pPr>
        <w:rPr>
          <w:sz w:val="20"/>
          <w:szCs w:val="20"/>
        </w:rPr>
      </w:pPr>
      <w:r>
        <w:rPr>
          <w:sz w:val="20"/>
          <w:szCs w:val="20"/>
        </w:rPr>
        <w:t xml:space="preserve">                                                     (указывается период работы)</w:t>
      </w:r>
    </w:p>
    <w:p w:rsidR="008F0225" w:rsidRPr="00F01A74" w:rsidRDefault="008F0225" w:rsidP="008F0225"/>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160"/>
        <w:gridCol w:w="837"/>
        <w:gridCol w:w="783"/>
        <w:gridCol w:w="841"/>
        <w:gridCol w:w="877"/>
        <w:gridCol w:w="880"/>
        <w:gridCol w:w="7"/>
        <w:gridCol w:w="877"/>
        <w:gridCol w:w="780"/>
        <w:gridCol w:w="6"/>
        <w:gridCol w:w="885"/>
      </w:tblGrid>
      <w:tr w:rsidR="008F0225" w:rsidRPr="00F01A74" w:rsidTr="008F0225">
        <w:trPr>
          <w:cantSplit/>
        </w:trPr>
        <w:tc>
          <w:tcPr>
            <w:tcW w:w="638" w:type="dxa"/>
            <w:vMerge w:val="restart"/>
          </w:tcPr>
          <w:p w:rsidR="008F0225" w:rsidRPr="00F01A74" w:rsidRDefault="008F0225" w:rsidP="008F0225">
            <w:r w:rsidRPr="00F01A74">
              <w:t>№</w:t>
            </w:r>
          </w:p>
          <w:p w:rsidR="008F0225" w:rsidRPr="00F01A74" w:rsidRDefault="008F0225" w:rsidP="008F0225">
            <w:proofErr w:type="gramStart"/>
            <w:r w:rsidRPr="00F01A74">
              <w:t>п</w:t>
            </w:r>
            <w:proofErr w:type="gramEnd"/>
            <w:r w:rsidRPr="00F01A74">
              <w:t>/п</w:t>
            </w:r>
          </w:p>
        </w:tc>
        <w:tc>
          <w:tcPr>
            <w:tcW w:w="2161" w:type="dxa"/>
            <w:vMerge w:val="restart"/>
          </w:tcPr>
          <w:p w:rsidR="008F0225" w:rsidRPr="00F01A74" w:rsidRDefault="008F0225" w:rsidP="008F0225">
            <w:pPr>
              <w:keepNext/>
              <w:outlineLvl w:val="0"/>
            </w:pPr>
            <w:r w:rsidRPr="00F01A74">
              <w:t>Должность</w:t>
            </w:r>
          </w:p>
          <w:p w:rsidR="008F0225" w:rsidRPr="00F01A74" w:rsidRDefault="008F0225" w:rsidP="008F0225">
            <w:r w:rsidRPr="00F01A74">
              <w:t>Фамилия</w:t>
            </w:r>
          </w:p>
          <w:p w:rsidR="008F0225" w:rsidRPr="00F01A74" w:rsidRDefault="008F0225" w:rsidP="008F0225">
            <w:r w:rsidRPr="00F01A74">
              <w:t>Имя Отчество</w:t>
            </w:r>
          </w:p>
          <w:p w:rsidR="008F0225" w:rsidRPr="00F01A74" w:rsidRDefault="008F0225" w:rsidP="008F0225">
            <w:r w:rsidRPr="00F01A74">
              <w:t>работника</w:t>
            </w:r>
          </w:p>
        </w:tc>
        <w:tc>
          <w:tcPr>
            <w:tcW w:w="1620" w:type="dxa"/>
            <w:gridSpan w:val="2"/>
          </w:tcPr>
          <w:p w:rsidR="008F0225" w:rsidRPr="00F01A74" w:rsidRDefault="008F0225" w:rsidP="008F0225">
            <w:r w:rsidRPr="00F01A74">
              <w:t xml:space="preserve">  Сумма баллов </w:t>
            </w:r>
            <w:proofErr w:type="gramStart"/>
            <w:r w:rsidRPr="00F01A74">
              <w:t>по</w:t>
            </w:r>
            <w:proofErr w:type="gramEnd"/>
          </w:p>
          <w:p w:rsidR="008F0225" w:rsidRPr="00F01A74" w:rsidRDefault="008F0225" w:rsidP="008F0225">
            <w:r w:rsidRPr="00F01A74">
              <w:t>критерию</w:t>
            </w:r>
          </w:p>
          <w:p w:rsidR="008F0225" w:rsidRPr="00F01A74" w:rsidRDefault="008F0225" w:rsidP="008F0225">
            <w:r w:rsidRPr="00F01A74">
              <w:t xml:space="preserve">     1</w:t>
            </w:r>
          </w:p>
        </w:tc>
        <w:tc>
          <w:tcPr>
            <w:tcW w:w="1718" w:type="dxa"/>
            <w:gridSpan w:val="2"/>
          </w:tcPr>
          <w:p w:rsidR="008F0225" w:rsidRPr="00F01A74" w:rsidRDefault="008F0225" w:rsidP="008F0225">
            <w:r w:rsidRPr="00F01A74">
              <w:t xml:space="preserve">  Сумма</w:t>
            </w:r>
          </w:p>
          <w:p w:rsidR="008F0225" w:rsidRPr="00F01A74" w:rsidRDefault="008F0225" w:rsidP="008F0225">
            <w:r w:rsidRPr="00F01A74">
              <w:t xml:space="preserve">баллов </w:t>
            </w:r>
            <w:proofErr w:type="gramStart"/>
            <w:r w:rsidRPr="00F01A74">
              <w:t>по</w:t>
            </w:r>
            <w:proofErr w:type="gramEnd"/>
          </w:p>
          <w:p w:rsidR="008F0225" w:rsidRPr="00F01A74" w:rsidRDefault="008F0225" w:rsidP="008F0225">
            <w:r w:rsidRPr="00F01A74">
              <w:t>критерию</w:t>
            </w:r>
          </w:p>
          <w:p w:rsidR="008F0225" w:rsidRPr="00F01A74" w:rsidRDefault="008F0225" w:rsidP="008F0225">
            <w:r w:rsidRPr="00F01A74">
              <w:t xml:space="preserve">      2</w:t>
            </w:r>
          </w:p>
        </w:tc>
        <w:tc>
          <w:tcPr>
            <w:tcW w:w="1764" w:type="dxa"/>
            <w:gridSpan w:val="3"/>
          </w:tcPr>
          <w:p w:rsidR="008F0225" w:rsidRPr="00F01A74" w:rsidRDefault="008F0225" w:rsidP="008F0225">
            <w:pPr>
              <w:keepNext/>
              <w:outlineLvl w:val="0"/>
            </w:pPr>
            <w:r w:rsidRPr="00F01A74">
              <w:t xml:space="preserve">  Сумма</w:t>
            </w:r>
          </w:p>
          <w:p w:rsidR="008F0225" w:rsidRPr="00F01A74" w:rsidRDefault="008F0225" w:rsidP="008F0225">
            <w:r w:rsidRPr="00F01A74">
              <w:t xml:space="preserve">баллов </w:t>
            </w:r>
            <w:proofErr w:type="gramStart"/>
            <w:r w:rsidRPr="00F01A74">
              <w:t>по</w:t>
            </w:r>
            <w:proofErr w:type="gramEnd"/>
          </w:p>
          <w:p w:rsidR="008F0225" w:rsidRPr="00F01A74" w:rsidRDefault="008F0225" w:rsidP="008F0225">
            <w:r w:rsidRPr="00F01A74">
              <w:t>критерию</w:t>
            </w:r>
          </w:p>
          <w:p w:rsidR="008F0225" w:rsidRPr="00F01A74" w:rsidRDefault="008F0225" w:rsidP="008F0225">
            <w:r w:rsidRPr="00F01A74">
              <w:t xml:space="preserve">        3</w:t>
            </w:r>
          </w:p>
        </w:tc>
        <w:tc>
          <w:tcPr>
            <w:tcW w:w="1671" w:type="dxa"/>
            <w:gridSpan w:val="3"/>
          </w:tcPr>
          <w:p w:rsidR="008F0225" w:rsidRPr="00F01A74" w:rsidRDefault="008F0225" w:rsidP="008F0225">
            <w:pPr>
              <w:keepNext/>
              <w:outlineLvl w:val="0"/>
            </w:pPr>
            <w:r w:rsidRPr="00F01A74">
              <w:t xml:space="preserve">  Общая</w:t>
            </w:r>
          </w:p>
          <w:p w:rsidR="008F0225" w:rsidRPr="00F01A74" w:rsidRDefault="008F0225" w:rsidP="008F0225">
            <w:r w:rsidRPr="00F01A74">
              <w:t xml:space="preserve">   сумма</w:t>
            </w:r>
          </w:p>
          <w:p w:rsidR="008F0225" w:rsidRPr="00F01A74" w:rsidRDefault="008F0225" w:rsidP="008F0225">
            <w:r w:rsidRPr="00F01A74">
              <w:t xml:space="preserve">   баллов</w:t>
            </w:r>
          </w:p>
        </w:tc>
      </w:tr>
      <w:tr w:rsidR="008F0225" w:rsidRPr="00F01A74" w:rsidTr="008F0225">
        <w:trPr>
          <w:cantSplit/>
        </w:trPr>
        <w:tc>
          <w:tcPr>
            <w:tcW w:w="638" w:type="dxa"/>
            <w:vMerge/>
          </w:tcPr>
          <w:p w:rsidR="008F0225" w:rsidRPr="00F01A74" w:rsidRDefault="008F0225" w:rsidP="008F0225"/>
        </w:tc>
        <w:tc>
          <w:tcPr>
            <w:tcW w:w="2161" w:type="dxa"/>
            <w:vMerge/>
          </w:tcPr>
          <w:p w:rsidR="008F0225" w:rsidRPr="00F01A74" w:rsidRDefault="008F0225" w:rsidP="008F0225"/>
        </w:tc>
        <w:tc>
          <w:tcPr>
            <w:tcW w:w="837" w:type="dxa"/>
          </w:tcPr>
          <w:p w:rsidR="008F0225" w:rsidRPr="00F01A74" w:rsidRDefault="008F0225" w:rsidP="008F0225">
            <w:proofErr w:type="spellStart"/>
            <w:proofErr w:type="gramStart"/>
            <w:r w:rsidRPr="00F01A74">
              <w:t>Утв</w:t>
            </w:r>
            <w:proofErr w:type="spellEnd"/>
            <w:proofErr w:type="gramEnd"/>
          </w:p>
          <w:p w:rsidR="008F0225" w:rsidRPr="00F01A74" w:rsidRDefault="008F0225" w:rsidP="008F0225">
            <w:proofErr w:type="spellStart"/>
            <w:r w:rsidRPr="00F01A74">
              <w:t>ерж</w:t>
            </w:r>
            <w:proofErr w:type="spellEnd"/>
          </w:p>
        </w:tc>
        <w:tc>
          <w:tcPr>
            <w:tcW w:w="783" w:type="dxa"/>
          </w:tcPr>
          <w:p w:rsidR="008F0225" w:rsidRPr="00F01A74" w:rsidRDefault="008F0225" w:rsidP="008F0225">
            <w:proofErr w:type="spellStart"/>
            <w:r w:rsidRPr="00F01A74">
              <w:t>Вып</w:t>
            </w:r>
            <w:proofErr w:type="spellEnd"/>
          </w:p>
          <w:p w:rsidR="008F0225" w:rsidRPr="00F01A74" w:rsidRDefault="008F0225" w:rsidP="008F0225">
            <w:proofErr w:type="spellStart"/>
            <w:r w:rsidRPr="00F01A74">
              <w:t>олн</w:t>
            </w:r>
            <w:proofErr w:type="spellEnd"/>
          </w:p>
        </w:tc>
        <w:tc>
          <w:tcPr>
            <w:tcW w:w="841" w:type="dxa"/>
          </w:tcPr>
          <w:p w:rsidR="008F0225" w:rsidRPr="00F01A74" w:rsidRDefault="008F0225" w:rsidP="008F0225">
            <w:proofErr w:type="spellStart"/>
            <w:proofErr w:type="gramStart"/>
            <w:r w:rsidRPr="00F01A74">
              <w:t>Утв</w:t>
            </w:r>
            <w:proofErr w:type="spellEnd"/>
            <w:proofErr w:type="gramEnd"/>
          </w:p>
          <w:p w:rsidR="008F0225" w:rsidRPr="00F01A74" w:rsidRDefault="008F0225" w:rsidP="008F0225">
            <w:proofErr w:type="spellStart"/>
            <w:r w:rsidRPr="00F01A74">
              <w:t>ержд</w:t>
            </w:r>
            <w:proofErr w:type="spellEnd"/>
          </w:p>
        </w:tc>
        <w:tc>
          <w:tcPr>
            <w:tcW w:w="877" w:type="dxa"/>
          </w:tcPr>
          <w:p w:rsidR="008F0225" w:rsidRPr="00F01A74" w:rsidRDefault="008F0225" w:rsidP="008F0225">
            <w:proofErr w:type="spellStart"/>
            <w:r w:rsidRPr="00F01A74">
              <w:t>Вып</w:t>
            </w:r>
            <w:proofErr w:type="spellEnd"/>
          </w:p>
          <w:p w:rsidR="008F0225" w:rsidRPr="00F01A74" w:rsidRDefault="008F0225" w:rsidP="008F0225">
            <w:proofErr w:type="spellStart"/>
            <w:r w:rsidRPr="00F01A74">
              <w:t>олн</w:t>
            </w:r>
            <w:proofErr w:type="spellEnd"/>
          </w:p>
        </w:tc>
        <w:tc>
          <w:tcPr>
            <w:tcW w:w="887" w:type="dxa"/>
            <w:gridSpan w:val="2"/>
          </w:tcPr>
          <w:p w:rsidR="008F0225" w:rsidRPr="00F01A74" w:rsidRDefault="008F0225" w:rsidP="008F0225">
            <w:proofErr w:type="spellStart"/>
            <w:proofErr w:type="gramStart"/>
            <w:r w:rsidRPr="00F01A74">
              <w:t>Утв</w:t>
            </w:r>
            <w:proofErr w:type="spellEnd"/>
            <w:proofErr w:type="gramEnd"/>
          </w:p>
          <w:p w:rsidR="008F0225" w:rsidRPr="00F01A74" w:rsidRDefault="008F0225" w:rsidP="008F0225">
            <w:proofErr w:type="spellStart"/>
            <w:r w:rsidRPr="00F01A74">
              <w:t>ержд</w:t>
            </w:r>
            <w:proofErr w:type="spellEnd"/>
          </w:p>
        </w:tc>
        <w:tc>
          <w:tcPr>
            <w:tcW w:w="877" w:type="dxa"/>
          </w:tcPr>
          <w:p w:rsidR="008F0225" w:rsidRPr="00F01A74" w:rsidRDefault="008F0225" w:rsidP="008F0225">
            <w:proofErr w:type="spellStart"/>
            <w:r w:rsidRPr="00F01A74">
              <w:t>Вып</w:t>
            </w:r>
            <w:proofErr w:type="spellEnd"/>
          </w:p>
          <w:p w:rsidR="008F0225" w:rsidRPr="00F01A74" w:rsidRDefault="008F0225" w:rsidP="008F0225">
            <w:proofErr w:type="spellStart"/>
            <w:r w:rsidRPr="00F01A74">
              <w:t>олн</w:t>
            </w:r>
            <w:proofErr w:type="spellEnd"/>
          </w:p>
        </w:tc>
        <w:tc>
          <w:tcPr>
            <w:tcW w:w="786" w:type="dxa"/>
            <w:gridSpan w:val="2"/>
          </w:tcPr>
          <w:p w:rsidR="008F0225" w:rsidRPr="00F01A74" w:rsidRDefault="008F0225" w:rsidP="008F0225">
            <w:proofErr w:type="spellStart"/>
            <w:proofErr w:type="gramStart"/>
            <w:r w:rsidRPr="00F01A74">
              <w:t>Утв</w:t>
            </w:r>
            <w:proofErr w:type="spellEnd"/>
            <w:proofErr w:type="gramEnd"/>
          </w:p>
          <w:p w:rsidR="008F0225" w:rsidRPr="00F01A74" w:rsidRDefault="008F0225" w:rsidP="008F0225">
            <w:proofErr w:type="spellStart"/>
            <w:r w:rsidRPr="00F01A74">
              <w:t>ерж</w:t>
            </w:r>
            <w:proofErr w:type="spellEnd"/>
          </w:p>
        </w:tc>
        <w:tc>
          <w:tcPr>
            <w:tcW w:w="885" w:type="dxa"/>
          </w:tcPr>
          <w:p w:rsidR="008F0225" w:rsidRPr="00F01A74" w:rsidRDefault="008F0225" w:rsidP="008F0225">
            <w:proofErr w:type="spellStart"/>
            <w:r w:rsidRPr="00F01A74">
              <w:t>Вып</w:t>
            </w:r>
            <w:proofErr w:type="spellEnd"/>
          </w:p>
          <w:p w:rsidR="008F0225" w:rsidRPr="00F01A74" w:rsidRDefault="008F0225" w:rsidP="008F0225">
            <w:proofErr w:type="spellStart"/>
            <w:r w:rsidRPr="00F01A74">
              <w:t>олн</w:t>
            </w:r>
            <w:proofErr w:type="spellEnd"/>
          </w:p>
        </w:tc>
      </w:tr>
      <w:tr w:rsidR="008F0225" w:rsidRPr="00F01A74" w:rsidTr="008F0225">
        <w:trPr>
          <w:trHeight w:val="250"/>
        </w:trPr>
        <w:tc>
          <w:tcPr>
            <w:tcW w:w="638" w:type="dxa"/>
          </w:tcPr>
          <w:p w:rsidR="008F0225" w:rsidRPr="00F01A74" w:rsidRDefault="008F0225" w:rsidP="008F0225">
            <w:r w:rsidRPr="00F01A74">
              <w:t>1</w:t>
            </w:r>
          </w:p>
        </w:tc>
        <w:tc>
          <w:tcPr>
            <w:tcW w:w="2161" w:type="dxa"/>
          </w:tcPr>
          <w:p w:rsidR="008F0225" w:rsidRPr="00F01A74" w:rsidRDefault="008F0225" w:rsidP="008F0225"/>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7" w:type="dxa"/>
            <w:gridSpan w:val="2"/>
          </w:tcPr>
          <w:p w:rsidR="008F0225" w:rsidRPr="00F01A74" w:rsidRDefault="008F0225" w:rsidP="008F0225"/>
        </w:tc>
        <w:tc>
          <w:tcPr>
            <w:tcW w:w="877" w:type="dxa"/>
          </w:tcPr>
          <w:p w:rsidR="008F0225" w:rsidRPr="00F01A74" w:rsidRDefault="008F0225" w:rsidP="008F0225"/>
        </w:tc>
        <w:tc>
          <w:tcPr>
            <w:tcW w:w="786" w:type="dxa"/>
            <w:gridSpan w:val="2"/>
          </w:tcPr>
          <w:p w:rsidR="008F0225" w:rsidRPr="00F01A74" w:rsidRDefault="008F0225" w:rsidP="008F0225"/>
        </w:tc>
        <w:tc>
          <w:tcPr>
            <w:tcW w:w="885" w:type="dxa"/>
          </w:tcPr>
          <w:p w:rsidR="008F0225" w:rsidRPr="00F01A74" w:rsidRDefault="008F0225" w:rsidP="008F0225"/>
        </w:tc>
      </w:tr>
      <w:tr w:rsidR="008F0225" w:rsidRPr="00F01A74" w:rsidTr="008F0225">
        <w:tc>
          <w:tcPr>
            <w:tcW w:w="638" w:type="dxa"/>
          </w:tcPr>
          <w:p w:rsidR="008F0225" w:rsidRPr="00F01A74" w:rsidRDefault="008F0225" w:rsidP="008F0225">
            <w:r w:rsidRPr="00F01A74">
              <w:t>2</w:t>
            </w:r>
          </w:p>
        </w:tc>
        <w:tc>
          <w:tcPr>
            <w:tcW w:w="2161" w:type="dxa"/>
          </w:tcPr>
          <w:p w:rsidR="008F0225" w:rsidRPr="00F01A74" w:rsidRDefault="008F0225" w:rsidP="008F0225"/>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7" w:type="dxa"/>
            <w:gridSpan w:val="2"/>
          </w:tcPr>
          <w:p w:rsidR="008F0225" w:rsidRPr="00F01A74" w:rsidRDefault="008F0225" w:rsidP="008F0225"/>
        </w:tc>
        <w:tc>
          <w:tcPr>
            <w:tcW w:w="877" w:type="dxa"/>
          </w:tcPr>
          <w:p w:rsidR="008F0225" w:rsidRPr="00F01A74" w:rsidRDefault="008F0225" w:rsidP="008F0225"/>
        </w:tc>
        <w:tc>
          <w:tcPr>
            <w:tcW w:w="786" w:type="dxa"/>
            <w:gridSpan w:val="2"/>
          </w:tcPr>
          <w:p w:rsidR="008F0225" w:rsidRPr="00F01A74" w:rsidRDefault="008F0225" w:rsidP="008F0225"/>
        </w:tc>
        <w:tc>
          <w:tcPr>
            <w:tcW w:w="885" w:type="dxa"/>
          </w:tcPr>
          <w:p w:rsidR="008F0225" w:rsidRPr="00F01A74" w:rsidRDefault="008F0225" w:rsidP="008F0225"/>
        </w:tc>
      </w:tr>
      <w:tr w:rsidR="008F0225" w:rsidRPr="00F01A74" w:rsidTr="008F0225">
        <w:tc>
          <w:tcPr>
            <w:tcW w:w="638" w:type="dxa"/>
          </w:tcPr>
          <w:p w:rsidR="008F0225" w:rsidRPr="00F01A74" w:rsidRDefault="008F0225" w:rsidP="008F0225">
            <w:r w:rsidRPr="00F01A74">
              <w:t>3</w:t>
            </w:r>
          </w:p>
        </w:tc>
        <w:tc>
          <w:tcPr>
            <w:tcW w:w="2161" w:type="dxa"/>
          </w:tcPr>
          <w:p w:rsidR="008F0225" w:rsidRPr="00F01A74" w:rsidRDefault="008F0225" w:rsidP="008F0225"/>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7" w:type="dxa"/>
            <w:gridSpan w:val="2"/>
          </w:tcPr>
          <w:p w:rsidR="008F0225" w:rsidRPr="00F01A74" w:rsidRDefault="008F0225" w:rsidP="008F0225"/>
        </w:tc>
        <w:tc>
          <w:tcPr>
            <w:tcW w:w="877" w:type="dxa"/>
          </w:tcPr>
          <w:p w:rsidR="008F0225" w:rsidRPr="00F01A74" w:rsidRDefault="008F0225" w:rsidP="008F0225"/>
        </w:tc>
        <w:tc>
          <w:tcPr>
            <w:tcW w:w="786" w:type="dxa"/>
            <w:gridSpan w:val="2"/>
          </w:tcPr>
          <w:p w:rsidR="008F0225" w:rsidRPr="00F01A74" w:rsidRDefault="008F0225" w:rsidP="008F0225"/>
        </w:tc>
        <w:tc>
          <w:tcPr>
            <w:tcW w:w="885" w:type="dxa"/>
          </w:tcPr>
          <w:p w:rsidR="008F0225" w:rsidRPr="00F01A74" w:rsidRDefault="008F0225" w:rsidP="008F0225"/>
        </w:tc>
      </w:tr>
      <w:tr w:rsidR="008F0225" w:rsidRPr="00F01A74" w:rsidTr="008F0225">
        <w:tc>
          <w:tcPr>
            <w:tcW w:w="638" w:type="dxa"/>
          </w:tcPr>
          <w:p w:rsidR="008F0225" w:rsidRPr="00F01A74" w:rsidRDefault="008F0225" w:rsidP="008F0225">
            <w:r w:rsidRPr="00F01A74">
              <w:t>4</w:t>
            </w:r>
          </w:p>
        </w:tc>
        <w:tc>
          <w:tcPr>
            <w:tcW w:w="2161" w:type="dxa"/>
          </w:tcPr>
          <w:p w:rsidR="008F0225" w:rsidRPr="00F01A74" w:rsidRDefault="008F0225" w:rsidP="008F0225"/>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7" w:type="dxa"/>
            <w:gridSpan w:val="2"/>
          </w:tcPr>
          <w:p w:rsidR="008F0225" w:rsidRPr="00F01A74" w:rsidRDefault="008F0225" w:rsidP="008F0225"/>
        </w:tc>
        <w:tc>
          <w:tcPr>
            <w:tcW w:w="877" w:type="dxa"/>
          </w:tcPr>
          <w:p w:rsidR="008F0225" w:rsidRPr="00F01A74" w:rsidRDefault="008F0225" w:rsidP="008F0225"/>
        </w:tc>
        <w:tc>
          <w:tcPr>
            <w:tcW w:w="786" w:type="dxa"/>
            <w:gridSpan w:val="2"/>
          </w:tcPr>
          <w:p w:rsidR="008F0225" w:rsidRPr="00F01A74" w:rsidRDefault="008F0225" w:rsidP="008F0225"/>
        </w:tc>
        <w:tc>
          <w:tcPr>
            <w:tcW w:w="885" w:type="dxa"/>
          </w:tcPr>
          <w:p w:rsidR="008F0225" w:rsidRPr="00F01A74" w:rsidRDefault="008F0225" w:rsidP="008F0225"/>
        </w:tc>
      </w:tr>
      <w:tr w:rsidR="008F0225" w:rsidRPr="00F01A74" w:rsidTr="008F0225">
        <w:tc>
          <w:tcPr>
            <w:tcW w:w="638" w:type="dxa"/>
          </w:tcPr>
          <w:p w:rsidR="008F0225" w:rsidRPr="00F01A74" w:rsidRDefault="008F0225" w:rsidP="008F0225">
            <w:r w:rsidRPr="00F01A74">
              <w:t>5</w:t>
            </w:r>
          </w:p>
        </w:tc>
        <w:tc>
          <w:tcPr>
            <w:tcW w:w="2161" w:type="dxa"/>
          </w:tcPr>
          <w:p w:rsidR="008F0225" w:rsidRPr="00F01A74" w:rsidRDefault="008F0225" w:rsidP="008F0225"/>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7" w:type="dxa"/>
            <w:gridSpan w:val="2"/>
          </w:tcPr>
          <w:p w:rsidR="008F0225" w:rsidRPr="00F01A74" w:rsidRDefault="008F0225" w:rsidP="008F0225"/>
        </w:tc>
        <w:tc>
          <w:tcPr>
            <w:tcW w:w="877" w:type="dxa"/>
          </w:tcPr>
          <w:p w:rsidR="008F0225" w:rsidRPr="00F01A74" w:rsidRDefault="008F0225" w:rsidP="008F0225"/>
        </w:tc>
        <w:tc>
          <w:tcPr>
            <w:tcW w:w="786" w:type="dxa"/>
            <w:gridSpan w:val="2"/>
          </w:tcPr>
          <w:p w:rsidR="008F0225" w:rsidRPr="00F01A74" w:rsidRDefault="008F0225" w:rsidP="008F0225"/>
        </w:tc>
        <w:tc>
          <w:tcPr>
            <w:tcW w:w="885" w:type="dxa"/>
          </w:tcPr>
          <w:p w:rsidR="008F0225" w:rsidRPr="00F01A74" w:rsidRDefault="008F0225" w:rsidP="008F0225"/>
        </w:tc>
      </w:tr>
      <w:tr w:rsidR="008F0225" w:rsidRPr="00F01A74" w:rsidTr="008F0225">
        <w:tc>
          <w:tcPr>
            <w:tcW w:w="638" w:type="dxa"/>
          </w:tcPr>
          <w:p w:rsidR="008F0225" w:rsidRPr="00F01A74" w:rsidRDefault="008F0225" w:rsidP="008F0225">
            <w:r w:rsidRPr="00F01A74">
              <w:t>6</w:t>
            </w:r>
          </w:p>
        </w:tc>
        <w:tc>
          <w:tcPr>
            <w:tcW w:w="2161" w:type="dxa"/>
          </w:tcPr>
          <w:p w:rsidR="008F0225" w:rsidRPr="00F01A74" w:rsidRDefault="008F0225" w:rsidP="008F0225"/>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7" w:type="dxa"/>
            <w:gridSpan w:val="2"/>
          </w:tcPr>
          <w:p w:rsidR="008F0225" w:rsidRPr="00F01A74" w:rsidRDefault="008F0225" w:rsidP="008F0225"/>
        </w:tc>
        <w:tc>
          <w:tcPr>
            <w:tcW w:w="877" w:type="dxa"/>
          </w:tcPr>
          <w:p w:rsidR="008F0225" w:rsidRPr="00F01A74" w:rsidRDefault="008F0225" w:rsidP="008F0225"/>
        </w:tc>
        <w:tc>
          <w:tcPr>
            <w:tcW w:w="786" w:type="dxa"/>
            <w:gridSpan w:val="2"/>
          </w:tcPr>
          <w:p w:rsidR="008F0225" w:rsidRPr="00F01A74" w:rsidRDefault="008F0225" w:rsidP="008F0225"/>
        </w:tc>
        <w:tc>
          <w:tcPr>
            <w:tcW w:w="885" w:type="dxa"/>
          </w:tcPr>
          <w:p w:rsidR="008F0225" w:rsidRPr="00F01A74" w:rsidRDefault="008F0225" w:rsidP="008F0225"/>
        </w:tc>
      </w:tr>
      <w:tr w:rsidR="008F0225" w:rsidRPr="00F01A74" w:rsidTr="008F0225">
        <w:trPr>
          <w:trHeight w:val="248"/>
        </w:trPr>
        <w:tc>
          <w:tcPr>
            <w:tcW w:w="638" w:type="dxa"/>
          </w:tcPr>
          <w:p w:rsidR="008F0225" w:rsidRPr="00D1051B" w:rsidRDefault="008F0225" w:rsidP="008F0225">
            <w:r w:rsidRPr="00F01A74">
              <w:t>7</w:t>
            </w:r>
          </w:p>
        </w:tc>
        <w:tc>
          <w:tcPr>
            <w:tcW w:w="2161" w:type="dxa"/>
          </w:tcPr>
          <w:p w:rsidR="008F0225" w:rsidRPr="00F01A74" w:rsidRDefault="008F0225" w:rsidP="008F0225">
            <w:pPr>
              <w:rPr>
                <w:b/>
                <w:bCs/>
              </w:rPr>
            </w:pPr>
          </w:p>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0" w:type="dxa"/>
          </w:tcPr>
          <w:p w:rsidR="008F0225" w:rsidRPr="00F01A74" w:rsidRDefault="008F0225" w:rsidP="008F0225"/>
        </w:tc>
        <w:tc>
          <w:tcPr>
            <w:tcW w:w="884" w:type="dxa"/>
            <w:gridSpan w:val="2"/>
          </w:tcPr>
          <w:p w:rsidR="008F0225" w:rsidRPr="00F01A74" w:rsidRDefault="008F0225" w:rsidP="008F0225"/>
        </w:tc>
        <w:tc>
          <w:tcPr>
            <w:tcW w:w="780" w:type="dxa"/>
          </w:tcPr>
          <w:p w:rsidR="008F0225" w:rsidRPr="00F01A74" w:rsidRDefault="008F0225" w:rsidP="008F0225"/>
        </w:tc>
        <w:tc>
          <w:tcPr>
            <w:tcW w:w="891" w:type="dxa"/>
            <w:gridSpan w:val="2"/>
          </w:tcPr>
          <w:p w:rsidR="008F0225" w:rsidRPr="00F01A74" w:rsidRDefault="008F0225" w:rsidP="008F0225"/>
        </w:tc>
      </w:tr>
      <w:tr w:rsidR="008F0225" w:rsidRPr="00F01A74" w:rsidTr="008F0225">
        <w:trPr>
          <w:trHeight w:val="281"/>
        </w:trPr>
        <w:tc>
          <w:tcPr>
            <w:tcW w:w="640" w:type="dxa"/>
          </w:tcPr>
          <w:p w:rsidR="008F0225" w:rsidRPr="00F01A74" w:rsidRDefault="008F0225" w:rsidP="008F0225">
            <w:pPr>
              <w:ind w:left="108"/>
              <w:rPr>
                <w:bCs/>
              </w:rPr>
            </w:pPr>
            <w:r w:rsidRPr="00F01A74">
              <w:rPr>
                <w:bCs/>
              </w:rPr>
              <w:t>8</w:t>
            </w:r>
          </w:p>
        </w:tc>
        <w:tc>
          <w:tcPr>
            <w:tcW w:w="2159" w:type="dxa"/>
          </w:tcPr>
          <w:p w:rsidR="008F0225" w:rsidRPr="00F01A74" w:rsidRDefault="008F0225" w:rsidP="008F0225">
            <w:pPr>
              <w:rPr>
                <w:bCs/>
              </w:rPr>
            </w:pPr>
          </w:p>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0" w:type="dxa"/>
          </w:tcPr>
          <w:p w:rsidR="008F0225" w:rsidRPr="00F01A74" w:rsidRDefault="008F0225" w:rsidP="008F0225"/>
        </w:tc>
        <w:tc>
          <w:tcPr>
            <w:tcW w:w="884" w:type="dxa"/>
            <w:gridSpan w:val="2"/>
          </w:tcPr>
          <w:p w:rsidR="008F0225" w:rsidRPr="00F01A74" w:rsidRDefault="008F0225" w:rsidP="008F0225"/>
        </w:tc>
        <w:tc>
          <w:tcPr>
            <w:tcW w:w="780" w:type="dxa"/>
          </w:tcPr>
          <w:p w:rsidR="008F0225" w:rsidRPr="00F01A74" w:rsidRDefault="008F0225" w:rsidP="008F0225"/>
        </w:tc>
        <w:tc>
          <w:tcPr>
            <w:tcW w:w="891" w:type="dxa"/>
            <w:gridSpan w:val="2"/>
          </w:tcPr>
          <w:p w:rsidR="008F0225" w:rsidRPr="00F01A74" w:rsidRDefault="008F0225" w:rsidP="008F0225"/>
        </w:tc>
      </w:tr>
      <w:tr w:rsidR="008F0225" w:rsidRPr="00F01A74" w:rsidTr="008F0225">
        <w:trPr>
          <w:trHeight w:val="272"/>
        </w:trPr>
        <w:tc>
          <w:tcPr>
            <w:tcW w:w="640" w:type="dxa"/>
          </w:tcPr>
          <w:p w:rsidR="008F0225" w:rsidRPr="00F01A74" w:rsidRDefault="008F0225" w:rsidP="008F0225">
            <w:pPr>
              <w:ind w:left="108"/>
              <w:rPr>
                <w:bCs/>
              </w:rPr>
            </w:pPr>
            <w:r w:rsidRPr="00F01A74">
              <w:rPr>
                <w:bCs/>
              </w:rPr>
              <w:t>9</w:t>
            </w:r>
          </w:p>
        </w:tc>
        <w:tc>
          <w:tcPr>
            <w:tcW w:w="2159" w:type="dxa"/>
          </w:tcPr>
          <w:p w:rsidR="008F0225" w:rsidRPr="00F01A74" w:rsidRDefault="008F0225" w:rsidP="008F0225">
            <w:pPr>
              <w:rPr>
                <w:bCs/>
              </w:rPr>
            </w:pPr>
          </w:p>
        </w:tc>
        <w:tc>
          <w:tcPr>
            <w:tcW w:w="837" w:type="dxa"/>
          </w:tcPr>
          <w:p w:rsidR="008F0225" w:rsidRPr="00F01A74" w:rsidRDefault="008F0225" w:rsidP="008F0225"/>
        </w:tc>
        <w:tc>
          <w:tcPr>
            <w:tcW w:w="783" w:type="dxa"/>
          </w:tcPr>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tc>
        <w:tc>
          <w:tcPr>
            <w:tcW w:w="880" w:type="dxa"/>
          </w:tcPr>
          <w:p w:rsidR="008F0225" w:rsidRPr="00F01A74" w:rsidRDefault="008F0225" w:rsidP="008F0225"/>
        </w:tc>
        <w:tc>
          <w:tcPr>
            <w:tcW w:w="884" w:type="dxa"/>
            <w:gridSpan w:val="2"/>
          </w:tcPr>
          <w:p w:rsidR="008F0225" w:rsidRPr="00F01A74" w:rsidRDefault="008F0225" w:rsidP="008F0225"/>
        </w:tc>
        <w:tc>
          <w:tcPr>
            <w:tcW w:w="780" w:type="dxa"/>
          </w:tcPr>
          <w:p w:rsidR="008F0225" w:rsidRPr="00F01A74" w:rsidRDefault="008F0225" w:rsidP="008F0225"/>
        </w:tc>
        <w:tc>
          <w:tcPr>
            <w:tcW w:w="891" w:type="dxa"/>
            <w:gridSpan w:val="2"/>
          </w:tcPr>
          <w:p w:rsidR="008F0225" w:rsidRPr="00F01A74" w:rsidRDefault="008F0225" w:rsidP="008F0225"/>
        </w:tc>
      </w:tr>
      <w:tr w:rsidR="008F0225" w:rsidRPr="00F01A74" w:rsidTr="008F0225">
        <w:trPr>
          <w:trHeight w:val="387"/>
        </w:trPr>
        <w:tc>
          <w:tcPr>
            <w:tcW w:w="2799" w:type="dxa"/>
            <w:gridSpan w:val="2"/>
          </w:tcPr>
          <w:p w:rsidR="008F0225" w:rsidRPr="00F01A74" w:rsidRDefault="008F0225" w:rsidP="008F0225">
            <w:pPr>
              <w:ind w:left="108"/>
              <w:rPr>
                <w:b/>
                <w:bCs/>
              </w:rPr>
            </w:pPr>
          </w:p>
          <w:p w:rsidR="008F0225" w:rsidRPr="006F4DE8" w:rsidRDefault="008F0225" w:rsidP="008F0225">
            <w:pPr>
              <w:rPr>
                <w:bCs/>
              </w:rPr>
            </w:pPr>
            <w:r w:rsidRPr="006F4DE8">
              <w:rPr>
                <w:bCs/>
              </w:rPr>
              <w:t>Всего:</w:t>
            </w:r>
          </w:p>
        </w:tc>
        <w:tc>
          <w:tcPr>
            <w:tcW w:w="837" w:type="dxa"/>
          </w:tcPr>
          <w:p w:rsidR="008F0225" w:rsidRPr="00F01A74" w:rsidRDefault="008F0225" w:rsidP="008F0225"/>
          <w:p w:rsidR="008F0225" w:rsidRPr="00F01A74" w:rsidRDefault="008F0225" w:rsidP="008F0225"/>
        </w:tc>
        <w:tc>
          <w:tcPr>
            <w:tcW w:w="783" w:type="dxa"/>
          </w:tcPr>
          <w:p w:rsidR="008F0225" w:rsidRPr="00F01A74" w:rsidRDefault="008F0225" w:rsidP="008F0225">
            <w:pPr>
              <w:ind w:left="108"/>
            </w:pPr>
          </w:p>
          <w:p w:rsidR="008F0225" w:rsidRPr="00F01A74" w:rsidRDefault="008F0225" w:rsidP="008F0225"/>
        </w:tc>
        <w:tc>
          <w:tcPr>
            <w:tcW w:w="841" w:type="dxa"/>
          </w:tcPr>
          <w:p w:rsidR="008F0225" w:rsidRPr="00F01A74" w:rsidRDefault="008F0225" w:rsidP="008F0225"/>
        </w:tc>
        <w:tc>
          <w:tcPr>
            <w:tcW w:w="877" w:type="dxa"/>
          </w:tcPr>
          <w:p w:rsidR="008F0225" w:rsidRPr="00F01A74" w:rsidRDefault="008F0225" w:rsidP="008F0225">
            <w:pPr>
              <w:ind w:left="108"/>
            </w:pPr>
          </w:p>
          <w:p w:rsidR="008F0225" w:rsidRPr="00F01A74" w:rsidRDefault="008F0225" w:rsidP="008F0225"/>
        </w:tc>
        <w:tc>
          <w:tcPr>
            <w:tcW w:w="880" w:type="dxa"/>
          </w:tcPr>
          <w:p w:rsidR="008F0225" w:rsidRPr="00F01A74" w:rsidRDefault="008F0225" w:rsidP="008F0225">
            <w:pPr>
              <w:ind w:left="108"/>
            </w:pPr>
          </w:p>
          <w:p w:rsidR="008F0225" w:rsidRPr="00F01A74" w:rsidRDefault="008F0225" w:rsidP="008F0225"/>
        </w:tc>
        <w:tc>
          <w:tcPr>
            <w:tcW w:w="884" w:type="dxa"/>
            <w:gridSpan w:val="2"/>
          </w:tcPr>
          <w:p w:rsidR="008F0225" w:rsidRPr="00F01A74" w:rsidRDefault="008F0225" w:rsidP="008F0225">
            <w:pPr>
              <w:ind w:left="108"/>
            </w:pPr>
          </w:p>
          <w:p w:rsidR="008F0225" w:rsidRPr="00F01A74" w:rsidRDefault="008F0225" w:rsidP="008F0225">
            <w:pPr>
              <w:ind w:left="108"/>
            </w:pPr>
          </w:p>
        </w:tc>
        <w:tc>
          <w:tcPr>
            <w:tcW w:w="780" w:type="dxa"/>
          </w:tcPr>
          <w:p w:rsidR="008F0225" w:rsidRPr="00F01A74" w:rsidRDefault="008F0225" w:rsidP="008F0225"/>
          <w:p w:rsidR="008F0225" w:rsidRPr="00F01A74" w:rsidRDefault="008F0225" w:rsidP="008F0225"/>
        </w:tc>
        <w:tc>
          <w:tcPr>
            <w:tcW w:w="891" w:type="dxa"/>
            <w:gridSpan w:val="2"/>
          </w:tcPr>
          <w:p w:rsidR="008F0225" w:rsidRPr="00F01A74" w:rsidRDefault="008F0225" w:rsidP="008F0225">
            <w:pPr>
              <w:ind w:left="108"/>
            </w:pPr>
          </w:p>
          <w:p w:rsidR="008F0225" w:rsidRPr="00F01A74" w:rsidRDefault="008F0225" w:rsidP="008F0225"/>
        </w:tc>
      </w:tr>
    </w:tbl>
    <w:p w:rsidR="008F0225" w:rsidRPr="00F01A74" w:rsidRDefault="008F0225" w:rsidP="008F0225"/>
    <w:p w:rsidR="008F0225" w:rsidRPr="009B75AC" w:rsidRDefault="008F0225" w:rsidP="008F0225">
      <w:pPr>
        <w:rPr>
          <w:sz w:val="28"/>
          <w:szCs w:val="28"/>
        </w:rPr>
      </w:pPr>
    </w:p>
    <w:p w:rsidR="008F0225" w:rsidRPr="009B75AC" w:rsidRDefault="008F0225" w:rsidP="008F0225">
      <w:pPr>
        <w:rPr>
          <w:sz w:val="28"/>
          <w:szCs w:val="28"/>
        </w:rPr>
      </w:pPr>
      <w:r w:rsidRPr="009B75AC">
        <w:rPr>
          <w:sz w:val="28"/>
          <w:szCs w:val="28"/>
        </w:rPr>
        <w:t>Настоящий сводный оценочный лист составлен в одном экземпляре.</w:t>
      </w:r>
    </w:p>
    <w:p w:rsidR="008F0225" w:rsidRPr="009B75AC" w:rsidRDefault="008F0225" w:rsidP="008F0225">
      <w:pPr>
        <w:rPr>
          <w:sz w:val="28"/>
          <w:szCs w:val="28"/>
        </w:rPr>
      </w:pPr>
    </w:p>
    <w:p w:rsidR="008F0225" w:rsidRPr="009B75AC" w:rsidRDefault="008F0225" w:rsidP="008F0225">
      <w:pPr>
        <w:rPr>
          <w:sz w:val="28"/>
          <w:szCs w:val="28"/>
        </w:rPr>
      </w:pPr>
    </w:p>
    <w:p w:rsidR="008F0225" w:rsidRPr="009B75AC" w:rsidRDefault="008F0225" w:rsidP="008F0225">
      <w:pPr>
        <w:rPr>
          <w:sz w:val="28"/>
          <w:szCs w:val="28"/>
        </w:rPr>
      </w:pPr>
      <w:r w:rsidRPr="009B75AC">
        <w:rPr>
          <w:sz w:val="28"/>
          <w:szCs w:val="28"/>
        </w:rPr>
        <w:t>Председатель рабочей комиссии         ______________        _______________</w:t>
      </w:r>
    </w:p>
    <w:p w:rsidR="008F0225" w:rsidRPr="009B75AC" w:rsidRDefault="008F0225" w:rsidP="008F0225">
      <w:pPr>
        <w:rPr>
          <w:sz w:val="28"/>
          <w:szCs w:val="28"/>
        </w:rPr>
      </w:pPr>
      <w:r w:rsidRPr="009B75AC">
        <w:rPr>
          <w:sz w:val="28"/>
          <w:szCs w:val="28"/>
        </w:rPr>
        <w:t xml:space="preserve">                                                                   (подпись)                    (Ф.И.О.)</w:t>
      </w:r>
    </w:p>
    <w:p w:rsidR="008F0225" w:rsidRPr="009B75AC" w:rsidRDefault="008F0225" w:rsidP="008F0225">
      <w:pPr>
        <w:rPr>
          <w:sz w:val="28"/>
          <w:szCs w:val="28"/>
        </w:rPr>
      </w:pPr>
      <w:r w:rsidRPr="009B75AC">
        <w:rPr>
          <w:sz w:val="28"/>
          <w:szCs w:val="28"/>
        </w:rPr>
        <w:t xml:space="preserve">Члены рабочей комиссии                     ______________        _______________                            </w:t>
      </w:r>
    </w:p>
    <w:p w:rsidR="008F0225" w:rsidRPr="009B75AC" w:rsidRDefault="008F0225" w:rsidP="008F0225">
      <w:pPr>
        <w:rPr>
          <w:sz w:val="28"/>
          <w:szCs w:val="28"/>
        </w:rPr>
      </w:pPr>
      <w:r w:rsidRPr="009B75AC">
        <w:rPr>
          <w:sz w:val="28"/>
          <w:szCs w:val="28"/>
        </w:rPr>
        <w:t xml:space="preserve">                                                                  (подпись)                      (Ф.И.О.)</w:t>
      </w:r>
    </w:p>
    <w:p w:rsidR="008F0225" w:rsidRPr="009B75AC" w:rsidRDefault="008F0225" w:rsidP="008F0225">
      <w:pPr>
        <w:rPr>
          <w:sz w:val="28"/>
          <w:szCs w:val="28"/>
        </w:rPr>
      </w:pPr>
    </w:p>
    <w:p w:rsidR="008F0225" w:rsidRPr="009B75AC" w:rsidRDefault="008F0225" w:rsidP="008F0225">
      <w:pPr>
        <w:rPr>
          <w:sz w:val="28"/>
          <w:szCs w:val="28"/>
        </w:rPr>
      </w:pPr>
    </w:p>
    <w:p w:rsidR="008F0225" w:rsidRPr="009B75AC" w:rsidRDefault="008F0225" w:rsidP="008F0225">
      <w:pPr>
        <w:rPr>
          <w:sz w:val="28"/>
          <w:szCs w:val="28"/>
        </w:rPr>
      </w:pPr>
      <w:r w:rsidRPr="009B75AC">
        <w:rPr>
          <w:sz w:val="28"/>
          <w:szCs w:val="28"/>
        </w:rPr>
        <w:t>« _____ » _________________ 20_____ г.</w:t>
      </w:r>
    </w:p>
    <w:p w:rsidR="008F0225" w:rsidRDefault="008F0225" w:rsidP="008F0225">
      <w:pPr>
        <w:spacing w:line="360" w:lineRule="auto"/>
        <w:rPr>
          <w:b/>
          <w:i/>
        </w:rPr>
      </w:pPr>
    </w:p>
    <w:p w:rsidR="008F0225" w:rsidRDefault="008F0225" w:rsidP="008F0225">
      <w:pPr>
        <w:rPr>
          <w:b/>
          <w:bCs/>
          <w:sz w:val="28"/>
        </w:rPr>
      </w:pPr>
    </w:p>
    <w:p w:rsidR="008F0225" w:rsidRDefault="008F0225" w:rsidP="008F0225">
      <w:pPr>
        <w:ind w:firstLine="709"/>
      </w:pPr>
      <w:r>
        <w:t xml:space="preserve">                                                                                             Приложение</w:t>
      </w:r>
    </w:p>
    <w:p w:rsidR="008F0225" w:rsidRDefault="008F0225" w:rsidP="008F0225">
      <w:pPr>
        <w:ind w:firstLine="709"/>
      </w:pPr>
      <w:r w:rsidRPr="001F06E4">
        <w:rPr>
          <w:sz w:val="20"/>
          <w:szCs w:val="20"/>
        </w:rPr>
        <w:t xml:space="preserve">   к Порядку распределения стимулирующей части  </w:t>
      </w:r>
    </w:p>
    <w:p w:rsidR="008F0225" w:rsidRDefault="008F0225" w:rsidP="008F0225">
      <w:pPr>
        <w:ind w:firstLine="709"/>
      </w:pPr>
      <w:r>
        <w:t xml:space="preserve">                                                                          фонда оплаты труда </w:t>
      </w:r>
      <w:proofErr w:type="gramStart"/>
      <w:r>
        <w:t>дошкольных</w:t>
      </w:r>
      <w:proofErr w:type="gramEnd"/>
    </w:p>
    <w:p w:rsidR="008F0225" w:rsidRDefault="008F0225" w:rsidP="008F0225">
      <w:pPr>
        <w:ind w:firstLine="709"/>
      </w:pPr>
      <w:r>
        <w:t xml:space="preserve">                                                                           образовательных учреждений</w:t>
      </w:r>
    </w:p>
    <w:p w:rsidR="008F0225" w:rsidRDefault="008F0225" w:rsidP="008F0225">
      <w:pPr>
        <w:rPr>
          <w:b/>
          <w:bCs/>
          <w:sz w:val="28"/>
        </w:rPr>
      </w:pPr>
    </w:p>
    <w:p w:rsidR="008F0225" w:rsidRDefault="008F0225" w:rsidP="008F0225">
      <w:pPr>
        <w:rPr>
          <w:b/>
          <w:bCs/>
          <w:sz w:val="28"/>
        </w:rPr>
      </w:pPr>
    </w:p>
    <w:p w:rsidR="008F0225" w:rsidRDefault="008F0225" w:rsidP="008F0225">
      <w:pPr>
        <w:rPr>
          <w:b/>
          <w:bCs/>
          <w:sz w:val="28"/>
        </w:rPr>
      </w:pPr>
    </w:p>
    <w:p w:rsidR="008F0225" w:rsidRDefault="008F0225" w:rsidP="008F0225">
      <w:pPr>
        <w:rPr>
          <w:b/>
          <w:bCs/>
          <w:sz w:val="28"/>
        </w:rPr>
      </w:pPr>
    </w:p>
    <w:p w:rsidR="008F0225" w:rsidRDefault="008F0225" w:rsidP="008F0225">
      <w:pPr>
        <w:rPr>
          <w:b/>
          <w:bCs/>
          <w:sz w:val="28"/>
        </w:rPr>
      </w:pPr>
    </w:p>
    <w:p w:rsidR="008F0225" w:rsidRDefault="008F0225" w:rsidP="008F0225">
      <w:pPr>
        <w:rPr>
          <w:b/>
          <w:bCs/>
          <w:sz w:val="28"/>
        </w:rPr>
      </w:pPr>
    </w:p>
    <w:p w:rsidR="008F0225" w:rsidRDefault="008F0225" w:rsidP="008F0225">
      <w:pPr>
        <w:rPr>
          <w:b/>
          <w:bCs/>
          <w:sz w:val="28"/>
        </w:rPr>
      </w:pPr>
    </w:p>
    <w:p w:rsidR="008F0225" w:rsidRPr="00F01A74" w:rsidRDefault="008F0225" w:rsidP="008F0225">
      <w:pPr>
        <w:rPr>
          <w:b/>
          <w:bCs/>
          <w:sz w:val="28"/>
        </w:rPr>
      </w:pPr>
      <w:r>
        <w:rPr>
          <w:b/>
          <w:bCs/>
          <w:sz w:val="28"/>
        </w:rPr>
        <w:t xml:space="preserve">                                       </w:t>
      </w:r>
      <w:r w:rsidRPr="00F01A74">
        <w:rPr>
          <w:b/>
          <w:bCs/>
          <w:sz w:val="28"/>
        </w:rPr>
        <w:t>Лист согласования.</w:t>
      </w:r>
    </w:p>
    <w:p w:rsidR="008F0225" w:rsidRPr="00F01A74" w:rsidRDefault="008F0225" w:rsidP="008F0225">
      <w:pPr>
        <w:rPr>
          <w:sz w:val="28"/>
        </w:rPr>
      </w:pPr>
    </w:p>
    <w:p w:rsidR="008F0225" w:rsidRPr="00F01A74" w:rsidRDefault="008F0225" w:rsidP="008F0225">
      <w:pPr>
        <w:rPr>
          <w:sz w:val="28"/>
        </w:rPr>
      </w:pPr>
    </w:p>
    <w:p w:rsidR="008F0225" w:rsidRDefault="008F0225" w:rsidP="008F0225">
      <w:pPr>
        <w:rPr>
          <w:sz w:val="28"/>
        </w:rPr>
      </w:pPr>
      <w:r>
        <w:rPr>
          <w:sz w:val="28"/>
        </w:rPr>
        <w:t>п</w:t>
      </w:r>
      <w:r w:rsidRPr="00F01A74">
        <w:rPr>
          <w:sz w:val="28"/>
        </w:rPr>
        <w:t xml:space="preserve">ротокола </w:t>
      </w:r>
      <w:proofErr w:type="gramStart"/>
      <w:r w:rsidRPr="00F01A74">
        <w:rPr>
          <w:sz w:val="28"/>
        </w:rPr>
        <w:t>утверждения сводного оценочного листа оценки выполнения утвержденных критериев</w:t>
      </w:r>
      <w:proofErr w:type="gramEnd"/>
      <w:r w:rsidRPr="00F01A74">
        <w:rPr>
          <w:sz w:val="28"/>
        </w:rPr>
        <w:t xml:space="preserve"> и показателей результативности и эффективности работы работников </w:t>
      </w:r>
      <w:r>
        <w:rPr>
          <w:sz w:val="28"/>
        </w:rPr>
        <w:t>________________________________________________</w:t>
      </w:r>
    </w:p>
    <w:p w:rsidR="008F0225" w:rsidRPr="009B75AC" w:rsidRDefault="008F0225" w:rsidP="008F0225">
      <w:pPr>
        <w:rPr>
          <w:sz w:val="20"/>
          <w:szCs w:val="20"/>
        </w:rPr>
      </w:pPr>
      <w:r>
        <w:rPr>
          <w:sz w:val="28"/>
        </w:rPr>
        <w:t xml:space="preserve">                                           (</w:t>
      </w:r>
      <w:r>
        <w:rPr>
          <w:sz w:val="20"/>
          <w:szCs w:val="20"/>
        </w:rPr>
        <w:t>наименование дошкольного образовательного учреждения)</w:t>
      </w:r>
    </w:p>
    <w:p w:rsidR="008F0225" w:rsidRDefault="008F0225" w:rsidP="008F0225">
      <w:pPr>
        <w:rPr>
          <w:sz w:val="28"/>
        </w:rPr>
      </w:pPr>
      <w:r w:rsidRPr="00F01A74">
        <w:rPr>
          <w:sz w:val="28"/>
        </w:rPr>
        <w:t xml:space="preserve"> на выплату поощрительных выплат из стимулирующей части фонда оплаты труда за период работы  </w:t>
      </w:r>
      <w:proofErr w:type="gramStart"/>
      <w:r w:rsidRPr="00F01A74">
        <w:rPr>
          <w:sz w:val="28"/>
        </w:rPr>
        <w:t>с</w:t>
      </w:r>
      <w:proofErr w:type="gramEnd"/>
      <w:r w:rsidRPr="00F01A74">
        <w:rPr>
          <w:sz w:val="28"/>
        </w:rPr>
        <w:t xml:space="preserve"> </w:t>
      </w:r>
      <w:r>
        <w:rPr>
          <w:sz w:val="28"/>
        </w:rPr>
        <w:t>___________________________________________</w:t>
      </w:r>
    </w:p>
    <w:p w:rsidR="008F0225" w:rsidRDefault="008F0225" w:rsidP="008F0225">
      <w:pPr>
        <w:rPr>
          <w:sz w:val="28"/>
        </w:rPr>
      </w:pPr>
    </w:p>
    <w:p w:rsidR="008F0225" w:rsidRDefault="008F0225" w:rsidP="008F0225">
      <w:pPr>
        <w:rPr>
          <w:sz w:val="28"/>
        </w:rPr>
      </w:pPr>
      <w:r>
        <w:rPr>
          <w:sz w:val="28"/>
        </w:rPr>
        <w:t>Руководитель дошкольного образовательного учреждения</w:t>
      </w:r>
    </w:p>
    <w:p w:rsidR="008F0225" w:rsidRDefault="008F0225" w:rsidP="008F0225">
      <w:pPr>
        <w:rPr>
          <w:sz w:val="28"/>
        </w:rPr>
      </w:pPr>
    </w:p>
    <w:p w:rsidR="008F0225" w:rsidRPr="00F01A74" w:rsidRDefault="008F0225" w:rsidP="008F0225">
      <w:pPr>
        <w:rPr>
          <w:sz w:val="28"/>
        </w:rPr>
      </w:pPr>
      <w:r>
        <w:rPr>
          <w:sz w:val="28"/>
        </w:rPr>
        <w:t xml:space="preserve">                                                      ( подпись)                              (Ф.И.О.)</w:t>
      </w:r>
    </w:p>
    <w:p w:rsidR="008F0225" w:rsidRPr="00F01A74" w:rsidRDefault="008F0225" w:rsidP="008F0225">
      <w:pPr>
        <w:rPr>
          <w:sz w:val="28"/>
        </w:rPr>
      </w:pPr>
    </w:p>
    <w:p w:rsidR="008F0225" w:rsidRPr="00F01A74" w:rsidRDefault="008F0225" w:rsidP="008F0225">
      <w:pPr>
        <w:rPr>
          <w:sz w:val="28"/>
        </w:rPr>
      </w:pPr>
    </w:p>
    <w:p w:rsidR="008F0225" w:rsidRPr="00F01A74" w:rsidRDefault="008F0225" w:rsidP="008F0225">
      <w:pPr>
        <w:rPr>
          <w:sz w:val="28"/>
        </w:rPr>
      </w:pPr>
    </w:p>
    <w:p w:rsidR="008F0225" w:rsidRPr="00F01A74" w:rsidRDefault="008F0225" w:rsidP="008F0225">
      <w:pPr>
        <w:rPr>
          <w:sz w:val="28"/>
        </w:rPr>
      </w:pPr>
      <w:r>
        <w:rPr>
          <w:sz w:val="28"/>
        </w:rPr>
        <w:t xml:space="preserve">     Протокол согласован: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00"/>
        <w:gridCol w:w="1980"/>
        <w:gridCol w:w="1723"/>
      </w:tblGrid>
      <w:tr w:rsidR="008F0225" w:rsidRPr="00F01A74" w:rsidTr="008F0225">
        <w:tc>
          <w:tcPr>
            <w:tcW w:w="4068" w:type="dxa"/>
          </w:tcPr>
          <w:p w:rsidR="008F0225" w:rsidRPr="00F01A74" w:rsidRDefault="008F0225" w:rsidP="008F0225">
            <w:pPr>
              <w:rPr>
                <w:sz w:val="28"/>
              </w:rPr>
            </w:pPr>
            <w:r w:rsidRPr="00F01A74">
              <w:rPr>
                <w:sz w:val="28"/>
              </w:rPr>
              <w:t xml:space="preserve">Наименование органа </w:t>
            </w:r>
            <w:proofErr w:type="spellStart"/>
            <w:r w:rsidRPr="00F01A74">
              <w:rPr>
                <w:sz w:val="28"/>
              </w:rPr>
              <w:t>государс</w:t>
            </w:r>
            <w:proofErr w:type="spellEnd"/>
            <w:r w:rsidRPr="00F01A74">
              <w:rPr>
                <w:sz w:val="28"/>
              </w:rPr>
              <w:t>-</w:t>
            </w:r>
          </w:p>
          <w:p w:rsidR="008F0225" w:rsidRPr="00F01A74" w:rsidRDefault="008F0225" w:rsidP="008F0225">
            <w:pPr>
              <w:rPr>
                <w:sz w:val="28"/>
              </w:rPr>
            </w:pPr>
            <w:proofErr w:type="spellStart"/>
            <w:r w:rsidRPr="00F01A74">
              <w:rPr>
                <w:sz w:val="28"/>
              </w:rPr>
              <w:t>твенного</w:t>
            </w:r>
            <w:proofErr w:type="spellEnd"/>
            <w:r w:rsidRPr="00F01A74">
              <w:rPr>
                <w:sz w:val="28"/>
              </w:rPr>
              <w:t xml:space="preserve">-общественного </w:t>
            </w:r>
          </w:p>
          <w:p w:rsidR="008F0225" w:rsidRPr="00F01A74" w:rsidRDefault="008F0225" w:rsidP="008F0225">
            <w:pPr>
              <w:rPr>
                <w:sz w:val="28"/>
              </w:rPr>
            </w:pPr>
            <w:r w:rsidRPr="00F01A74">
              <w:rPr>
                <w:sz w:val="28"/>
              </w:rPr>
              <w:t>самоуправления профсоюзной организации</w:t>
            </w:r>
          </w:p>
        </w:tc>
        <w:tc>
          <w:tcPr>
            <w:tcW w:w="1800" w:type="dxa"/>
          </w:tcPr>
          <w:p w:rsidR="008F0225" w:rsidRPr="00F01A74" w:rsidRDefault="008F0225" w:rsidP="008F0225">
            <w:pPr>
              <w:rPr>
                <w:sz w:val="28"/>
              </w:rPr>
            </w:pPr>
          </w:p>
          <w:p w:rsidR="008F0225" w:rsidRPr="00F01A74" w:rsidRDefault="008F0225" w:rsidP="008F0225">
            <w:pPr>
              <w:rPr>
                <w:sz w:val="28"/>
              </w:rPr>
            </w:pPr>
            <w:r w:rsidRPr="00F01A74">
              <w:rPr>
                <w:sz w:val="28"/>
              </w:rPr>
              <w:t xml:space="preserve">    Дата</w:t>
            </w:r>
          </w:p>
          <w:p w:rsidR="008F0225" w:rsidRPr="00F01A74" w:rsidRDefault="008F0225" w:rsidP="008F0225">
            <w:pPr>
              <w:rPr>
                <w:sz w:val="28"/>
              </w:rPr>
            </w:pPr>
            <w:r w:rsidRPr="00F01A74">
              <w:rPr>
                <w:sz w:val="28"/>
              </w:rPr>
              <w:t>получения</w:t>
            </w:r>
          </w:p>
        </w:tc>
        <w:tc>
          <w:tcPr>
            <w:tcW w:w="1980" w:type="dxa"/>
          </w:tcPr>
          <w:p w:rsidR="008F0225" w:rsidRPr="00F01A74" w:rsidRDefault="008F0225" w:rsidP="008F0225">
            <w:pPr>
              <w:rPr>
                <w:sz w:val="28"/>
              </w:rPr>
            </w:pPr>
          </w:p>
          <w:p w:rsidR="008F0225" w:rsidRPr="00F01A74" w:rsidRDefault="008F0225" w:rsidP="008F0225">
            <w:pPr>
              <w:rPr>
                <w:sz w:val="28"/>
              </w:rPr>
            </w:pPr>
            <w:r w:rsidRPr="00F01A74">
              <w:rPr>
                <w:sz w:val="28"/>
              </w:rPr>
              <w:t xml:space="preserve">      Дата</w:t>
            </w:r>
          </w:p>
          <w:p w:rsidR="008F0225" w:rsidRPr="00F01A74" w:rsidRDefault="008F0225" w:rsidP="008F0225">
            <w:pPr>
              <w:rPr>
                <w:sz w:val="28"/>
              </w:rPr>
            </w:pPr>
            <w:r w:rsidRPr="00F01A74">
              <w:rPr>
                <w:sz w:val="28"/>
              </w:rPr>
              <w:t>согласования</w:t>
            </w:r>
          </w:p>
        </w:tc>
        <w:tc>
          <w:tcPr>
            <w:tcW w:w="1723" w:type="dxa"/>
          </w:tcPr>
          <w:p w:rsidR="008F0225" w:rsidRPr="00F01A74" w:rsidRDefault="008F0225" w:rsidP="008F0225">
            <w:pPr>
              <w:rPr>
                <w:sz w:val="28"/>
              </w:rPr>
            </w:pPr>
          </w:p>
          <w:p w:rsidR="008F0225" w:rsidRPr="00F01A74" w:rsidRDefault="008F0225" w:rsidP="008F0225">
            <w:pPr>
              <w:rPr>
                <w:sz w:val="28"/>
              </w:rPr>
            </w:pPr>
          </w:p>
          <w:p w:rsidR="008F0225" w:rsidRPr="00F01A74" w:rsidRDefault="008F0225" w:rsidP="008F0225">
            <w:pPr>
              <w:rPr>
                <w:sz w:val="28"/>
              </w:rPr>
            </w:pPr>
            <w:r w:rsidRPr="00F01A74">
              <w:rPr>
                <w:sz w:val="28"/>
              </w:rPr>
              <w:t>Подпись</w:t>
            </w:r>
          </w:p>
        </w:tc>
      </w:tr>
      <w:tr w:rsidR="008F0225" w:rsidRPr="00F01A74" w:rsidTr="008F0225">
        <w:tc>
          <w:tcPr>
            <w:tcW w:w="4068" w:type="dxa"/>
          </w:tcPr>
          <w:p w:rsidR="008F0225" w:rsidRPr="00F01A74" w:rsidRDefault="008F0225" w:rsidP="008F0225">
            <w:pPr>
              <w:rPr>
                <w:sz w:val="28"/>
              </w:rPr>
            </w:pPr>
          </w:p>
          <w:p w:rsidR="008F0225" w:rsidRPr="00F01A74" w:rsidRDefault="008F0225" w:rsidP="008F0225">
            <w:pPr>
              <w:rPr>
                <w:sz w:val="28"/>
              </w:rPr>
            </w:pPr>
          </w:p>
        </w:tc>
        <w:tc>
          <w:tcPr>
            <w:tcW w:w="1800" w:type="dxa"/>
          </w:tcPr>
          <w:p w:rsidR="008F0225" w:rsidRPr="00F01A74" w:rsidRDefault="008F0225" w:rsidP="008F0225">
            <w:pPr>
              <w:rPr>
                <w:sz w:val="28"/>
              </w:rPr>
            </w:pPr>
          </w:p>
          <w:p w:rsidR="008F0225" w:rsidRPr="00F01A74" w:rsidRDefault="008F0225" w:rsidP="008F0225">
            <w:pPr>
              <w:rPr>
                <w:sz w:val="28"/>
              </w:rPr>
            </w:pPr>
          </w:p>
          <w:p w:rsidR="008F0225" w:rsidRPr="00F01A74" w:rsidRDefault="008F0225" w:rsidP="008F0225">
            <w:pPr>
              <w:rPr>
                <w:sz w:val="28"/>
              </w:rPr>
            </w:pPr>
          </w:p>
        </w:tc>
        <w:tc>
          <w:tcPr>
            <w:tcW w:w="1980" w:type="dxa"/>
          </w:tcPr>
          <w:p w:rsidR="008F0225" w:rsidRPr="00F01A74" w:rsidRDefault="008F0225" w:rsidP="008F0225">
            <w:pPr>
              <w:rPr>
                <w:sz w:val="28"/>
              </w:rPr>
            </w:pPr>
          </w:p>
          <w:p w:rsidR="008F0225" w:rsidRPr="00F01A74" w:rsidRDefault="008F0225" w:rsidP="008F0225">
            <w:pPr>
              <w:rPr>
                <w:sz w:val="28"/>
              </w:rPr>
            </w:pPr>
          </w:p>
          <w:p w:rsidR="008F0225" w:rsidRPr="00F01A74" w:rsidRDefault="008F0225" w:rsidP="008F0225">
            <w:pPr>
              <w:rPr>
                <w:sz w:val="28"/>
              </w:rPr>
            </w:pPr>
          </w:p>
        </w:tc>
        <w:tc>
          <w:tcPr>
            <w:tcW w:w="1723" w:type="dxa"/>
          </w:tcPr>
          <w:p w:rsidR="008F0225" w:rsidRPr="00F01A74" w:rsidRDefault="008F0225" w:rsidP="008F0225">
            <w:pPr>
              <w:rPr>
                <w:sz w:val="28"/>
              </w:rPr>
            </w:pPr>
          </w:p>
        </w:tc>
      </w:tr>
    </w:tbl>
    <w:p w:rsidR="008F0225" w:rsidRPr="00F01A74" w:rsidRDefault="008F0225" w:rsidP="008F0225">
      <w:pPr>
        <w:rPr>
          <w:sz w:val="28"/>
        </w:rPr>
      </w:pPr>
    </w:p>
    <w:p w:rsidR="008F0225" w:rsidRPr="00F01A74" w:rsidRDefault="008F0225" w:rsidP="008F0225">
      <w:pPr>
        <w:rPr>
          <w:sz w:val="28"/>
        </w:rPr>
      </w:pPr>
    </w:p>
    <w:p w:rsidR="008F0225" w:rsidRDefault="008F0225" w:rsidP="008F0225">
      <w:pPr>
        <w:rPr>
          <w:sz w:val="28"/>
        </w:rPr>
      </w:pPr>
      <w:r w:rsidRPr="00F01A74">
        <w:rPr>
          <w:sz w:val="28"/>
        </w:rPr>
        <w:t xml:space="preserve">  Дата получения протокола </w:t>
      </w:r>
      <w:proofErr w:type="gramStart"/>
      <w:r>
        <w:rPr>
          <w:sz w:val="28"/>
        </w:rPr>
        <w:t>дошкольным</w:t>
      </w:r>
      <w:proofErr w:type="gramEnd"/>
      <w:r>
        <w:rPr>
          <w:sz w:val="28"/>
        </w:rPr>
        <w:t xml:space="preserve"> </w:t>
      </w:r>
      <w:r w:rsidRPr="00F01A74">
        <w:rPr>
          <w:sz w:val="28"/>
        </w:rPr>
        <w:t>образовательн</w:t>
      </w:r>
      <w:r>
        <w:rPr>
          <w:sz w:val="28"/>
        </w:rPr>
        <w:t>ым</w:t>
      </w:r>
      <w:r w:rsidRPr="00F01A74">
        <w:rPr>
          <w:sz w:val="28"/>
        </w:rPr>
        <w:t xml:space="preserve"> </w:t>
      </w:r>
      <w:proofErr w:type="spellStart"/>
      <w:r w:rsidRPr="00F01A74">
        <w:rPr>
          <w:sz w:val="28"/>
        </w:rPr>
        <w:t>учреждени</w:t>
      </w:r>
      <w:r>
        <w:rPr>
          <w:sz w:val="28"/>
        </w:rPr>
        <w:t>емпосле</w:t>
      </w:r>
      <w:proofErr w:type="spellEnd"/>
      <w:r>
        <w:rPr>
          <w:sz w:val="28"/>
        </w:rPr>
        <w:t xml:space="preserve"> согласования  </w:t>
      </w:r>
    </w:p>
    <w:p w:rsidR="008F0225" w:rsidRDefault="008F0225" w:rsidP="008F0225">
      <w:pPr>
        <w:rPr>
          <w:sz w:val="28"/>
        </w:rPr>
      </w:pPr>
    </w:p>
    <w:p w:rsidR="008F0225" w:rsidRDefault="008F0225" w:rsidP="008F0225">
      <w:pPr>
        <w:rPr>
          <w:sz w:val="28"/>
        </w:rPr>
      </w:pPr>
      <w:r>
        <w:rPr>
          <w:sz w:val="28"/>
        </w:rPr>
        <w:t>«_____» _________________ 20___г.                       ____________ (Ф.И.О.)</w:t>
      </w:r>
    </w:p>
    <w:p w:rsidR="008F0225" w:rsidRPr="00F01A74" w:rsidRDefault="008F0225" w:rsidP="008F0225">
      <w:pPr>
        <w:rPr>
          <w:sz w:val="28"/>
        </w:rPr>
      </w:pPr>
      <w:r>
        <w:rPr>
          <w:sz w:val="28"/>
        </w:rPr>
        <w:t xml:space="preserve">                                                                                      (подпись)</w:t>
      </w: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Pr="001F06E4" w:rsidRDefault="008F0225" w:rsidP="008F0225"/>
    <w:p w:rsidR="008F0225" w:rsidRPr="001F06E4" w:rsidRDefault="008F0225" w:rsidP="008F0225"/>
    <w:p w:rsidR="008F0225" w:rsidRPr="001F06E4" w:rsidRDefault="008F0225" w:rsidP="008F0225"/>
    <w:p w:rsidR="008F0225" w:rsidRPr="001F06E4" w:rsidRDefault="008F0225" w:rsidP="008F0225"/>
    <w:p w:rsidR="008F0225" w:rsidRPr="001F06E4" w:rsidRDefault="008F0225" w:rsidP="008F0225">
      <w:pPr>
        <w:rPr>
          <w:sz w:val="28"/>
          <w:szCs w:val="28"/>
        </w:rPr>
      </w:pPr>
    </w:p>
    <w:p w:rsidR="008F0225" w:rsidRDefault="008F0225" w:rsidP="008F0225">
      <w:pPr>
        <w:rPr>
          <w:sz w:val="28"/>
          <w:szCs w:val="28"/>
        </w:rPr>
      </w:pPr>
    </w:p>
    <w:p w:rsidR="008F0225" w:rsidRPr="001F06E4" w:rsidRDefault="008F0225" w:rsidP="008F0225">
      <w:pPr>
        <w:rPr>
          <w:sz w:val="28"/>
          <w:szCs w:val="28"/>
        </w:rPr>
      </w:pPr>
      <w:r>
        <w:rPr>
          <w:sz w:val="28"/>
          <w:szCs w:val="28"/>
        </w:rPr>
        <w:t xml:space="preserve">                                                    ПРОТОКОЛ</w:t>
      </w:r>
    </w:p>
    <w:p w:rsidR="008F0225" w:rsidRPr="001F06E4" w:rsidRDefault="008F0225" w:rsidP="008F0225">
      <w:pPr>
        <w:rPr>
          <w:sz w:val="28"/>
          <w:szCs w:val="28"/>
        </w:rPr>
      </w:pPr>
    </w:p>
    <w:p w:rsidR="008F0225" w:rsidRPr="001F06E4" w:rsidRDefault="008F0225" w:rsidP="008F0225">
      <w:pPr>
        <w:rPr>
          <w:sz w:val="28"/>
          <w:szCs w:val="28"/>
        </w:rPr>
      </w:pPr>
    </w:p>
    <w:p w:rsidR="008F0225" w:rsidRDefault="008F0225" w:rsidP="008F0225">
      <w:pPr>
        <w:rPr>
          <w:sz w:val="28"/>
          <w:szCs w:val="28"/>
        </w:rPr>
      </w:pPr>
      <w:r w:rsidRPr="001F06E4">
        <w:rPr>
          <w:sz w:val="28"/>
          <w:szCs w:val="28"/>
        </w:rPr>
        <w:lastRenderedPageBreak/>
        <w:t xml:space="preserve">Утверждения сводного оценочного листа оценки выполнения утвержденных критериев и показателей результативности и эффективности работы работников </w:t>
      </w:r>
      <w:r>
        <w:rPr>
          <w:sz w:val="28"/>
          <w:szCs w:val="28"/>
        </w:rPr>
        <w:t>_______________________________________________________</w:t>
      </w:r>
    </w:p>
    <w:p w:rsidR="008F0225" w:rsidRPr="009B75AC" w:rsidRDefault="008F0225" w:rsidP="008F0225">
      <w:pPr>
        <w:rPr>
          <w:sz w:val="20"/>
          <w:szCs w:val="20"/>
        </w:rPr>
      </w:pPr>
      <w:r>
        <w:rPr>
          <w:sz w:val="28"/>
        </w:rPr>
        <w:t xml:space="preserve">              (</w:t>
      </w:r>
      <w:r>
        <w:rPr>
          <w:sz w:val="20"/>
          <w:szCs w:val="20"/>
        </w:rPr>
        <w:t>наименование дошкольного образовательного учреждения)</w:t>
      </w:r>
    </w:p>
    <w:p w:rsidR="008F0225" w:rsidRDefault="008F0225" w:rsidP="008F0225">
      <w:pPr>
        <w:rPr>
          <w:sz w:val="28"/>
          <w:szCs w:val="28"/>
        </w:rPr>
      </w:pPr>
    </w:p>
    <w:p w:rsidR="008F0225" w:rsidRDefault="008F0225" w:rsidP="008F0225">
      <w:pPr>
        <w:rPr>
          <w:sz w:val="28"/>
          <w:szCs w:val="28"/>
        </w:rPr>
      </w:pPr>
      <w:r w:rsidRPr="001F06E4">
        <w:rPr>
          <w:sz w:val="28"/>
          <w:szCs w:val="28"/>
        </w:rPr>
        <w:t xml:space="preserve">на выплату поощрительных выплат из стимулирующей части фонда оплаты труда за период работы с </w:t>
      </w:r>
      <w:r>
        <w:rPr>
          <w:sz w:val="28"/>
          <w:szCs w:val="28"/>
        </w:rPr>
        <w:t>__________________________________20___г.</w:t>
      </w:r>
    </w:p>
    <w:p w:rsidR="008F0225" w:rsidRPr="001F06E4" w:rsidRDefault="008F0225" w:rsidP="008F0225">
      <w:pPr>
        <w:rPr>
          <w:sz w:val="28"/>
          <w:szCs w:val="28"/>
        </w:rPr>
      </w:pPr>
    </w:p>
    <w:p w:rsidR="008F0225" w:rsidRPr="001F06E4" w:rsidRDefault="008F0225" w:rsidP="008F0225">
      <w:pPr>
        <w:rPr>
          <w:sz w:val="28"/>
          <w:szCs w:val="28"/>
        </w:rPr>
      </w:pPr>
      <w:r w:rsidRPr="001F06E4">
        <w:rPr>
          <w:sz w:val="28"/>
          <w:szCs w:val="28"/>
        </w:rPr>
        <w:t xml:space="preserve">   Нами, членами рабочей комиссии по оценке выполнения утвержденных критериев и показателей результативности и эффективности работы работников </w:t>
      </w:r>
      <w:r>
        <w:rPr>
          <w:sz w:val="28"/>
          <w:szCs w:val="28"/>
        </w:rPr>
        <w:t>_____________________________________________________</w:t>
      </w:r>
      <w:r w:rsidRPr="001F06E4">
        <w:rPr>
          <w:sz w:val="28"/>
          <w:szCs w:val="28"/>
        </w:rPr>
        <w:t xml:space="preserve"> на выплату поощрительных выплат из стимулирующей части фонда оплаты труда за период работы </w:t>
      </w:r>
      <w:proofErr w:type="gramStart"/>
      <w:r w:rsidRPr="001F06E4">
        <w:rPr>
          <w:sz w:val="28"/>
          <w:szCs w:val="28"/>
        </w:rPr>
        <w:t>с</w:t>
      </w:r>
      <w:proofErr w:type="gramEnd"/>
      <w:r w:rsidRPr="001F06E4">
        <w:rPr>
          <w:sz w:val="28"/>
          <w:szCs w:val="28"/>
        </w:rPr>
        <w:t xml:space="preserve"> </w:t>
      </w:r>
      <w:r>
        <w:rPr>
          <w:sz w:val="28"/>
          <w:szCs w:val="28"/>
        </w:rPr>
        <w:t>_________________________</w:t>
      </w:r>
      <w:r w:rsidRPr="001F06E4">
        <w:rPr>
          <w:sz w:val="28"/>
          <w:szCs w:val="28"/>
        </w:rPr>
        <w:t xml:space="preserve"> </w:t>
      </w:r>
      <w:proofErr w:type="gramStart"/>
      <w:r w:rsidRPr="001F06E4">
        <w:rPr>
          <w:sz w:val="28"/>
          <w:szCs w:val="28"/>
        </w:rPr>
        <w:t>осуществлена</w:t>
      </w:r>
      <w:proofErr w:type="gramEnd"/>
      <w:r w:rsidRPr="001F06E4">
        <w:rPr>
          <w:sz w:val="28"/>
          <w:szCs w:val="28"/>
        </w:rPr>
        <w:t xml:space="preserve"> работа по оценке деятельности работников за период работы.</w:t>
      </w:r>
    </w:p>
    <w:p w:rsidR="008F0225" w:rsidRPr="001F06E4" w:rsidRDefault="008F0225" w:rsidP="008F0225">
      <w:pPr>
        <w:rPr>
          <w:sz w:val="28"/>
          <w:szCs w:val="28"/>
        </w:rPr>
      </w:pPr>
    </w:p>
    <w:p w:rsidR="008F0225" w:rsidRPr="001F06E4" w:rsidRDefault="008F0225" w:rsidP="008F0225">
      <w:pPr>
        <w:rPr>
          <w:sz w:val="28"/>
          <w:szCs w:val="28"/>
        </w:rPr>
      </w:pPr>
      <w:r w:rsidRPr="001F06E4">
        <w:rPr>
          <w:sz w:val="28"/>
          <w:szCs w:val="28"/>
        </w:rPr>
        <w:t xml:space="preserve">   Настоящий протокол составлен в одном экземпляре.</w:t>
      </w:r>
    </w:p>
    <w:p w:rsidR="008F0225" w:rsidRPr="001F06E4" w:rsidRDefault="008F0225" w:rsidP="008F0225"/>
    <w:p w:rsidR="008F0225" w:rsidRPr="001F06E4" w:rsidRDefault="008F0225" w:rsidP="008F0225"/>
    <w:p w:rsidR="008F0225" w:rsidRPr="001F06E4" w:rsidRDefault="008F0225" w:rsidP="008F0225"/>
    <w:p w:rsidR="008F0225" w:rsidRPr="001F06E4" w:rsidRDefault="008F0225" w:rsidP="008F0225">
      <w:pPr>
        <w:rPr>
          <w:sz w:val="28"/>
          <w:szCs w:val="28"/>
        </w:rPr>
      </w:pPr>
    </w:p>
    <w:p w:rsidR="008F0225" w:rsidRPr="001F06E4" w:rsidRDefault="008F0225" w:rsidP="008F0225">
      <w:pPr>
        <w:rPr>
          <w:sz w:val="28"/>
          <w:szCs w:val="28"/>
        </w:rPr>
      </w:pPr>
    </w:p>
    <w:p w:rsidR="008F0225" w:rsidRPr="001F06E4" w:rsidRDefault="008F0225" w:rsidP="008F0225">
      <w:pPr>
        <w:rPr>
          <w:sz w:val="28"/>
          <w:szCs w:val="28"/>
        </w:rPr>
      </w:pPr>
      <w:r w:rsidRPr="001F06E4">
        <w:rPr>
          <w:sz w:val="28"/>
          <w:szCs w:val="28"/>
        </w:rPr>
        <w:t xml:space="preserve">     Председатель рабочей комиссии:    </w:t>
      </w:r>
      <w:r>
        <w:rPr>
          <w:sz w:val="28"/>
          <w:szCs w:val="28"/>
        </w:rPr>
        <w:t xml:space="preserve">                (подпись)     (Ф.И.О.)</w:t>
      </w:r>
    </w:p>
    <w:p w:rsidR="008F0225" w:rsidRPr="001F06E4" w:rsidRDefault="008F0225" w:rsidP="008F0225">
      <w:pPr>
        <w:rPr>
          <w:sz w:val="28"/>
          <w:szCs w:val="28"/>
        </w:rPr>
      </w:pPr>
    </w:p>
    <w:p w:rsidR="008F0225" w:rsidRDefault="008F0225" w:rsidP="008F0225">
      <w:pPr>
        <w:rPr>
          <w:sz w:val="28"/>
          <w:szCs w:val="28"/>
        </w:rPr>
      </w:pPr>
      <w:r w:rsidRPr="001F06E4">
        <w:rPr>
          <w:sz w:val="28"/>
          <w:szCs w:val="28"/>
        </w:rPr>
        <w:t xml:space="preserve">                                Члены комиссии:                   </w:t>
      </w:r>
      <w:r>
        <w:rPr>
          <w:sz w:val="28"/>
          <w:szCs w:val="28"/>
        </w:rPr>
        <w:t xml:space="preserve"> (подпись)      (Ф.И.О.)</w:t>
      </w:r>
    </w:p>
    <w:p w:rsidR="008F0225" w:rsidRDefault="008F0225" w:rsidP="008F0225">
      <w:pPr>
        <w:rPr>
          <w:sz w:val="28"/>
          <w:szCs w:val="28"/>
        </w:rPr>
      </w:pPr>
    </w:p>
    <w:p w:rsidR="008F0225" w:rsidRDefault="008F0225" w:rsidP="008F0225">
      <w:pPr>
        <w:rPr>
          <w:sz w:val="28"/>
          <w:szCs w:val="28"/>
        </w:rPr>
      </w:pPr>
    </w:p>
    <w:p w:rsidR="008F0225" w:rsidRDefault="008F0225" w:rsidP="008F0225">
      <w:pPr>
        <w:rPr>
          <w:sz w:val="28"/>
          <w:szCs w:val="28"/>
        </w:rPr>
      </w:pPr>
    </w:p>
    <w:p w:rsidR="008F0225" w:rsidRPr="001F06E4" w:rsidRDefault="008F0225" w:rsidP="008F0225">
      <w:pPr>
        <w:rPr>
          <w:sz w:val="28"/>
          <w:szCs w:val="28"/>
        </w:rPr>
      </w:pPr>
      <w:r>
        <w:rPr>
          <w:sz w:val="28"/>
          <w:szCs w:val="28"/>
        </w:rPr>
        <w:t>«___» ____________________ 20___г.</w:t>
      </w:r>
    </w:p>
    <w:p w:rsidR="008F0225" w:rsidRPr="001F06E4" w:rsidRDefault="008F0225" w:rsidP="008F0225"/>
    <w:p w:rsidR="008F0225" w:rsidRPr="001F06E4" w:rsidRDefault="008F0225" w:rsidP="008F0225"/>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rPr>
          <w:b/>
          <w:i/>
        </w:rPr>
      </w:pPr>
    </w:p>
    <w:p w:rsidR="008F0225" w:rsidRDefault="008F0225" w:rsidP="008F0225">
      <w:pPr>
        <w:spacing w:line="360" w:lineRule="auto"/>
        <w:ind w:firstLine="709"/>
        <w:jc w:val="right"/>
        <w:rPr>
          <w:b/>
          <w:i/>
        </w:rPr>
      </w:pPr>
    </w:p>
    <w:p w:rsidR="008F0225" w:rsidRPr="006F4DE8" w:rsidRDefault="008F0225" w:rsidP="008F0225">
      <w:pPr>
        <w:spacing w:line="360" w:lineRule="auto"/>
        <w:ind w:firstLine="709"/>
        <w:jc w:val="right"/>
        <w:rPr>
          <w:i/>
        </w:rPr>
      </w:pPr>
      <w:r w:rsidRPr="006F4DE8">
        <w:rPr>
          <w:i/>
        </w:rPr>
        <w:t>Приложение № 3</w:t>
      </w:r>
    </w:p>
    <w:p w:rsidR="008F0225" w:rsidRDefault="008F0225" w:rsidP="008F0225">
      <w:pPr>
        <w:ind w:firstLine="709"/>
        <w:jc w:val="right"/>
        <w:rPr>
          <w:b/>
          <w:i/>
        </w:rPr>
      </w:pPr>
    </w:p>
    <w:p w:rsidR="008F0225" w:rsidRPr="00E16F50" w:rsidRDefault="008F0225" w:rsidP="008F0225">
      <w:pPr>
        <w:ind w:firstLine="709"/>
        <w:jc w:val="both"/>
      </w:pPr>
      <w:r w:rsidRPr="00E16F50">
        <w:t>Согласовано:                                                                              Утверждено:</w:t>
      </w:r>
    </w:p>
    <w:p w:rsidR="008F0225" w:rsidRPr="00E16F50" w:rsidRDefault="008F0225" w:rsidP="008F0225">
      <w:pPr>
        <w:ind w:firstLine="709"/>
        <w:jc w:val="both"/>
      </w:pPr>
      <w:r w:rsidRPr="00E16F50">
        <w:t xml:space="preserve">Председатель </w:t>
      </w:r>
      <w:proofErr w:type="gramStart"/>
      <w:r>
        <w:t>первичной</w:t>
      </w:r>
      <w:proofErr w:type="gramEnd"/>
      <w:r w:rsidRPr="00E16F50">
        <w:t xml:space="preserve">                      </w:t>
      </w:r>
      <w:r>
        <w:t xml:space="preserve">                      Заведующий</w:t>
      </w:r>
      <w:r w:rsidRPr="00E16F50">
        <w:t xml:space="preserve"> МБДОУ</w:t>
      </w:r>
    </w:p>
    <w:p w:rsidR="008F0225" w:rsidRPr="00E16F50" w:rsidRDefault="008F0225" w:rsidP="008F0225">
      <w:pPr>
        <w:ind w:firstLine="709"/>
        <w:jc w:val="both"/>
      </w:pPr>
      <w:r>
        <w:t xml:space="preserve">профсоюзной организации                                         д/с №3 </w:t>
      </w:r>
      <w:proofErr w:type="spellStart"/>
      <w:r>
        <w:t>г</w:t>
      </w:r>
      <w:proofErr w:type="gramStart"/>
      <w:r>
        <w:t>.З</w:t>
      </w:r>
      <w:proofErr w:type="gramEnd"/>
      <w:r>
        <w:t>адонска</w:t>
      </w:r>
      <w:proofErr w:type="spellEnd"/>
    </w:p>
    <w:p w:rsidR="008F0225" w:rsidRDefault="008F0225" w:rsidP="008F0225">
      <w:pPr>
        <w:ind w:firstLine="709"/>
        <w:jc w:val="both"/>
      </w:pPr>
      <w:r>
        <w:t xml:space="preserve">__________ </w:t>
      </w:r>
      <w:proofErr w:type="spellStart"/>
      <w:r>
        <w:t>Винокурова</w:t>
      </w:r>
      <w:proofErr w:type="spellEnd"/>
      <w:r>
        <w:t xml:space="preserve"> М.С.                                    _________ Л.Т. </w:t>
      </w:r>
      <w:proofErr w:type="spellStart"/>
      <w:r>
        <w:t>Катасонова</w:t>
      </w:r>
      <w:proofErr w:type="spellEnd"/>
    </w:p>
    <w:p w:rsidR="008F0225" w:rsidRDefault="008F0225" w:rsidP="008F0225">
      <w:pPr>
        <w:spacing w:line="360" w:lineRule="auto"/>
        <w:ind w:firstLine="709"/>
      </w:pPr>
    </w:p>
    <w:p w:rsidR="008F0225" w:rsidRPr="00E16F50" w:rsidRDefault="008F0225" w:rsidP="008F0225">
      <w:pPr>
        <w:spacing w:line="360" w:lineRule="auto"/>
        <w:ind w:firstLine="709"/>
      </w:pPr>
    </w:p>
    <w:p w:rsidR="008F0225" w:rsidRPr="00E16F50" w:rsidRDefault="008F0225" w:rsidP="008F0225">
      <w:pPr>
        <w:suppressAutoHyphens/>
        <w:ind w:firstLine="709"/>
        <w:jc w:val="center"/>
        <w:rPr>
          <w:b/>
          <w:lang w:eastAsia="ar-SA"/>
        </w:rPr>
      </w:pPr>
      <w:r w:rsidRPr="00E16F50">
        <w:rPr>
          <w:b/>
          <w:lang w:eastAsia="ar-SA"/>
        </w:rPr>
        <w:t>ПОРЯДОК</w:t>
      </w:r>
    </w:p>
    <w:p w:rsidR="008F0225" w:rsidRPr="00E16F50" w:rsidRDefault="008F0225" w:rsidP="008F0225">
      <w:pPr>
        <w:suppressAutoHyphens/>
        <w:ind w:firstLine="709"/>
        <w:jc w:val="center"/>
        <w:rPr>
          <w:b/>
          <w:lang w:eastAsia="ar-SA"/>
        </w:rPr>
      </w:pPr>
      <w:r w:rsidRPr="00E16F50">
        <w:rPr>
          <w:b/>
          <w:lang w:eastAsia="ar-SA"/>
        </w:rPr>
        <w:t>учета мнения выборных профсоюзных органов при принятии локальных нормативных актов, содержащих нормы трудового права</w:t>
      </w:r>
    </w:p>
    <w:p w:rsidR="008F0225" w:rsidRPr="00E16F50" w:rsidRDefault="008F0225" w:rsidP="008F0225">
      <w:pPr>
        <w:widowControl w:val="0"/>
        <w:suppressAutoHyphens/>
        <w:autoSpaceDE w:val="0"/>
        <w:ind w:firstLine="709"/>
        <w:jc w:val="both"/>
        <w:rPr>
          <w:lang w:eastAsia="ar-SA"/>
        </w:rPr>
      </w:pPr>
    </w:p>
    <w:p w:rsidR="008F0225" w:rsidRPr="00E16F50" w:rsidRDefault="008F0225" w:rsidP="008F0225">
      <w:pPr>
        <w:widowControl w:val="0"/>
        <w:suppressAutoHyphens/>
        <w:autoSpaceDE w:val="0"/>
        <w:ind w:firstLine="709"/>
        <w:jc w:val="both"/>
        <w:rPr>
          <w:lang w:eastAsia="ar-SA"/>
        </w:rPr>
      </w:pPr>
      <w:r w:rsidRPr="00E16F50">
        <w:rPr>
          <w:lang w:eastAsia="ar-SA"/>
        </w:rPr>
        <w:t xml:space="preserve">1. </w:t>
      </w:r>
      <w:proofErr w:type="gramStart"/>
      <w:r w:rsidRPr="00E16F50">
        <w:rPr>
          <w:lang w:eastAsia="ar-SA"/>
        </w:rPr>
        <w:t>В предусмотренных Трудовым кодексом РФ, Отраслевым тарифным соглашением по учреждениям образования РФ, данным Соглашением, районными (городскими) отраслевыми соглашениями  и коллективными договорами случаях, работодатель, представители работодателя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roofErr w:type="gramEnd"/>
    </w:p>
    <w:p w:rsidR="008F0225" w:rsidRPr="00E16F50" w:rsidRDefault="008F0225" w:rsidP="008F0225">
      <w:pPr>
        <w:widowControl w:val="0"/>
        <w:suppressAutoHyphens/>
        <w:autoSpaceDE w:val="0"/>
        <w:ind w:firstLine="709"/>
        <w:jc w:val="both"/>
        <w:rPr>
          <w:lang w:eastAsia="ar-SA"/>
        </w:rPr>
      </w:pPr>
      <w:r w:rsidRPr="00E16F50">
        <w:rPr>
          <w:lang w:eastAsia="ar-SA"/>
        </w:rPr>
        <w:t>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8F0225" w:rsidRPr="00E16F50" w:rsidRDefault="008F0225" w:rsidP="008F0225">
      <w:pPr>
        <w:tabs>
          <w:tab w:val="left" w:pos="993"/>
        </w:tabs>
        <w:ind w:firstLine="709"/>
        <w:jc w:val="both"/>
      </w:pPr>
      <w:r w:rsidRPr="00E16F50">
        <w:t>3. Решение о мотивированном мнении  Профкомом принимается коллегиально, на  своем заседании в присутствии не менее половины членов Профкома.</w:t>
      </w:r>
    </w:p>
    <w:p w:rsidR="008F0225" w:rsidRPr="00E16F50" w:rsidRDefault="008F0225" w:rsidP="008F0225">
      <w:pPr>
        <w:tabs>
          <w:tab w:val="left" w:pos="993"/>
        </w:tabs>
        <w:ind w:firstLine="709"/>
        <w:jc w:val="both"/>
      </w:pPr>
      <w:r w:rsidRPr="00E16F50">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Профкома и его обоснование (мотивировка).</w:t>
      </w:r>
    </w:p>
    <w:p w:rsidR="008F0225" w:rsidRPr="00E16F50" w:rsidRDefault="008F0225" w:rsidP="008F0225">
      <w:pPr>
        <w:tabs>
          <w:tab w:val="left" w:pos="993"/>
        </w:tabs>
        <w:ind w:firstLine="709"/>
        <w:jc w:val="both"/>
      </w:pPr>
      <w:r w:rsidRPr="00E16F50">
        <w:t>5. 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8F0225" w:rsidRPr="00E16F50" w:rsidRDefault="008F0225" w:rsidP="008F0225">
      <w:pPr>
        <w:tabs>
          <w:tab w:val="left" w:pos="993"/>
        </w:tabs>
        <w:ind w:firstLine="709"/>
        <w:jc w:val="both"/>
      </w:pPr>
      <w:r w:rsidRPr="00E16F50">
        <w:t>6. При необходимости уточнения всех обстоятель</w:t>
      </w:r>
      <w:proofErr w:type="gramStart"/>
      <w:r w:rsidRPr="00E16F50">
        <w:t>ств в св</w:t>
      </w:r>
      <w:proofErr w:type="gramEnd"/>
      <w:r w:rsidRPr="00E16F50">
        <w:t>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8F0225" w:rsidRPr="00E16F50" w:rsidRDefault="008F0225" w:rsidP="008F0225">
      <w:pPr>
        <w:tabs>
          <w:tab w:val="left" w:pos="993"/>
        </w:tabs>
        <w:ind w:firstLine="709"/>
        <w:jc w:val="both"/>
      </w:pPr>
      <w:r w:rsidRPr="00E16F50">
        <w:t>7. 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w:t>
      </w:r>
    </w:p>
    <w:p w:rsidR="008F0225" w:rsidRPr="00E16F50" w:rsidRDefault="008F0225" w:rsidP="008F0225">
      <w:pPr>
        <w:tabs>
          <w:tab w:val="left" w:pos="993"/>
        </w:tabs>
        <w:ind w:firstLine="709"/>
        <w:jc w:val="both"/>
      </w:pPr>
      <w:r w:rsidRPr="00E16F50">
        <w:t>Результаты переговоров (консультаций) оформляются протоколом, который подписывают Работодатель и председатель Профкома.</w:t>
      </w:r>
    </w:p>
    <w:p w:rsidR="008F0225" w:rsidRPr="00E16F50" w:rsidRDefault="008F0225" w:rsidP="008F0225">
      <w:pPr>
        <w:tabs>
          <w:tab w:val="left" w:pos="993"/>
        </w:tabs>
        <w:ind w:firstLine="709"/>
        <w:jc w:val="both"/>
      </w:pPr>
      <w:r w:rsidRPr="00E16F50">
        <w:t>8. В случае</w:t>
      </w:r>
      <w:proofErr w:type="gramStart"/>
      <w:r w:rsidRPr="00E16F50">
        <w:t>,</w:t>
      </w:r>
      <w:proofErr w:type="gramEnd"/>
      <w:r w:rsidRPr="00E16F50">
        <w:t xml:space="preserve">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Профкомом в целях достижения взаимоприемлемого решения.</w:t>
      </w:r>
    </w:p>
    <w:p w:rsidR="008F0225" w:rsidRPr="00E16F50" w:rsidRDefault="008F0225" w:rsidP="008F0225">
      <w:pPr>
        <w:tabs>
          <w:tab w:val="left" w:pos="993"/>
        </w:tabs>
        <w:ind w:firstLine="709"/>
        <w:jc w:val="both"/>
      </w:pPr>
      <w:r w:rsidRPr="00E16F50">
        <w:t>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8F0225" w:rsidRDefault="008F0225" w:rsidP="008F0225">
      <w:pPr>
        <w:tabs>
          <w:tab w:val="left" w:pos="993"/>
        </w:tabs>
        <w:ind w:firstLine="709"/>
        <w:jc w:val="both"/>
      </w:pPr>
      <w:r w:rsidRPr="00E16F50">
        <w:t>10. Профком может обжаловать данный акт в соответствующую государственную инспекцию труда или суд, а также начать процедуру коллективного трудового спора.</w:t>
      </w:r>
    </w:p>
    <w:p w:rsidR="008F0225" w:rsidRPr="00E16F50" w:rsidRDefault="008F0225" w:rsidP="008F0225">
      <w:pPr>
        <w:tabs>
          <w:tab w:val="left" w:pos="993"/>
        </w:tabs>
        <w:ind w:firstLine="709"/>
        <w:jc w:val="both"/>
      </w:pPr>
    </w:p>
    <w:p w:rsidR="008F0225" w:rsidRPr="006F4DE8" w:rsidRDefault="008F0225" w:rsidP="008F0225">
      <w:pPr>
        <w:spacing w:line="360" w:lineRule="auto"/>
        <w:ind w:firstLine="709"/>
        <w:jc w:val="right"/>
        <w:rPr>
          <w:i/>
        </w:rPr>
      </w:pPr>
      <w:r>
        <w:rPr>
          <w:i/>
        </w:rPr>
        <w:t>Приложение № 4</w:t>
      </w:r>
    </w:p>
    <w:p w:rsidR="008F0225" w:rsidRDefault="008F0225" w:rsidP="008F0225">
      <w:pPr>
        <w:ind w:firstLine="709"/>
        <w:jc w:val="right"/>
        <w:rPr>
          <w:b/>
          <w:i/>
        </w:rPr>
      </w:pPr>
    </w:p>
    <w:p w:rsidR="008F0225" w:rsidRPr="00E16F50" w:rsidRDefault="008F0225" w:rsidP="008F0225">
      <w:pPr>
        <w:ind w:firstLine="709"/>
        <w:jc w:val="both"/>
      </w:pPr>
      <w:r w:rsidRPr="00E16F50">
        <w:t>Согласовано:                                                                              Утверждено:</w:t>
      </w:r>
    </w:p>
    <w:p w:rsidR="008F0225" w:rsidRPr="00E16F50" w:rsidRDefault="008F0225" w:rsidP="008F0225">
      <w:pPr>
        <w:ind w:firstLine="709"/>
        <w:jc w:val="both"/>
      </w:pPr>
      <w:r w:rsidRPr="00E16F50">
        <w:t xml:space="preserve">Председатель </w:t>
      </w:r>
      <w:proofErr w:type="gramStart"/>
      <w:r>
        <w:t>первичной</w:t>
      </w:r>
      <w:proofErr w:type="gramEnd"/>
      <w:r w:rsidRPr="00E16F50">
        <w:t xml:space="preserve">                                            Заведующая МБДОУ</w:t>
      </w:r>
    </w:p>
    <w:p w:rsidR="008F0225" w:rsidRPr="00E16F50" w:rsidRDefault="008F0225" w:rsidP="008F0225">
      <w:pPr>
        <w:ind w:firstLine="709"/>
        <w:jc w:val="both"/>
      </w:pPr>
      <w:r>
        <w:t xml:space="preserve">профсоюзной организации                                         д/с №3 </w:t>
      </w:r>
      <w:proofErr w:type="spellStart"/>
      <w:r>
        <w:t>г</w:t>
      </w:r>
      <w:proofErr w:type="gramStart"/>
      <w:r>
        <w:t>.З</w:t>
      </w:r>
      <w:proofErr w:type="gramEnd"/>
      <w:r>
        <w:t>адонска</w:t>
      </w:r>
      <w:proofErr w:type="spellEnd"/>
    </w:p>
    <w:p w:rsidR="008F0225" w:rsidRDefault="008F0225" w:rsidP="008F0225">
      <w:pPr>
        <w:ind w:firstLine="709"/>
        <w:jc w:val="both"/>
      </w:pPr>
      <w:r>
        <w:t xml:space="preserve">__________ </w:t>
      </w:r>
      <w:proofErr w:type="spellStart"/>
      <w:r>
        <w:t>Винокурова</w:t>
      </w:r>
      <w:proofErr w:type="spellEnd"/>
      <w:r>
        <w:t xml:space="preserve"> М.С.                                    _________ Л.Т. </w:t>
      </w:r>
      <w:proofErr w:type="spellStart"/>
      <w:r>
        <w:t>Катасонова</w:t>
      </w:r>
      <w:proofErr w:type="spellEnd"/>
    </w:p>
    <w:p w:rsidR="008F0225" w:rsidRPr="00E16F50" w:rsidRDefault="008F0225" w:rsidP="008F0225">
      <w:pPr>
        <w:suppressAutoHyphens/>
        <w:spacing w:line="360" w:lineRule="auto"/>
        <w:ind w:firstLine="709"/>
        <w:jc w:val="both"/>
        <w:rPr>
          <w:b/>
          <w:bCs/>
          <w:lang w:eastAsia="ar-SA"/>
        </w:rPr>
      </w:pPr>
    </w:p>
    <w:p w:rsidR="008F0225" w:rsidRDefault="008F0225" w:rsidP="008F0225">
      <w:pPr>
        <w:ind w:firstLine="709"/>
        <w:jc w:val="right"/>
        <w:rPr>
          <w:b/>
          <w:i/>
        </w:rPr>
      </w:pPr>
    </w:p>
    <w:p w:rsidR="008F0225" w:rsidRPr="00E16F50" w:rsidRDefault="008F0225" w:rsidP="008F0225">
      <w:pPr>
        <w:ind w:firstLine="709"/>
        <w:rPr>
          <w:b/>
          <w:i/>
        </w:rPr>
      </w:pPr>
    </w:p>
    <w:p w:rsidR="008F0225" w:rsidRPr="00E16F50" w:rsidRDefault="008F0225" w:rsidP="008F0225">
      <w:pPr>
        <w:suppressAutoHyphens/>
        <w:ind w:firstLine="709"/>
        <w:jc w:val="center"/>
        <w:rPr>
          <w:b/>
          <w:lang w:eastAsia="ar-SA"/>
        </w:rPr>
      </w:pPr>
      <w:r w:rsidRPr="00E16F50">
        <w:rPr>
          <w:b/>
          <w:lang w:eastAsia="ar-SA"/>
        </w:rPr>
        <w:t>ПОРЯДОК</w:t>
      </w:r>
    </w:p>
    <w:p w:rsidR="008F0225" w:rsidRPr="00E16F50" w:rsidRDefault="008F0225" w:rsidP="008F0225">
      <w:pPr>
        <w:suppressAutoHyphens/>
        <w:ind w:firstLine="709"/>
        <w:jc w:val="center"/>
        <w:rPr>
          <w:b/>
          <w:lang w:eastAsia="ar-SA"/>
        </w:rPr>
      </w:pPr>
      <w:r w:rsidRPr="00E16F50">
        <w:rPr>
          <w:b/>
          <w:lang w:eastAsia="ar-SA"/>
        </w:rPr>
        <w:t>учета мотивированного мнения выборных профсоюзных органов при расторжении трудового договора по инициативе работодателя</w:t>
      </w:r>
    </w:p>
    <w:p w:rsidR="008F0225" w:rsidRPr="00E16F50" w:rsidRDefault="008F0225" w:rsidP="008F0225">
      <w:pPr>
        <w:tabs>
          <w:tab w:val="left" w:pos="993"/>
        </w:tabs>
        <w:ind w:firstLine="709"/>
        <w:jc w:val="both"/>
      </w:pPr>
    </w:p>
    <w:p w:rsidR="008F0225" w:rsidRPr="00E16F50" w:rsidRDefault="008F0225" w:rsidP="008F0225">
      <w:pPr>
        <w:widowControl w:val="0"/>
        <w:suppressAutoHyphens/>
        <w:autoSpaceDE w:val="0"/>
        <w:ind w:firstLine="709"/>
        <w:jc w:val="both"/>
        <w:rPr>
          <w:lang w:eastAsia="ar-SA"/>
        </w:rPr>
      </w:pPr>
      <w:r w:rsidRPr="00E16F50">
        <w:rPr>
          <w:lang w:eastAsia="ar-SA"/>
        </w:rPr>
        <w:t xml:space="preserve">1. </w:t>
      </w:r>
      <w:proofErr w:type="gramStart"/>
      <w:r w:rsidRPr="00E16F50">
        <w:rPr>
          <w:lang w:eastAsia="ar-SA"/>
        </w:rPr>
        <w:t>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Федерации (далее - Профсоюз), представитель работодателя (далее - Работодатель) направляет в соответствующий выборный профсоюзный орган (далее - Профком) проект приказа, а также копии документов для принятия указанного решения.</w:t>
      </w:r>
      <w:proofErr w:type="gramEnd"/>
    </w:p>
    <w:p w:rsidR="008F0225" w:rsidRPr="00E16F50" w:rsidRDefault="008F0225" w:rsidP="008F0225">
      <w:pPr>
        <w:widowControl w:val="0"/>
        <w:suppressAutoHyphens/>
        <w:autoSpaceDE w:val="0"/>
        <w:ind w:firstLine="709"/>
        <w:jc w:val="both"/>
        <w:rPr>
          <w:lang w:eastAsia="ar-SA"/>
        </w:rPr>
      </w:pPr>
      <w:r w:rsidRPr="00E16F50">
        <w:rPr>
          <w:lang w:eastAsia="ar-SA"/>
        </w:rPr>
        <w:t>2. Профком в течение семи рабочих дней со дня получения проекта приказа и копий документов рассматривает этот вопрос и направляет работодателю своё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8F0225" w:rsidRPr="00E16F50" w:rsidRDefault="008F0225" w:rsidP="008F0225">
      <w:pPr>
        <w:tabs>
          <w:tab w:val="left" w:pos="993"/>
        </w:tabs>
        <w:ind w:firstLine="709"/>
        <w:jc w:val="both"/>
      </w:pPr>
      <w:r w:rsidRPr="00E16F50">
        <w:t>3. 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p w:rsidR="008F0225" w:rsidRPr="00E16F50" w:rsidRDefault="008F0225" w:rsidP="008F0225">
      <w:pPr>
        <w:tabs>
          <w:tab w:val="left" w:pos="993"/>
        </w:tabs>
        <w:ind w:firstLine="709"/>
        <w:jc w:val="both"/>
      </w:pPr>
      <w:r w:rsidRPr="00E16F50">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p w:rsidR="008F0225" w:rsidRPr="00E16F50" w:rsidRDefault="008F0225" w:rsidP="008F0225">
      <w:pPr>
        <w:tabs>
          <w:tab w:val="left" w:pos="993"/>
        </w:tabs>
        <w:ind w:firstLine="709"/>
        <w:jc w:val="both"/>
      </w:pPr>
      <w:r w:rsidRPr="00E16F50">
        <w:t>5. 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8F0225" w:rsidRPr="00E16F50" w:rsidRDefault="008F0225" w:rsidP="008F0225">
      <w:pPr>
        <w:tabs>
          <w:tab w:val="left" w:pos="993"/>
        </w:tabs>
        <w:ind w:firstLine="709"/>
        <w:jc w:val="both"/>
      </w:pPr>
      <w:r w:rsidRPr="00E16F50">
        <w:t>6. При необходимости уточнения всех обстоятель</w:t>
      </w:r>
      <w:proofErr w:type="gramStart"/>
      <w:r w:rsidRPr="00E16F50">
        <w:t>ств в св</w:t>
      </w:r>
      <w:proofErr w:type="gramEnd"/>
      <w:r w:rsidRPr="00E16F50">
        <w:t>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8F0225" w:rsidRPr="00E16F50" w:rsidRDefault="008F0225" w:rsidP="008F0225">
      <w:pPr>
        <w:tabs>
          <w:tab w:val="left" w:pos="993"/>
        </w:tabs>
        <w:ind w:firstLine="709"/>
        <w:jc w:val="both"/>
      </w:pPr>
      <w:r w:rsidRPr="00E16F50">
        <w:t>7. В случае</w:t>
      </w:r>
      <w:proofErr w:type="gramStart"/>
      <w:r w:rsidRPr="00E16F50">
        <w:t>,</w:t>
      </w:r>
      <w:proofErr w:type="gramEnd"/>
      <w:r w:rsidRPr="00E16F50">
        <w:t xml:space="preserve"> если Профком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 </w:t>
      </w:r>
    </w:p>
    <w:p w:rsidR="008F0225" w:rsidRPr="00E16F50" w:rsidRDefault="008F0225" w:rsidP="008F0225">
      <w:pPr>
        <w:widowControl w:val="0"/>
        <w:suppressAutoHyphens/>
        <w:autoSpaceDE w:val="0"/>
        <w:ind w:firstLine="709"/>
        <w:jc w:val="both"/>
        <w:rPr>
          <w:lang w:eastAsia="ar-SA"/>
        </w:rPr>
      </w:pPr>
      <w:r w:rsidRPr="00E16F50">
        <w:rPr>
          <w:lang w:eastAsia="ar-SA"/>
        </w:rPr>
        <w:t xml:space="preserve">8. При </w:t>
      </w:r>
      <w:proofErr w:type="spellStart"/>
      <w:r w:rsidRPr="00E16F50">
        <w:rPr>
          <w:lang w:eastAsia="ar-SA"/>
        </w:rPr>
        <w:t>недостижении</w:t>
      </w:r>
      <w:proofErr w:type="spellEnd"/>
      <w:r w:rsidRPr="00E16F50">
        <w:rPr>
          <w:lang w:eastAsia="ar-SA"/>
        </w:rPr>
        <w:t xml:space="preserve">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rsidR="008F0225" w:rsidRPr="00E16F50" w:rsidRDefault="008F0225" w:rsidP="008F0225">
      <w:pPr>
        <w:widowControl w:val="0"/>
        <w:suppressAutoHyphens/>
        <w:autoSpaceDE w:val="0"/>
        <w:ind w:firstLine="709"/>
        <w:jc w:val="both"/>
        <w:rPr>
          <w:lang w:eastAsia="ar-SA"/>
        </w:rPr>
      </w:pPr>
      <w:r w:rsidRPr="00E16F50">
        <w:rPr>
          <w:lang w:eastAsia="ar-SA"/>
        </w:rPr>
        <w:t>9. 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обжаловать в суде предписание государственной инспекции труда.</w:t>
      </w:r>
    </w:p>
    <w:p w:rsidR="008F0225" w:rsidRPr="00E16F50" w:rsidRDefault="008F0225" w:rsidP="008F0225">
      <w:pPr>
        <w:shd w:val="clear" w:color="auto" w:fill="FFFFFF"/>
        <w:tabs>
          <w:tab w:val="left" w:pos="-2612"/>
        </w:tabs>
        <w:ind w:firstLine="709"/>
        <w:jc w:val="both"/>
      </w:pPr>
      <w:r w:rsidRPr="00E16F50">
        <w:t>10. Работодатель имеет право расторгнуть трудовой договор не позднее одного месяца со дня получения мотивированного мнения Профкома.</w:t>
      </w:r>
    </w:p>
    <w:p w:rsidR="008F0225" w:rsidRPr="00E16F50" w:rsidRDefault="008F0225" w:rsidP="008F0225">
      <w:pPr>
        <w:spacing w:line="360" w:lineRule="auto"/>
        <w:ind w:firstLine="840"/>
        <w:jc w:val="both"/>
      </w:pPr>
    </w:p>
    <w:p w:rsidR="008F0225" w:rsidRPr="00E16F50" w:rsidRDefault="008F0225" w:rsidP="008F0225">
      <w:pPr>
        <w:spacing w:line="360" w:lineRule="auto"/>
        <w:ind w:left="849" w:hanging="283"/>
        <w:jc w:val="both"/>
        <w:rPr>
          <w:color w:val="3366FF"/>
        </w:rPr>
      </w:pPr>
    </w:p>
    <w:p w:rsidR="008F0225" w:rsidRPr="00E16F50" w:rsidRDefault="008F0225" w:rsidP="008F0225">
      <w:pPr>
        <w:shd w:val="clear" w:color="auto" w:fill="FFFFFF"/>
        <w:spacing w:before="14" w:line="360" w:lineRule="auto"/>
        <w:jc w:val="both"/>
      </w:pPr>
    </w:p>
    <w:p w:rsidR="008F0225" w:rsidRPr="00E16F50" w:rsidRDefault="008F0225" w:rsidP="008F0225">
      <w:pPr>
        <w:spacing w:line="360" w:lineRule="auto"/>
        <w:jc w:val="both"/>
        <w:rPr>
          <w:b/>
          <w:i/>
        </w:rPr>
      </w:pPr>
    </w:p>
    <w:p w:rsidR="008F0225" w:rsidRPr="006F4DE8" w:rsidRDefault="008F0225" w:rsidP="008F0225">
      <w:pPr>
        <w:spacing w:line="360" w:lineRule="auto"/>
        <w:ind w:firstLine="709"/>
        <w:jc w:val="right"/>
        <w:rPr>
          <w:i/>
        </w:rPr>
      </w:pPr>
      <w:r w:rsidRPr="006F4DE8">
        <w:rPr>
          <w:i/>
        </w:rPr>
        <w:t xml:space="preserve">Приложение № 5 </w:t>
      </w:r>
    </w:p>
    <w:p w:rsidR="008F0225" w:rsidRPr="00E16F50" w:rsidRDefault="008F0225" w:rsidP="008F0225">
      <w:pPr>
        <w:ind w:firstLine="709"/>
        <w:jc w:val="both"/>
      </w:pPr>
      <w:r w:rsidRPr="00E16F50">
        <w:t xml:space="preserve">Согласовано:                                              </w:t>
      </w:r>
      <w:r>
        <w:t xml:space="preserve">                               </w:t>
      </w:r>
      <w:r w:rsidRPr="00E16F50">
        <w:t>Утверждено:</w:t>
      </w:r>
    </w:p>
    <w:p w:rsidR="008F0225" w:rsidRPr="00E16F50" w:rsidRDefault="008F0225" w:rsidP="008F0225">
      <w:pPr>
        <w:ind w:firstLine="709"/>
        <w:jc w:val="both"/>
      </w:pPr>
      <w:r w:rsidRPr="00E16F50">
        <w:t xml:space="preserve">Председатель </w:t>
      </w:r>
      <w:proofErr w:type="gramStart"/>
      <w:r>
        <w:t>первичной</w:t>
      </w:r>
      <w:proofErr w:type="gramEnd"/>
      <w:r w:rsidRPr="00E16F50">
        <w:t xml:space="preserve">                                          </w:t>
      </w:r>
      <w:r>
        <w:t xml:space="preserve">               Заведующий</w:t>
      </w:r>
      <w:r w:rsidRPr="00E16F50">
        <w:t xml:space="preserve"> МБДОУ</w:t>
      </w:r>
    </w:p>
    <w:p w:rsidR="008F0225" w:rsidRPr="00E16F50" w:rsidRDefault="008F0225" w:rsidP="008F0225">
      <w:pPr>
        <w:ind w:firstLine="709"/>
        <w:jc w:val="both"/>
      </w:pPr>
      <w:r>
        <w:t xml:space="preserve">профсоюзной организации                                                      д/с №3 </w:t>
      </w:r>
      <w:proofErr w:type="spellStart"/>
      <w:r>
        <w:t>г</w:t>
      </w:r>
      <w:proofErr w:type="gramStart"/>
      <w:r>
        <w:t>.З</w:t>
      </w:r>
      <w:proofErr w:type="gramEnd"/>
      <w:r>
        <w:t>адонска</w:t>
      </w:r>
      <w:proofErr w:type="spellEnd"/>
    </w:p>
    <w:p w:rsidR="008F0225" w:rsidRDefault="008F0225" w:rsidP="008F0225">
      <w:pPr>
        <w:ind w:firstLine="709"/>
        <w:jc w:val="both"/>
      </w:pPr>
      <w:r>
        <w:t xml:space="preserve">__________ </w:t>
      </w:r>
      <w:proofErr w:type="spellStart"/>
      <w:r>
        <w:t>Винокурова</w:t>
      </w:r>
      <w:proofErr w:type="spellEnd"/>
      <w:r>
        <w:t xml:space="preserve"> М.С.                                                _________ Л.Т. </w:t>
      </w:r>
      <w:proofErr w:type="spellStart"/>
      <w:r>
        <w:t>Катасонова</w:t>
      </w:r>
      <w:proofErr w:type="spellEnd"/>
    </w:p>
    <w:p w:rsidR="008F0225" w:rsidRDefault="008F0225" w:rsidP="008F0225">
      <w:pPr>
        <w:ind w:firstLine="709"/>
        <w:jc w:val="right"/>
        <w:rPr>
          <w:b/>
          <w:i/>
        </w:rPr>
      </w:pPr>
    </w:p>
    <w:p w:rsidR="008F0225" w:rsidRPr="00E16F50" w:rsidRDefault="008F0225" w:rsidP="008F0225">
      <w:pPr>
        <w:spacing w:line="360" w:lineRule="auto"/>
        <w:ind w:firstLine="709"/>
        <w:jc w:val="right"/>
        <w:rPr>
          <w:rFonts w:eastAsia="Arial Unicode MS"/>
          <w:b/>
          <w:i/>
        </w:rPr>
      </w:pPr>
    </w:p>
    <w:p w:rsidR="008F0225" w:rsidRPr="00E16F50" w:rsidRDefault="008F0225" w:rsidP="008F0225">
      <w:pPr>
        <w:autoSpaceDE w:val="0"/>
        <w:autoSpaceDN w:val="0"/>
        <w:adjustRightInd w:val="0"/>
        <w:ind w:firstLine="709"/>
        <w:jc w:val="both"/>
      </w:pPr>
    </w:p>
    <w:p w:rsidR="008F0225" w:rsidRPr="00E16F50" w:rsidRDefault="008F0225" w:rsidP="008F0225">
      <w:pPr>
        <w:autoSpaceDE w:val="0"/>
        <w:autoSpaceDN w:val="0"/>
        <w:adjustRightInd w:val="0"/>
        <w:ind w:firstLine="709"/>
        <w:jc w:val="center"/>
        <w:rPr>
          <w:b/>
          <w:bCs/>
        </w:rPr>
      </w:pPr>
      <w:r w:rsidRPr="00E16F50">
        <w:rPr>
          <w:b/>
          <w:bCs/>
        </w:rPr>
        <w:t>ОСОБЕННОСТИ ОПЛАТЫ ТРУДА</w:t>
      </w:r>
    </w:p>
    <w:p w:rsidR="008F0225" w:rsidRPr="00E16F50" w:rsidRDefault="008F0225" w:rsidP="008F0225">
      <w:pPr>
        <w:autoSpaceDE w:val="0"/>
        <w:autoSpaceDN w:val="0"/>
        <w:adjustRightInd w:val="0"/>
        <w:ind w:firstLine="709"/>
        <w:jc w:val="center"/>
        <w:rPr>
          <w:rFonts w:eastAsia="Arial Unicode MS"/>
          <w:b/>
          <w:bCs/>
        </w:rPr>
      </w:pPr>
      <w:r w:rsidRPr="00E16F50">
        <w:rPr>
          <w:b/>
          <w:bCs/>
        </w:rPr>
        <w:t>отдельных категорий педагогических работников</w:t>
      </w:r>
    </w:p>
    <w:p w:rsidR="008F0225" w:rsidRPr="00E16F50" w:rsidRDefault="008F0225" w:rsidP="008F0225">
      <w:pPr>
        <w:numPr>
          <w:ilvl w:val="0"/>
          <w:numId w:val="9"/>
        </w:numPr>
        <w:suppressAutoHyphens/>
        <w:spacing w:line="276" w:lineRule="auto"/>
        <w:ind w:firstLine="709"/>
        <w:jc w:val="both"/>
        <w:rPr>
          <w:color w:val="000000"/>
        </w:rPr>
      </w:pPr>
      <w:proofErr w:type="gramStart"/>
      <w:r w:rsidRPr="00E16F50">
        <w:rPr>
          <w:color w:val="000000"/>
        </w:rPr>
        <w:t xml:space="preserve">Под условиями оплаты труда отдельных педагогических работников понимаются правила исчисления заработной платы педагогических работников, для которых пунктами 2.3-2.8 приложения 1 к приказу </w:t>
      </w:r>
      <w:proofErr w:type="spellStart"/>
      <w:r w:rsidRPr="00E16F50">
        <w:rPr>
          <w:color w:val="000000"/>
        </w:rPr>
        <w:t>Минобрнауки</w:t>
      </w:r>
      <w:proofErr w:type="spellEnd"/>
      <w:r w:rsidRPr="00E16F50">
        <w:rPr>
          <w:color w:val="000000"/>
        </w:rPr>
        <w:t xml:space="preserve"> России от 22 декабря 2014 г. № 1601, установлены нормы часов учебной (преподавательской) работы, составляющие 18 часов в неделю или 720 часов в год за ставку заработной платы, либо нормы часов педагогической работы, составляющие 20, 24, 25</w:t>
      </w:r>
      <w:proofErr w:type="gramEnd"/>
      <w:r w:rsidRPr="00E16F50">
        <w:rPr>
          <w:color w:val="000000"/>
        </w:rPr>
        <w:t xml:space="preserve">, 30, 36 часов в неделю за ставку заработной платы, с учетом установленного учреждением фактического объема учебной работы и (или) фактического объема педагогической работы в неделю. </w:t>
      </w:r>
    </w:p>
    <w:p w:rsidR="008F0225" w:rsidRPr="00E16F50" w:rsidRDefault="008F0225" w:rsidP="008F0225">
      <w:pPr>
        <w:numPr>
          <w:ilvl w:val="0"/>
          <w:numId w:val="9"/>
        </w:numPr>
        <w:suppressAutoHyphens/>
        <w:spacing w:line="276" w:lineRule="auto"/>
        <w:ind w:firstLine="709"/>
        <w:jc w:val="both"/>
        <w:rPr>
          <w:color w:val="000000"/>
        </w:rPr>
      </w:pPr>
      <w:r w:rsidRPr="00E16F50">
        <w:rPr>
          <w:color w:val="000000"/>
        </w:rPr>
        <w:t xml:space="preserve">В соответствии с примечанием 4 приложения 1 к приказу </w:t>
      </w:r>
      <w:proofErr w:type="spellStart"/>
      <w:r w:rsidRPr="00E16F50">
        <w:rPr>
          <w:color w:val="000000"/>
        </w:rPr>
        <w:t>Минобрнауки</w:t>
      </w:r>
      <w:proofErr w:type="spellEnd"/>
      <w:r w:rsidRPr="00E16F50">
        <w:rPr>
          <w:color w:val="000000"/>
        </w:rPr>
        <w:t xml:space="preserve"> России от 22 декабря 2014 г. № 1601 </w:t>
      </w:r>
      <w:r w:rsidRPr="00E16F50">
        <w:rPr>
          <w:color w:val="000000"/>
          <w:u w:val="single"/>
        </w:rPr>
        <w:t>за педагогическую работу или учебную нагрузку, выполняемую педагогическим работником с его письменного согласия сверх установленной нормы часов за ставку заработной платы</w:t>
      </w:r>
      <w:r w:rsidRPr="00E16F50">
        <w:rPr>
          <w:color w:val="000000"/>
        </w:rPr>
        <w:t xml:space="preserve">, либо ниже установленной нормы часов за ставку заработной </w:t>
      </w:r>
      <w:proofErr w:type="spellStart"/>
      <w:r w:rsidRPr="00E16F50">
        <w:rPr>
          <w:color w:val="000000"/>
        </w:rPr>
        <w:t>платы</w:t>
      </w:r>
      <w:proofErr w:type="gramStart"/>
      <w:r w:rsidRPr="00E16F50">
        <w:rPr>
          <w:color w:val="000000"/>
        </w:rPr>
        <w:t>,</w:t>
      </w:r>
      <w:r w:rsidRPr="00E16F50">
        <w:rPr>
          <w:color w:val="000000"/>
          <w:u w:val="single"/>
        </w:rPr>
        <w:t>о</w:t>
      </w:r>
      <w:proofErr w:type="gramEnd"/>
      <w:r w:rsidRPr="00E16F50">
        <w:rPr>
          <w:color w:val="000000"/>
          <w:u w:val="single"/>
        </w:rPr>
        <w:t>плата</w:t>
      </w:r>
      <w:proofErr w:type="spellEnd"/>
      <w:r w:rsidRPr="00E16F50">
        <w:rPr>
          <w:color w:val="000000"/>
          <w:u w:val="single"/>
        </w:rPr>
        <w:t xml:space="preserve"> производится из установленного размера ставки заработной платы пропорционально фактически определенному объему педагогической </w:t>
      </w:r>
      <w:proofErr w:type="gramStart"/>
      <w:r w:rsidRPr="00E16F50">
        <w:rPr>
          <w:color w:val="000000"/>
          <w:u w:val="single"/>
        </w:rPr>
        <w:t xml:space="preserve">работы или учебной нагрузки, </w:t>
      </w:r>
      <w:r w:rsidRPr="00E16F50">
        <w:rPr>
          <w:color w:val="000000"/>
        </w:rPr>
        <w:t xml:space="preserve">за исключением случаев выплаты ставок заработной платы в полном размере, гарантируемых согласно пункту 2.2 приложения 2 к приказу </w:t>
      </w:r>
      <w:proofErr w:type="spellStart"/>
      <w:r w:rsidRPr="00E16F50">
        <w:rPr>
          <w:color w:val="000000"/>
        </w:rPr>
        <w:t>Минобрнауки</w:t>
      </w:r>
      <w:proofErr w:type="spellEnd"/>
      <w:r w:rsidRPr="00E16F50">
        <w:rPr>
          <w:color w:val="000000"/>
        </w:rPr>
        <w:t xml:space="preserve"> России от 22 декабря 2014 г. № 1601 учителям, которым не может быть обеспечена учебная нагрузка в объеме, соответствующем норме часов учебной нагрузки, установленной за ставку заработной платы в неделю.</w:t>
      </w:r>
      <w:proofErr w:type="gramEnd"/>
    </w:p>
    <w:p w:rsidR="008F0225" w:rsidRPr="00E16F50" w:rsidRDefault="008F0225" w:rsidP="008F0225">
      <w:pPr>
        <w:widowControl w:val="0"/>
        <w:spacing w:after="140"/>
        <w:ind w:firstLine="709"/>
        <w:jc w:val="both"/>
      </w:pPr>
      <w:proofErr w:type="gramStart"/>
      <w:r w:rsidRPr="00E16F50">
        <w:rPr>
          <w:color w:val="000000"/>
        </w:rPr>
        <w:t xml:space="preserve">В целях обеспечения равной оплаты за труд равной ценности педагогических работников, </w:t>
      </w:r>
      <w:r w:rsidRPr="00E16F50">
        <w:t>для которых установлены нормы часов учебной (преподавательской) или педагогической работы за ставку заработной платы,</w:t>
      </w:r>
      <w:r w:rsidRPr="00E16F50">
        <w:rPr>
          <w:color w:val="000000"/>
        </w:rPr>
        <w:t xml:space="preserve"> исчисление </w:t>
      </w:r>
      <w:r w:rsidRPr="00E16F50">
        <w:t xml:space="preserve">заработной </w:t>
      </w:r>
      <w:proofErr w:type="spellStart"/>
      <w:r w:rsidRPr="00E16F50">
        <w:t>платыза</w:t>
      </w:r>
      <w:proofErr w:type="spellEnd"/>
      <w:r w:rsidRPr="00E16F50">
        <w:t xml:space="preserve"> фактический объем учебной нагрузки осуществляется из конкретных размеров ставок заработной платы, установленных в учреждении по квалификационному уровню ПКГ без применения к ним каких-либо повышений, устанавливаемых </w:t>
      </w:r>
      <w:r w:rsidRPr="00E16F50">
        <w:br/>
        <w:t>в процентах (в абсолютных величинах) за квалификационные</w:t>
      </w:r>
      <w:proofErr w:type="gramEnd"/>
      <w:r w:rsidRPr="00E16F50">
        <w:t xml:space="preserve"> категории или </w:t>
      </w:r>
      <w:r w:rsidRPr="00E16F50">
        <w:br/>
        <w:t>по иным основаниям.</w:t>
      </w:r>
    </w:p>
    <w:p w:rsidR="008F0225" w:rsidRPr="00E16F50" w:rsidRDefault="008F0225" w:rsidP="008F0225">
      <w:pPr>
        <w:widowControl w:val="0"/>
        <w:spacing w:after="140"/>
        <w:ind w:firstLine="709"/>
        <w:jc w:val="both"/>
      </w:pPr>
      <w:proofErr w:type="gramStart"/>
      <w:r w:rsidRPr="00E16F50">
        <w:t>Применение повышений, устанавливаемых в процентах (в абсолютных величинах), при оплате труда педагогических работников</w:t>
      </w:r>
      <w:r w:rsidRPr="00E16F50">
        <w:br/>
        <w:t>за квалификационные категории, а также за работу в сельской местности, за специфику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и по другим основаниям, осуществляется путем умножения</w:t>
      </w:r>
      <w:proofErr w:type="gramEnd"/>
      <w:r w:rsidRPr="00E16F50">
        <w:t xml:space="preserve"> размера заработной платы, исчисленной за фактический объем учебной нагрузки и (или) фактический объем педагогической работы из размеров ставок заработной платы, предусмотренных по каждому квалификационному уровню ПКГ, на величину повышений, установленных в процентах (в абсолютных величинах) (см. примеры исчисления заработной платы по отдельным категориям педагогических работников).</w:t>
      </w:r>
    </w:p>
    <w:p w:rsidR="008F0225" w:rsidRPr="00E16F50" w:rsidRDefault="008F0225" w:rsidP="008F0225">
      <w:pPr>
        <w:widowControl w:val="0"/>
        <w:spacing w:after="140"/>
        <w:ind w:firstLine="709"/>
        <w:jc w:val="both"/>
      </w:pPr>
      <w:proofErr w:type="gramStart"/>
      <w:r w:rsidRPr="00E16F50">
        <w:t>При наличии у работников права на применение повышений, установленных в процентах (в абсолютных величинах) по нескольким основаниям, их величины по каждому основанию определяются отдельно без учета других повышений, установленных в процентах (в абсолютных величинах), которые затем суммируются и применяются путем умножения образовавшейся величины на размер заработной платы, исчисленный за фактический объем учебной нагрузки и (или) педагогической работы.</w:t>
      </w:r>
      <w:proofErr w:type="gramEnd"/>
    </w:p>
    <w:p w:rsidR="008F0225" w:rsidRPr="00CC2722" w:rsidRDefault="008F0225" w:rsidP="008F0225">
      <w:pPr>
        <w:pStyle w:val="af"/>
        <w:widowControl w:val="0"/>
        <w:spacing w:after="140" w:line="276" w:lineRule="auto"/>
        <w:ind w:firstLine="709"/>
        <w:jc w:val="both"/>
        <w:rPr>
          <w:rFonts w:ascii="Times New Roman" w:hAnsi="Times New Roman"/>
          <w:sz w:val="24"/>
          <w:szCs w:val="24"/>
          <w:highlight w:val="lightGray"/>
        </w:rPr>
      </w:pPr>
      <w:proofErr w:type="gramStart"/>
      <w:r w:rsidRPr="00E16F50">
        <w:rPr>
          <w:rFonts w:ascii="Times New Roman" w:hAnsi="Times New Roman"/>
          <w:sz w:val="24"/>
          <w:szCs w:val="24"/>
        </w:rPr>
        <w:t xml:space="preserve">Помимо заработной платы, исчисленной за фактический объем учебной нагрузки, условия оплаты труда отдельных педагогических работников связаны также с </w:t>
      </w:r>
      <w:r w:rsidRPr="00E16F50">
        <w:rPr>
          <w:rFonts w:ascii="Times New Roman" w:hAnsi="Times New Roman"/>
          <w:sz w:val="24"/>
          <w:szCs w:val="24"/>
        </w:rPr>
        <w:lastRenderedPageBreak/>
        <w:t xml:space="preserve">определением согласно пункту 2.3 приложения к приказу </w:t>
      </w:r>
      <w:proofErr w:type="spellStart"/>
      <w:r w:rsidRPr="00E16F50">
        <w:rPr>
          <w:rFonts w:ascii="Times New Roman" w:hAnsi="Times New Roman"/>
          <w:sz w:val="24"/>
          <w:szCs w:val="24"/>
        </w:rPr>
        <w:t>Минобрнауки</w:t>
      </w:r>
      <w:proofErr w:type="spellEnd"/>
      <w:r w:rsidRPr="00E16F50">
        <w:rPr>
          <w:rFonts w:ascii="Times New Roman" w:hAnsi="Times New Roman"/>
          <w:sz w:val="24"/>
          <w:szCs w:val="24"/>
        </w:rPr>
        <w:t xml:space="preserve"> России от 11 мая 2016 г. № 536 размеров дополнительной оплаты за выполнение с их письменного согласия дополнительных видов работ (классное руководство, проверка письменных работ, заведование учебными кабинетами и другие дополнительные виды работы, не входящие</w:t>
      </w:r>
      <w:proofErr w:type="gramEnd"/>
      <w:r w:rsidRPr="00E16F50">
        <w:rPr>
          <w:rFonts w:ascii="Times New Roman" w:hAnsi="Times New Roman"/>
          <w:sz w:val="24"/>
          <w:szCs w:val="24"/>
        </w:rPr>
        <w:t xml:space="preserve"> в должностные обязанности, но непосредственно связанные с образовательной деятельностью), которые устанавливаются учреждением самостоятельно в процентах и определяются из размеров ставок заработной платы, предусмотренных по каждому квалификационному уровню ПКГ.</w:t>
      </w:r>
    </w:p>
    <w:p w:rsidR="008F0225" w:rsidRPr="00E16F50" w:rsidRDefault="008F0225" w:rsidP="008F0225">
      <w:pPr>
        <w:pStyle w:val="af"/>
        <w:widowControl w:val="0"/>
        <w:spacing w:after="140" w:line="276" w:lineRule="auto"/>
        <w:ind w:firstLine="709"/>
        <w:jc w:val="both"/>
        <w:rPr>
          <w:rFonts w:ascii="Times New Roman" w:hAnsi="Times New Roman"/>
          <w:sz w:val="24"/>
          <w:szCs w:val="24"/>
        </w:rPr>
      </w:pPr>
      <w:r w:rsidRPr="00E16F50">
        <w:rPr>
          <w:rFonts w:ascii="Times New Roman" w:hAnsi="Times New Roman"/>
          <w:sz w:val="24"/>
          <w:szCs w:val="24"/>
        </w:rPr>
        <w:t>Исходя из фактического количества часов учебно</w:t>
      </w:r>
      <w:proofErr w:type="gramStart"/>
      <w:r w:rsidRPr="00E16F50">
        <w:rPr>
          <w:rFonts w:ascii="Times New Roman" w:hAnsi="Times New Roman"/>
          <w:sz w:val="24"/>
          <w:szCs w:val="24"/>
        </w:rPr>
        <w:t>й(</w:t>
      </w:r>
      <w:proofErr w:type="gramEnd"/>
      <w:r w:rsidRPr="00E16F50">
        <w:rPr>
          <w:rFonts w:ascii="Times New Roman" w:hAnsi="Times New Roman"/>
          <w:sz w:val="24"/>
          <w:szCs w:val="24"/>
        </w:rPr>
        <w:t xml:space="preserve">преподавательской) работы, определяемого по правилам, предусмотренным приложением 2 к приказу </w:t>
      </w:r>
      <w:proofErr w:type="spellStart"/>
      <w:r w:rsidRPr="00E16F50">
        <w:rPr>
          <w:rFonts w:ascii="Times New Roman" w:hAnsi="Times New Roman"/>
          <w:sz w:val="24"/>
          <w:szCs w:val="24"/>
        </w:rPr>
        <w:t>Минобрнауки</w:t>
      </w:r>
      <w:proofErr w:type="spellEnd"/>
      <w:r w:rsidRPr="00E16F50">
        <w:rPr>
          <w:rFonts w:ascii="Times New Roman" w:hAnsi="Times New Roman"/>
          <w:sz w:val="24"/>
          <w:szCs w:val="24"/>
        </w:rPr>
        <w:t xml:space="preserve"> России от 22 декабря 2014 г. № 1601, фактического объема педагогической работы, размера ставки заработной платы, установленной за норму часов педагогической работы в неделю, ежегодно на начало учебного года осуществляется расчет заработной платы педагогических работников в месяц (</w:t>
      </w:r>
      <w:r w:rsidRPr="00E16F50">
        <w:rPr>
          <w:rFonts w:ascii="Times New Roman" w:hAnsi="Times New Roman"/>
          <w:b/>
          <w:sz w:val="24"/>
          <w:szCs w:val="24"/>
        </w:rPr>
        <w:t>то есть осуществляется их тарификация</w:t>
      </w:r>
      <w:r w:rsidRPr="00E16F50">
        <w:rPr>
          <w:rFonts w:ascii="Times New Roman" w:hAnsi="Times New Roman"/>
          <w:sz w:val="24"/>
          <w:szCs w:val="24"/>
        </w:rPr>
        <w:t xml:space="preserve">). </w:t>
      </w:r>
    </w:p>
    <w:p w:rsidR="008F0225" w:rsidRPr="00E16F50" w:rsidRDefault="008F0225" w:rsidP="008F0225">
      <w:pPr>
        <w:widowControl w:val="0"/>
        <w:spacing w:after="140"/>
        <w:ind w:firstLine="709"/>
        <w:jc w:val="both"/>
      </w:pPr>
      <w:r w:rsidRPr="00E16F50">
        <w:t xml:space="preserve">Исчисленная при тарификации педагогических работников заработная плата с учетом всех видов их деятельности, за которые системой оплаты труда учреждения </w:t>
      </w:r>
      <w:proofErr w:type="gramStart"/>
      <w:r w:rsidRPr="00E16F50">
        <w:t>предусматриваются соответствующие выплаты осуществляется</w:t>
      </w:r>
      <w:proofErr w:type="gramEnd"/>
      <w:r w:rsidRPr="00E16F50">
        <w:t xml:space="preserve"> им ежемесячно независимо от числа недель и рабочих дней в разные месяцы года. </w:t>
      </w:r>
    </w:p>
    <w:p w:rsidR="008F0225" w:rsidRPr="00E16F50" w:rsidRDefault="008F0225" w:rsidP="008F0225">
      <w:pPr>
        <w:widowControl w:val="0"/>
        <w:spacing w:after="140"/>
        <w:ind w:firstLine="709"/>
        <w:jc w:val="both"/>
      </w:pPr>
      <w:proofErr w:type="gramStart"/>
      <w:r w:rsidRPr="00E16F50">
        <w:t xml:space="preserve">За время работы в период осенних, зимних, весенних и летних каникул обучающихся, а также в периоды отмены (приостановки) для обучающихся учебных занятий по санитарно-эпидемиологическим, климатическим и </w:t>
      </w:r>
      <w:r>
        <w:t xml:space="preserve">другим основаниям, оплата труда педагогических </w:t>
      </w:r>
      <w:r w:rsidRPr="00E16F50">
        <w:t xml:space="preserve">работников, </w:t>
      </w:r>
      <w:r w:rsidRPr="00E16F50">
        <w:br/>
        <w:t>а 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определенной трудовым договором (то есть ведущих учебную</w:t>
      </w:r>
      <w:proofErr w:type="gramEnd"/>
      <w:r w:rsidRPr="00E16F50">
        <w:t xml:space="preserve"> работу, в</w:t>
      </w:r>
      <w:r>
        <w:t xml:space="preserve"> том числе занятия с кружками)</w:t>
      </w:r>
      <w:proofErr w:type="gramStart"/>
      <w:r>
        <w:t>,п</w:t>
      </w:r>
      <w:proofErr w:type="gramEnd"/>
      <w:r>
        <w:t xml:space="preserve">роизводится </w:t>
      </w:r>
      <w:r w:rsidRPr="00E16F50">
        <w:t>из расчета заработной платы, установленной при тарификации, предшествующей началу каникул или периоду отмены (приостановки) учебных занятий.</w:t>
      </w:r>
    </w:p>
    <w:p w:rsidR="008F0225" w:rsidRPr="00E16F50" w:rsidRDefault="008F0225" w:rsidP="008F0225">
      <w:pPr>
        <w:pStyle w:val="ConsPlusNormal"/>
        <w:spacing w:after="140" w:line="276" w:lineRule="auto"/>
        <w:ind w:firstLine="709"/>
        <w:jc w:val="both"/>
        <w:rPr>
          <w:rFonts w:ascii="Times New Roman" w:hAnsi="Times New Roman" w:cs="Times New Roman"/>
          <w:sz w:val="24"/>
          <w:szCs w:val="24"/>
        </w:rPr>
      </w:pPr>
      <w:proofErr w:type="gramStart"/>
      <w:r w:rsidRPr="00E16F50">
        <w:rPr>
          <w:rFonts w:ascii="Times New Roman" w:hAnsi="Times New Roman" w:cs="Times New Roman"/>
          <w:bCs/>
          <w:sz w:val="24"/>
          <w:szCs w:val="24"/>
        </w:rPr>
        <w:t>Ставки заработной платы, установленные за 18 часов преподавательской работы в неделю, являющиеся нормируемой частью педагогической работы, выплачиваются педагогическим работникам с учетом выполнения ими другой части педагогической работы, входящей в их должностные обязанности в соответствии с квалификационными характеристиками, утвержденными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w:t>
      </w:r>
      <w:proofErr w:type="gramEnd"/>
      <w:r w:rsidRPr="00E16F50">
        <w:rPr>
          <w:rFonts w:ascii="Times New Roman" w:hAnsi="Times New Roman" w:cs="Times New Roman"/>
          <w:bCs/>
          <w:sz w:val="24"/>
          <w:szCs w:val="24"/>
        </w:rPr>
        <w:t xml:space="preserve"> и служащих, раздел «Квалификационные характеристики должностей работников образования»</w:t>
      </w:r>
      <w:proofErr w:type="gramStart"/>
      <w:r w:rsidRPr="00E16F50">
        <w:rPr>
          <w:rFonts w:ascii="Times New Roman" w:hAnsi="Times New Roman" w:cs="Times New Roman"/>
          <w:bCs/>
          <w:sz w:val="24"/>
          <w:szCs w:val="24"/>
        </w:rPr>
        <w:t>.</w:t>
      </w:r>
      <w:r w:rsidRPr="00E16F50">
        <w:rPr>
          <w:rFonts w:ascii="Times New Roman" w:hAnsi="Times New Roman" w:cs="Times New Roman"/>
          <w:sz w:val="24"/>
          <w:szCs w:val="24"/>
        </w:rPr>
        <w:t>Р</w:t>
      </w:r>
      <w:proofErr w:type="gramEnd"/>
      <w:r w:rsidRPr="00E16F50">
        <w:rPr>
          <w:rFonts w:ascii="Times New Roman" w:hAnsi="Times New Roman" w:cs="Times New Roman"/>
          <w:sz w:val="24"/>
          <w:szCs w:val="24"/>
        </w:rPr>
        <w:t xml:space="preserve">егулирование другой части педагогической работы в </w:t>
      </w:r>
      <w:proofErr w:type="spellStart"/>
      <w:r w:rsidRPr="00E16F50">
        <w:rPr>
          <w:rFonts w:ascii="Times New Roman" w:hAnsi="Times New Roman" w:cs="Times New Roman"/>
          <w:sz w:val="24"/>
          <w:szCs w:val="24"/>
        </w:rPr>
        <w:t>зависимостиот</w:t>
      </w:r>
      <w:proofErr w:type="spellEnd"/>
      <w:r w:rsidRPr="00E16F50">
        <w:rPr>
          <w:rFonts w:ascii="Times New Roman" w:hAnsi="Times New Roman" w:cs="Times New Roman"/>
          <w:sz w:val="24"/>
          <w:szCs w:val="24"/>
        </w:rPr>
        <w:t xml:space="preserve"> ее вида осуществляется в соответствии с положениями приказа </w:t>
      </w:r>
      <w:proofErr w:type="spellStart"/>
      <w:r w:rsidRPr="00E16F50">
        <w:rPr>
          <w:rFonts w:ascii="Times New Roman" w:hAnsi="Times New Roman" w:cs="Times New Roman"/>
          <w:sz w:val="24"/>
          <w:szCs w:val="24"/>
        </w:rPr>
        <w:t>Минобрнауки</w:t>
      </w:r>
      <w:proofErr w:type="spellEnd"/>
      <w:r w:rsidRPr="00E16F50">
        <w:rPr>
          <w:rFonts w:ascii="Times New Roman" w:hAnsi="Times New Roman" w:cs="Times New Roman"/>
          <w:sz w:val="24"/>
          <w:szCs w:val="24"/>
        </w:rPr>
        <w:t xml:space="preserve"> России от 11 мая 2016 г. № 536. </w:t>
      </w:r>
    </w:p>
    <w:p w:rsidR="008F0225" w:rsidRPr="00E16F50" w:rsidRDefault="008F0225" w:rsidP="008F0225">
      <w:pPr>
        <w:pStyle w:val="ConsPlusNormal"/>
        <w:spacing w:after="140" w:line="276" w:lineRule="auto"/>
        <w:ind w:firstLine="709"/>
        <w:jc w:val="both"/>
        <w:rPr>
          <w:rFonts w:ascii="Times New Roman" w:hAnsi="Times New Roman" w:cs="Times New Roman"/>
          <w:sz w:val="24"/>
          <w:szCs w:val="24"/>
        </w:rPr>
      </w:pPr>
      <w:r w:rsidRPr="00E16F50">
        <w:rPr>
          <w:rFonts w:ascii="Times New Roman" w:hAnsi="Times New Roman" w:cs="Times New Roman"/>
          <w:sz w:val="24"/>
          <w:szCs w:val="24"/>
        </w:rPr>
        <w:t xml:space="preserve">Размеры выплат за стаж непрерывной работы определяются дифференцированно с учетом продолжительности непрерывной работы с помощью процентов от размеров ставок заработной платы или должностных окладов работников, устанавливаемых по квалификационному уровню ПКГ, а работников, не включенных в профессиональные квалификационные группы, – от размеров окладов (должностных окладов), установленных трудовым договором. </w:t>
      </w:r>
    </w:p>
    <w:p w:rsidR="008F0225" w:rsidRPr="00E16F50" w:rsidRDefault="008F0225" w:rsidP="008F0225">
      <w:pPr>
        <w:pStyle w:val="1"/>
        <w:keepNext w:val="0"/>
        <w:ind w:firstLine="709"/>
        <w:rPr>
          <w:rFonts w:ascii="Times New Roman" w:hAnsi="Times New Roman" w:cs="Times New Roman"/>
          <w:sz w:val="24"/>
          <w:szCs w:val="24"/>
        </w:rPr>
      </w:pPr>
      <w:r w:rsidRPr="00E16F50">
        <w:rPr>
          <w:rFonts w:ascii="Times New Roman" w:hAnsi="Times New Roman" w:cs="Times New Roman"/>
          <w:sz w:val="24"/>
          <w:szCs w:val="24"/>
        </w:rPr>
        <w:t>Пример № 1.</w:t>
      </w:r>
    </w:p>
    <w:p w:rsidR="008F0225" w:rsidRPr="00E16F50" w:rsidRDefault="008F0225" w:rsidP="008F0225">
      <w:pPr>
        <w:widowControl w:val="0"/>
        <w:ind w:firstLine="709"/>
        <w:jc w:val="both"/>
        <w:rPr>
          <w:b/>
          <w:i/>
          <w:color w:val="000000"/>
        </w:rPr>
      </w:pPr>
    </w:p>
    <w:p w:rsidR="008F0225" w:rsidRPr="00E16F50" w:rsidRDefault="008F0225" w:rsidP="008F0225">
      <w:pPr>
        <w:widowControl w:val="0"/>
        <w:spacing w:after="140"/>
        <w:ind w:firstLine="709"/>
        <w:jc w:val="both"/>
        <w:rPr>
          <w:i/>
        </w:rPr>
      </w:pPr>
      <w:r w:rsidRPr="00E16F50">
        <w:rPr>
          <w:i/>
          <w:color w:val="000000"/>
        </w:rPr>
        <w:t>У</w:t>
      </w:r>
      <w:r w:rsidRPr="00E16F50">
        <w:rPr>
          <w:i/>
        </w:rPr>
        <w:t xml:space="preserve">чителю, к которому применяется норма часов преподавательской работы 18 </w:t>
      </w:r>
      <w:r w:rsidRPr="00E16F50">
        <w:rPr>
          <w:i/>
        </w:rPr>
        <w:lastRenderedPageBreak/>
        <w:t xml:space="preserve">часов в неделю за ставку заработной платы, имеющему первую квалификационную категорию, в порядке, предусмотренном приложением 2 к приказу </w:t>
      </w:r>
      <w:proofErr w:type="spellStart"/>
      <w:r w:rsidRPr="00E16F50">
        <w:rPr>
          <w:i/>
        </w:rPr>
        <w:t>Минобрнауки</w:t>
      </w:r>
      <w:proofErr w:type="spellEnd"/>
      <w:r w:rsidRPr="00E16F50">
        <w:rPr>
          <w:i/>
        </w:rPr>
        <w:t xml:space="preserve"> России № 1601, на новый учебный год </w:t>
      </w:r>
      <w:r w:rsidRPr="00E16F50">
        <w:rPr>
          <w:i/>
        </w:rPr>
        <w:br/>
        <w:t xml:space="preserve">с письменного согласия установлен объем учебной нагрузки 27 часов в неделю, с </w:t>
      </w:r>
      <w:proofErr w:type="gramStart"/>
      <w:r w:rsidRPr="00E16F50">
        <w:rPr>
          <w:i/>
        </w:rPr>
        <w:t>учетом</w:t>
      </w:r>
      <w:proofErr w:type="gramEnd"/>
      <w:r w:rsidRPr="00E16F50">
        <w:rPr>
          <w:i/>
        </w:rPr>
        <w:t xml:space="preserve"> которого должно осуществляться исчисление заработной платы в месяц (далее - тарификация).</w:t>
      </w:r>
    </w:p>
    <w:p w:rsidR="008F0225" w:rsidRPr="00E16F50" w:rsidRDefault="008F0225" w:rsidP="008F0225">
      <w:pPr>
        <w:widowControl w:val="0"/>
        <w:spacing w:after="140"/>
        <w:ind w:firstLine="709"/>
        <w:jc w:val="both"/>
        <w:rPr>
          <w:i/>
        </w:rPr>
      </w:pPr>
      <w:proofErr w:type="gramStart"/>
      <w:r w:rsidRPr="00E16F50">
        <w:rPr>
          <w:i/>
        </w:rPr>
        <w:t xml:space="preserve">Месячный заработок этого учителя за фактическую учебную нагрузку должен быть рассчитан путем умножения размера ставки заработной платы, установленного по квалификационному уровню ПКГ, </w:t>
      </w:r>
      <w:r w:rsidRPr="00E16F50">
        <w:rPr>
          <w:i/>
        </w:rPr>
        <w:br/>
        <w:t xml:space="preserve">на 27 (фактический недельный объем учебной нагрузки), деления полученного результата на 18 (норма часов учебной работы в неделю, </w:t>
      </w:r>
      <w:r w:rsidRPr="00E16F50">
        <w:rPr>
          <w:i/>
        </w:rPr>
        <w:br/>
        <w:t xml:space="preserve">за которую выплачивается ставка заработной платы), а затем умножения полученного результата на величину </w:t>
      </w:r>
      <w:r w:rsidRPr="00E16F50">
        <w:rPr>
          <w:i/>
          <w:iCs/>
        </w:rPr>
        <w:t xml:space="preserve">повышения, установленного в </w:t>
      </w:r>
      <w:proofErr w:type="spellStart"/>
      <w:r w:rsidRPr="00E16F50">
        <w:rPr>
          <w:i/>
          <w:iCs/>
        </w:rPr>
        <w:t>процентахза</w:t>
      </w:r>
      <w:proofErr w:type="spellEnd"/>
      <w:r w:rsidRPr="00E16F50">
        <w:rPr>
          <w:i/>
          <w:iCs/>
        </w:rPr>
        <w:t xml:space="preserve"> квалификационную категорию</w:t>
      </w:r>
      <w:r w:rsidRPr="00E16F50">
        <w:rPr>
          <w:b/>
          <w:i/>
          <w:iCs/>
        </w:rPr>
        <w:t>(10</w:t>
      </w:r>
      <w:proofErr w:type="gramEnd"/>
      <w:r w:rsidRPr="00E16F50">
        <w:rPr>
          <w:b/>
          <w:i/>
          <w:iCs/>
        </w:rPr>
        <w:t>% или 0,1)</w:t>
      </w:r>
      <w:r w:rsidRPr="00E16F50">
        <w:rPr>
          <w:i/>
          <w:iCs/>
        </w:rPr>
        <w:t xml:space="preserve">. При наличии оснований для применения других повышений, установленных в процентах или в абсолютных величинах к заработной плате, исчисленной за фактический объем учебной нагрузки, применяется сумма повышений по различным основаниям. </w:t>
      </w:r>
    </w:p>
    <w:p w:rsidR="008F0225" w:rsidRPr="00E16F50" w:rsidRDefault="008F0225" w:rsidP="008F0225">
      <w:pPr>
        <w:widowControl w:val="0"/>
        <w:spacing w:after="140"/>
        <w:ind w:firstLine="709"/>
        <w:jc w:val="both"/>
        <w:rPr>
          <w:i/>
        </w:rPr>
      </w:pPr>
      <w:r w:rsidRPr="00E16F50">
        <w:rPr>
          <w:i/>
        </w:rPr>
        <w:t xml:space="preserve">Месячный заработок этого учителя за фактическую учебную нагрузку будет исчисляться по следующей формуле: </w:t>
      </w:r>
    </w:p>
    <w:p w:rsidR="008F0225" w:rsidRPr="00E16F50" w:rsidRDefault="008F0225" w:rsidP="008F0225">
      <w:pPr>
        <w:widowControl w:val="0"/>
        <w:ind w:firstLine="709"/>
        <w:jc w:val="both"/>
        <w:rPr>
          <w:i/>
          <w:u w:val="single"/>
        </w:rPr>
      </w:pPr>
      <w:proofErr w:type="spellStart"/>
      <w:r w:rsidRPr="00E16F50">
        <w:rPr>
          <w:i/>
        </w:rPr>
        <w:t>Зфн</w:t>
      </w:r>
      <w:proofErr w:type="spellEnd"/>
      <w:r w:rsidRPr="00E16F50">
        <w:rPr>
          <w:i/>
        </w:rPr>
        <w:t xml:space="preserve"> ═ </w:t>
      </w:r>
      <w:proofErr w:type="spellStart"/>
      <w:proofErr w:type="gramStart"/>
      <w:r w:rsidRPr="00E16F50">
        <w:rPr>
          <w:i/>
          <w:u w:val="single"/>
        </w:rPr>
        <w:t>Ст</w:t>
      </w:r>
      <w:proofErr w:type="spellEnd"/>
      <w:proofErr w:type="gramEnd"/>
      <w:r w:rsidRPr="00E16F50">
        <w:rPr>
          <w:i/>
          <w:u w:val="single"/>
        </w:rPr>
        <w:t xml:space="preserve"> × </w:t>
      </w:r>
      <w:proofErr w:type="spellStart"/>
      <w:r w:rsidRPr="00E16F50">
        <w:rPr>
          <w:i/>
          <w:u w:val="single"/>
        </w:rPr>
        <w:t>Фн</w:t>
      </w:r>
      <w:proofErr w:type="spellEnd"/>
      <w:r w:rsidRPr="00E16F50">
        <w:rPr>
          <w:i/>
        </w:rPr>
        <w:t xml:space="preserve"> × </w:t>
      </w:r>
      <w:proofErr w:type="spellStart"/>
      <w:r w:rsidRPr="00E16F50">
        <w:rPr>
          <w:i/>
        </w:rPr>
        <w:t>Пк</w:t>
      </w:r>
      <w:proofErr w:type="spellEnd"/>
      <w:r w:rsidRPr="00E16F50">
        <w:rPr>
          <w:i/>
        </w:rPr>
        <w:t>,</w:t>
      </w:r>
    </w:p>
    <w:p w:rsidR="008F0225" w:rsidRPr="00E16F50" w:rsidRDefault="008F0225" w:rsidP="008F0225">
      <w:pPr>
        <w:widowControl w:val="0"/>
        <w:ind w:firstLine="709"/>
        <w:jc w:val="both"/>
        <w:rPr>
          <w:i/>
        </w:rPr>
      </w:pPr>
      <w:r w:rsidRPr="00E16F50">
        <w:rPr>
          <w:i/>
        </w:rPr>
        <w:t>                </w:t>
      </w:r>
      <w:proofErr w:type="spellStart"/>
      <w:r w:rsidRPr="00E16F50">
        <w:rPr>
          <w:i/>
        </w:rPr>
        <w:t>Нч</w:t>
      </w:r>
      <w:proofErr w:type="spellEnd"/>
    </w:p>
    <w:p w:rsidR="008F0225" w:rsidRPr="00E16F50" w:rsidRDefault="008F0225" w:rsidP="008F0225">
      <w:pPr>
        <w:widowControl w:val="0"/>
        <w:spacing w:after="140"/>
        <w:jc w:val="both"/>
        <w:rPr>
          <w:i/>
          <w:strike/>
        </w:rPr>
      </w:pPr>
      <w:r w:rsidRPr="00E16F50">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9.5pt" o:ole="">
            <v:imagedata r:id="rId20" o:title=""/>
          </v:shape>
          <o:OLEObject Type="Embed" ProgID="Equation.3" ShapeID="_x0000_i1025" DrawAspect="Content" ObjectID="_1769371576" r:id="rId21"/>
        </w:object>
      </w:r>
      <w:proofErr w:type="spellStart"/>
      <w:r w:rsidRPr="00E16F50">
        <w:rPr>
          <w:b/>
          <w:i/>
        </w:rPr>
        <w:t>где</w:t>
      </w:r>
      <w:proofErr w:type="gramStart"/>
      <w:r w:rsidRPr="00E16F50">
        <w:rPr>
          <w:b/>
          <w:i/>
        </w:rPr>
        <w:t>:</w:t>
      </w:r>
      <w:r w:rsidRPr="00E16F50">
        <w:rPr>
          <w:i/>
        </w:rPr>
        <w:t>З</w:t>
      </w:r>
      <w:proofErr w:type="gramEnd"/>
      <w:r w:rsidRPr="00E16F50">
        <w:rPr>
          <w:i/>
        </w:rPr>
        <w:t>фн</w:t>
      </w:r>
      <w:proofErr w:type="spellEnd"/>
      <w:r w:rsidRPr="00E16F50">
        <w:rPr>
          <w:i/>
        </w:rPr>
        <w:t xml:space="preserve"> –</w:t>
      </w:r>
      <w:r w:rsidRPr="00E16F50">
        <w:t xml:space="preserve"> зарплата</w:t>
      </w:r>
      <w:r w:rsidRPr="00E16F50">
        <w:rPr>
          <w:i/>
        </w:rPr>
        <w:t xml:space="preserve"> учителя в месяц за фактический объем учебной нагрузки в неделю;</w:t>
      </w:r>
    </w:p>
    <w:p w:rsidR="008F0225" w:rsidRPr="00E16F50" w:rsidRDefault="008F0225" w:rsidP="008F0225">
      <w:pPr>
        <w:widowControl w:val="0"/>
        <w:spacing w:after="140"/>
        <w:ind w:firstLine="709"/>
        <w:jc w:val="both"/>
        <w:rPr>
          <w:i/>
          <w:iCs/>
        </w:rPr>
      </w:pPr>
      <w:proofErr w:type="spellStart"/>
      <w:proofErr w:type="gramStart"/>
      <w:r w:rsidRPr="00E16F50">
        <w:rPr>
          <w:i/>
          <w:iCs/>
        </w:rPr>
        <w:t>Ст</w:t>
      </w:r>
      <w:proofErr w:type="spellEnd"/>
      <w:proofErr w:type="gramEnd"/>
      <w:r w:rsidRPr="00E16F50">
        <w:rPr>
          <w:i/>
          <w:iCs/>
        </w:rPr>
        <w:t xml:space="preserve"> – размер ставки заработной платы учителя в месяц, установленный по квалификационному уровню ПКГ за норму часов учебной работы в неделю;</w:t>
      </w:r>
    </w:p>
    <w:p w:rsidR="008F0225" w:rsidRPr="00E16F50" w:rsidRDefault="008F0225" w:rsidP="008F0225">
      <w:pPr>
        <w:widowControl w:val="0"/>
        <w:spacing w:after="140"/>
        <w:ind w:firstLine="709"/>
        <w:jc w:val="both"/>
        <w:rPr>
          <w:i/>
          <w:iCs/>
        </w:rPr>
      </w:pPr>
      <w:proofErr w:type="spellStart"/>
      <w:r w:rsidRPr="00E16F50">
        <w:rPr>
          <w:i/>
          <w:iCs/>
        </w:rPr>
        <w:t>Фн</w:t>
      </w:r>
      <w:proofErr w:type="spellEnd"/>
      <w:r w:rsidRPr="00E16F50">
        <w:rPr>
          <w:i/>
          <w:iCs/>
        </w:rPr>
        <w:t xml:space="preserve"> – фактический объем учебной нагрузки учителя в неделю;</w:t>
      </w:r>
    </w:p>
    <w:p w:rsidR="008F0225" w:rsidRPr="00E16F50" w:rsidRDefault="008F0225" w:rsidP="008F0225">
      <w:pPr>
        <w:widowControl w:val="0"/>
        <w:spacing w:after="140"/>
        <w:ind w:firstLine="709"/>
        <w:jc w:val="both"/>
        <w:rPr>
          <w:i/>
          <w:iCs/>
        </w:rPr>
      </w:pPr>
      <w:proofErr w:type="spellStart"/>
      <w:r w:rsidRPr="00E16F50">
        <w:rPr>
          <w:i/>
          <w:iCs/>
        </w:rPr>
        <w:t>Нч</w:t>
      </w:r>
      <w:proofErr w:type="spellEnd"/>
      <w:r w:rsidRPr="00E16F50">
        <w:rPr>
          <w:i/>
          <w:iCs/>
        </w:rPr>
        <w:t xml:space="preserve"> – норма часов учебной работы учителя в неделю за ставку заработной платы в месяц (18ч.);</w:t>
      </w:r>
    </w:p>
    <w:p w:rsidR="008F0225" w:rsidRPr="00E16F50" w:rsidRDefault="008F0225" w:rsidP="008F0225">
      <w:pPr>
        <w:widowControl w:val="0"/>
        <w:spacing w:after="140"/>
        <w:ind w:firstLine="709"/>
        <w:jc w:val="both"/>
        <w:rPr>
          <w:i/>
          <w:iCs/>
        </w:rPr>
      </w:pPr>
      <w:proofErr w:type="spellStart"/>
      <w:r w:rsidRPr="00E16F50">
        <w:rPr>
          <w:i/>
          <w:iCs/>
        </w:rPr>
        <w:t>Пк</w:t>
      </w:r>
      <w:proofErr w:type="spellEnd"/>
      <w:r w:rsidRPr="00E16F50">
        <w:rPr>
          <w:i/>
          <w:iCs/>
        </w:rPr>
        <w:t xml:space="preserve"> – повышающий коэффициент (повышение в процентах или</w:t>
      </w:r>
      <w:r w:rsidRPr="00E16F50">
        <w:rPr>
          <w:i/>
          <w:iCs/>
        </w:rPr>
        <w:br/>
        <w:t xml:space="preserve">в абсолютных величинах) за квалификационную категорию, применяемый </w:t>
      </w:r>
      <w:r w:rsidRPr="00E16F50">
        <w:rPr>
          <w:i/>
          <w:iCs/>
        </w:rPr>
        <w:br/>
        <w:t>к заработной плате учителя.</w:t>
      </w:r>
    </w:p>
    <w:p w:rsidR="008F0225" w:rsidRPr="00E16F50" w:rsidRDefault="008F0225" w:rsidP="008F0225">
      <w:pPr>
        <w:widowControl w:val="0"/>
        <w:spacing w:after="140"/>
        <w:ind w:firstLine="709"/>
        <w:jc w:val="both"/>
        <w:rPr>
          <w:i/>
          <w:u w:val="single"/>
        </w:rPr>
      </w:pPr>
      <w:r w:rsidRPr="00E16F50">
        <w:rPr>
          <w:i/>
          <w:iCs/>
        </w:rPr>
        <w:t xml:space="preserve">При наличии оснований для применения других повышений, установленных в процентах или в абсолютных величинах к заработной плате, исчисленной за фактический объем учебной нагрузки, </w:t>
      </w:r>
      <w:r w:rsidRPr="00E16F50">
        <w:rPr>
          <w:i/>
          <w:iCs/>
          <w:u w:val="single"/>
        </w:rPr>
        <w:t xml:space="preserve">применяется сумма повышений по различным основаниям. </w:t>
      </w:r>
    </w:p>
    <w:p w:rsidR="008F0225" w:rsidRDefault="008F0225" w:rsidP="008F0225">
      <w:pPr>
        <w:widowControl w:val="0"/>
        <w:spacing w:after="140"/>
        <w:ind w:firstLine="709"/>
        <w:jc w:val="both"/>
        <w:rPr>
          <w:color w:val="000000"/>
          <w:u w:val="single"/>
        </w:rPr>
      </w:pPr>
      <w:r w:rsidRPr="00E16F50">
        <w:rPr>
          <w:color w:val="000000"/>
          <w:u w:val="single"/>
        </w:rPr>
        <w:t>В аналогичном порядк</w:t>
      </w:r>
      <w:proofErr w:type="gramStart"/>
      <w:r w:rsidRPr="00E16F50">
        <w:rPr>
          <w:color w:val="000000"/>
          <w:u w:val="single"/>
        </w:rPr>
        <w:t>е</w:t>
      </w:r>
      <w:r w:rsidRPr="00E16F50">
        <w:rPr>
          <w:color w:val="000000"/>
        </w:rPr>
        <w:t>(</w:t>
      </w:r>
      <w:proofErr w:type="gramEnd"/>
      <w:r w:rsidRPr="00E16F50">
        <w:rPr>
          <w:color w:val="000000"/>
        </w:rPr>
        <w:t xml:space="preserve"> в том числе с применением той же формулы расчета) следует исчислять заработную плату (тарифицировать) других педагогических работников, для которых пунктом 2.8.1 приложения 1 к приказу </w:t>
      </w:r>
      <w:proofErr w:type="spellStart"/>
      <w:r w:rsidRPr="00E16F50">
        <w:rPr>
          <w:color w:val="000000"/>
        </w:rPr>
        <w:t>Минобрнауки</w:t>
      </w:r>
      <w:proofErr w:type="spellEnd"/>
      <w:r w:rsidRPr="00E16F50">
        <w:rPr>
          <w:color w:val="000000"/>
        </w:rPr>
        <w:t xml:space="preserve"> России № 1601 установлена </w:t>
      </w:r>
      <w:r w:rsidRPr="00E16F50">
        <w:t xml:space="preserve">норма часов преподавательской работы 18 </w:t>
      </w:r>
      <w:proofErr w:type="spellStart"/>
      <w:r w:rsidRPr="00E16F50">
        <w:t>часовв</w:t>
      </w:r>
      <w:proofErr w:type="spellEnd"/>
      <w:r w:rsidRPr="00E16F50">
        <w:t xml:space="preserve"> неделю за ставку заработной платы, в частности, </w:t>
      </w:r>
      <w:r w:rsidRPr="00E16F50">
        <w:rPr>
          <w:color w:val="000000"/>
          <w:u w:val="single"/>
        </w:rPr>
        <w:t xml:space="preserve">педагогов дополнительного образования, старших педагогов дополнительного образования, тренеров-преподавателей, старших тренеров-преподавателей. </w:t>
      </w:r>
    </w:p>
    <w:p w:rsidR="008F0225" w:rsidRPr="00E16F50" w:rsidRDefault="008F0225" w:rsidP="008F0225">
      <w:pPr>
        <w:widowControl w:val="0"/>
        <w:spacing w:after="140"/>
        <w:ind w:firstLine="709"/>
        <w:jc w:val="both"/>
        <w:rPr>
          <w:color w:val="000000"/>
          <w:u w:val="single"/>
        </w:rPr>
      </w:pPr>
    </w:p>
    <w:p w:rsidR="008F0225" w:rsidRPr="00E16F50" w:rsidRDefault="008F0225" w:rsidP="008F0225">
      <w:pPr>
        <w:widowControl w:val="0"/>
        <w:spacing w:before="240" w:after="60"/>
        <w:ind w:firstLine="709"/>
        <w:outlineLvl w:val="0"/>
        <w:rPr>
          <w:b/>
          <w:bCs/>
          <w:kern w:val="32"/>
        </w:rPr>
      </w:pPr>
      <w:r w:rsidRPr="00E16F50">
        <w:rPr>
          <w:b/>
          <w:bCs/>
          <w:kern w:val="32"/>
        </w:rPr>
        <w:t>Пример № 2.</w:t>
      </w:r>
    </w:p>
    <w:p w:rsidR="008F0225" w:rsidRPr="00E16F50" w:rsidRDefault="008F0225" w:rsidP="008F0225">
      <w:pPr>
        <w:widowControl w:val="0"/>
        <w:spacing w:after="140"/>
        <w:ind w:firstLine="709"/>
        <w:jc w:val="both"/>
        <w:rPr>
          <w:i/>
        </w:rPr>
      </w:pPr>
      <w:r w:rsidRPr="00E16F50">
        <w:rPr>
          <w:i/>
        </w:rPr>
        <w:t xml:space="preserve">Воспитатель учреждения, реализующей дошкольную образовательную программу, имеющий высшую квалификационную категорию, по предложению работодателя согласился на постоянной основе работать один с детьми в группе общеразвивающей направленности, функционирующей при пятидневной рабочей неделе по 10,5 часов в день. В неделю фактический объем педагогической работы такого воспитателя составит 52,5 часа. </w:t>
      </w:r>
    </w:p>
    <w:p w:rsidR="008F0225" w:rsidRPr="00E16F50" w:rsidRDefault="008F0225" w:rsidP="008F0225">
      <w:pPr>
        <w:widowControl w:val="0"/>
        <w:spacing w:after="140"/>
        <w:ind w:firstLine="709"/>
        <w:jc w:val="both"/>
        <w:rPr>
          <w:i/>
          <w:u w:val="single"/>
        </w:rPr>
      </w:pPr>
      <w:proofErr w:type="gramStart"/>
      <w:r w:rsidRPr="00E16F50">
        <w:rPr>
          <w:i/>
        </w:rPr>
        <w:lastRenderedPageBreak/>
        <w:t>Месячная заработная этого воспитателя за часы педагогической работы должна быть рассчитана путем умножения размера ставки заработной платы, установленной по должности воспитателя по квалификационному уровню ПКГ за норму 36 часов педагогической работы в неделю, на 52,5 (фактический недельный объем педагогической работы), деления полученного результата на 36 (норма часов педагогической работы в неделю, за которую воспитателям этих групп выплачивается ставка заработной платы</w:t>
      </w:r>
      <w:proofErr w:type="gramEnd"/>
      <w:r w:rsidRPr="00E16F50">
        <w:rPr>
          <w:i/>
        </w:rPr>
        <w:t>), а затем умножения полученного результата на п</w:t>
      </w:r>
      <w:r w:rsidRPr="00E16F50">
        <w:rPr>
          <w:i/>
          <w:iCs/>
        </w:rPr>
        <w:t xml:space="preserve">овышающий коэффициент </w:t>
      </w:r>
      <w:r w:rsidRPr="00E16F50">
        <w:rPr>
          <w:i/>
        </w:rPr>
        <w:t>за наличие квалификационной категории</w:t>
      </w:r>
      <w:r w:rsidRPr="00E16F50">
        <w:rPr>
          <w:b/>
          <w:i/>
        </w:rPr>
        <w:t>(0,25)</w:t>
      </w:r>
      <w:r w:rsidRPr="00E16F50">
        <w:rPr>
          <w:i/>
        </w:rPr>
        <w:t>.</w:t>
      </w:r>
      <w:r w:rsidRPr="00E16F50">
        <w:rPr>
          <w:i/>
          <w:iCs/>
        </w:rPr>
        <w:t xml:space="preserve"> При наличии оснований для применения других повышений, установленных в процентах или в абсолютных величинах к заработной плате, исчисленной за фактический объем педагогической работы, </w:t>
      </w:r>
      <w:r w:rsidRPr="00E16F50">
        <w:rPr>
          <w:i/>
          <w:iCs/>
          <w:u w:val="single"/>
        </w:rPr>
        <w:t xml:space="preserve">применяется сумма повышений по различным основаниям. </w:t>
      </w:r>
    </w:p>
    <w:p w:rsidR="008F0225" w:rsidRPr="00E16F50" w:rsidRDefault="008F0225" w:rsidP="008F0225">
      <w:pPr>
        <w:widowControl w:val="0"/>
        <w:spacing w:after="140"/>
        <w:ind w:firstLine="709"/>
        <w:jc w:val="both"/>
        <w:rPr>
          <w:i/>
        </w:rPr>
      </w:pPr>
      <w:r w:rsidRPr="00E16F50">
        <w:rPr>
          <w:i/>
        </w:rPr>
        <w:t xml:space="preserve">Месячный заработок этого воспитателя за фактический объем педагогической работы будет исчисляться по следующей формуле: </w:t>
      </w:r>
    </w:p>
    <w:p w:rsidR="008F0225" w:rsidRPr="00E16F50" w:rsidRDefault="008F0225" w:rsidP="008F0225">
      <w:pPr>
        <w:widowControl w:val="0"/>
        <w:ind w:firstLine="709"/>
        <w:jc w:val="both"/>
        <w:rPr>
          <w:i/>
          <w:u w:val="single"/>
        </w:rPr>
      </w:pPr>
      <w:proofErr w:type="spellStart"/>
      <w:r w:rsidRPr="00E16F50">
        <w:rPr>
          <w:i/>
        </w:rPr>
        <w:t>Зфп</w:t>
      </w:r>
      <w:proofErr w:type="spellEnd"/>
      <w:r w:rsidRPr="00E16F50">
        <w:rPr>
          <w:i/>
        </w:rPr>
        <w:t xml:space="preserve"> ═ </w:t>
      </w:r>
      <w:proofErr w:type="spellStart"/>
      <w:proofErr w:type="gramStart"/>
      <w:r w:rsidRPr="00E16F50">
        <w:rPr>
          <w:i/>
          <w:u w:val="single"/>
        </w:rPr>
        <w:t>Ст</w:t>
      </w:r>
      <w:proofErr w:type="spellEnd"/>
      <w:proofErr w:type="gramEnd"/>
      <w:r w:rsidRPr="00E16F50">
        <w:rPr>
          <w:i/>
          <w:u w:val="single"/>
        </w:rPr>
        <w:t xml:space="preserve"> × </w:t>
      </w:r>
      <w:proofErr w:type="spellStart"/>
      <w:r w:rsidRPr="00E16F50">
        <w:rPr>
          <w:i/>
          <w:u w:val="single"/>
        </w:rPr>
        <w:t>Фп</w:t>
      </w:r>
      <w:proofErr w:type="spellEnd"/>
      <w:r w:rsidRPr="00E16F50">
        <w:rPr>
          <w:i/>
        </w:rPr>
        <w:t xml:space="preserve">× </w:t>
      </w:r>
      <w:proofErr w:type="spellStart"/>
      <w:r w:rsidRPr="00E16F50">
        <w:rPr>
          <w:i/>
        </w:rPr>
        <w:t>Пк</w:t>
      </w:r>
      <w:proofErr w:type="spellEnd"/>
      <w:r w:rsidRPr="00E16F50">
        <w:rPr>
          <w:i/>
        </w:rPr>
        <w:t>,</w:t>
      </w:r>
    </w:p>
    <w:p w:rsidR="008F0225" w:rsidRPr="00E16F50" w:rsidRDefault="008F0225" w:rsidP="008F0225">
      <w:pPr>
        <w:widowControl w:val="0"/>
        <w:ind w:firstLine="709"/>
        <w:jc w:val="both"/>
        <w:rPr>
          <w:i/>
        </w:rPr>
      </w:pPr>
      <w:r w:rsidRPr="00E16F50">
        <w:rPr>
          <w:i/>
        </w:rPr>
        <w:t xml:space="preserve">                 </w:t>
      </w:r>
      <w:proofErr w:type="spellStart"/>
      <w:r w:rsidRPr="00E16F50">
        <w:rPr>
          <w:i/>
        </w:rPr>
        <w:t>Нч</w:t>
      </w:r>
      <w:proofErr w:type="spellEnd"/>
    </w:p>
    <w:p w:rsidR="008F0225" w:rsidRPr="00E16F50" w:rsidRDefault="008F0225" w:rsidP="008F0225">
      <w:pPr>
        <w:widowControl w:val="0"/>
        <w:spacing w:after="140"/>
        <w:jc w:val="both"/>
        <w:rPr>
          <w:i/>
        </w:rPr>
      </w:pPr>
      <w:proofErr w:type="spellStart"/>
      <w:r w:rsidRPr="00E16F50">
        <w:rPr>
          <w:b/>
          <w:i/>
        </w:rPr>
        <w:t>где</w:t>
      </w:r>
      <w:proofErr w:type="gramStart"/>
      <w:r w:rsidRPr="00E16F50">
        <w:rPr>
          <w:b/>
          <w:i/>
        </w:rPr>
        <w:t>:</w:t>
      </w:r>
      <w:r w:rsidRPr="00E16F50">
        <w:rPr>
          <w:i/>
        </w:rPr>
        <w:t>З</w:t>
      </w:r>
      <w:proofErr w:type="gramEnd"/>
      <w:r w:rsidRPr="00E16F50">
        <w:rPr>
          <w:i/>
        </w:rPr>
        <w:t>фп</w:t>
      </w:r>
      <w:proofErr w:type="spellEnd"/>
      <w:r w:rsidRPr="00E16F50">
        <w:rPr>
          <w:i/>
        </w:rPr>
        <w:t xml:space="preserve"> – оплата воспитателя в месяц, исчисленная за фактический объем педагогической работы в неделю; </w:t>
      </w:r>
    </w:p>
    <w:p w:rsidR="008F0225" w:rsidRPr="00E16F50" w:rsidRDefault="008F0225" w:rsidP="008F0225">
      <w:pPr>
        <w:widowControl w:val="0"/>
        <w:spacing w:after="140"/>
        <w:ind w:firstLine="709"/>
        <w:jc w:val="both"/>
        <w:rPr>
          <w:i/>
          <w:iCs/>
        </w:rPr>
      </w:pPr>
      <w:proofErr w:type="spellStart"/>
      <w:proofErr w:type="gramStart"/>
      <w:r w:rsidRPr="00E16F50">
        <w:rPr>
          <w:i/>
          <w:iCs/>
        </w:rPr>
        <w:t>Ст</w:t>
      </w:r>
      <w:proofErr w:type="spellEnd"/>
      <w:proofErr w:type="gramEnd"/>
      <w:r w:rsidRPr="00E16F50">
        <w:rPr>
          <w:i/>
          <w:iCs/>
        </w:rPr>
        <w:t xml:space="preserve"> – размер ставки заработной платы воспитателя в месяц, установленный за норму часов педагогической работы в неделю;</w:t>
      </w:r>
    </w:p>
    <w:p w:rsidR="008F0225" w:rsidRPr="00E16F50" w:rsidRDefault="008F0225" w:rsidP="008F0225">
      <w:pPr>
        <w:widowControl w:val="0"/>
        <w:spacing w:after="140"/>
        <w:ind w:firstLine="709"/>
        <w:jc w:val="both"/>
        <w:rPr>
          <w:i/>
          <w:iCs/>
        </w:rPr>
      </w:pPr>
      <w:proofErr w:type="spellStart"/>
      <w:r w:rsidRPr="00E16F50">
        <w:rPr>
          <w:i/>
          <w:iCs/>
        </w:rPr>
        <w:t>Фп</w:t>
      </w:r>
      <w:proofErr w:type="spellEnd"/>
      <w:r w:rsidRPr="00E16F50">
        <w:rPr>
          <w:i/>
          <w:iCs/>
        </w:rPr>
        <w:t xml:space="preserve"> – фактический объем педагогической работы воспитателя в неделю;</w:t>
      </w:r>
    </w:p>
    <w:p w:rsidR="008F0225" w:rsidRPr="00E16F50" w:rsidRDefault="008F0225" w:rsidP="008F0225">
      <w:pPr>
        <w:widowControl w:val="0"/>
        <w:spacing w:after="140"/>
        <w:ind w:firstLine="709"/>
        <w:jc w:val="both"/>
        <w:rPr>
          <w:i/>
          <w:iCs/>
        </w:rPr>
      </w:pPr>
      <w:proofErr w:type="spellStart"/>
      <w:r w:rsidRPr="00E16F50">
        <w:rPr>
          <w:i/>
          <w:iCs/>
        </w:rPr>
        <w:t>Нч</w:t>
      </w:r>
      <w:proofErr w:type="spellEnd"/>
      <w:r w:rsidRPr="00E16F50">
        <w:rPr>
          <w:i/>
          <w:iCs/>
        </w:rPr>
        <w:t xml:space="preserve"> – норма часов педагогической работы воспитателя группы общеразвивающей направленности в неделю за ставку заработной платы в месяц (36ч.);</w:t>
      </w:r>
    </w:p>
    <w:p w:rsidR="008F0225" w:rsidRPr="00E16F50" w:rsidRDefault="008F0225" w:rsidP="008F0225">
      <w:pPr>
        <w:widowControl w:val="0"/>
        <w:spacing w:after="140"/>
        <w:ind w:firstLine="709"/>
        <w:jc w:val="both"/>
        <w:rPr>
          <w:i/>
        </w:rPr>
      </w:pPr>
      <w:proofErr w:type="spellStart"/>
      <w:r w:rsidRPr="00E16F50">
        <w:rPr>
          <w:i/>
          <w:iCs/>
        </w:rPr>
        <w:t>Пк</w:t>
      </w:r>
      <w:proofErr w:type="spellEnd"/>
      <w:r w:rsidRPr="00E16F50">
        <w:rPr>
          <w:i/>
          <w:iCs/>
        </w:rPr>
        <w:t xml:space="preserve"> – повышающий коэффициент за наличие квалификационной категории (0,25), </w:t>
      </w:r>
      <w:proofErr w:type="spellStart"/>
      <w:r w:rsidRPr="00E16F50">
        <w:rPr>
          <w:i/>
          <w:iCs/>
        </w:rPr>
        <w:t>применяемыйк</w:t>
      </w:r>
      <w:proofErr w:type="spellEnd"/>
      <w:r w:rsidRPr="00E16F50">
        <w:rPr>
          <w:i/>
          <w:iCs/>
        </w:rPr>
        <w:t xml:space="preserve"> заработной плате, исчисленной с учетом фактического объема педагогической работы из размера ставки заработной платы, установленной по должности воспитателя по квалификационному уровню ПКГ. При наличии оснований </w:t>
      </w:r>
      <w:r w:rsidRPr="00E16F50">
        <w:rPr>
          <w:i/>
          <w:iCs/>
        </w:rPr>
        <w:br/>
        <w:t xml:space="preserve">для применения других повышений, установленных </w:t>
      </w:r>
      <w:r w:rsidRPr="00E16F50">
        <w:rPr>
          <w:i/>
          <w:iCs/>
        </w:rPr>
        <w:br/>
        <w:t xml:space="preserve">в процентах или в абсолютных величинах к заработной плате, исчисленной </w:t>
      </w:r>
      <w:r w:rsidRPr="00E16F50">
        <w:rPr>
          <w:i/>
          <w:iCs/>
        </w:rPr>
        <w:br/>
        <w:t xml:space="preserve">за фактический объем педагогической работы, применяется сумма повышений по различным основаниям. </w:t>
      </w:r>
    </w:p>
    <w:p w:rsidR="008F0225" w:rsidRPr="00E16F50" w:rsidRDefault="008F0225" w:rsidP="008F0225">
      <w:pPr>
        <w:widowControl w:val="0"/>
        <w:spacing w:after="140"/>
        <w:ind w:firstLine="709"/>
        <w:jc w:val="both"/>
        <w:rPr>
          <w:rFonts w:eastAsia="MS Mincho"/>
          <w:i/>
        </w:rPr>
      </w:pPr>
      <w:proofErr w:type="gramStart"/>
      <w:r w:rsidRPr="00E16F50">
        <w:rPr>
          <w:i/>
          <w:color w:val="000000"/>
        </w:rPr>
        <w:t>Предусмотренный в виде формулы порядок исчисления заработной платы воспитателей за фактический постоянный объем педагогической работы не применяется в случаях, когда выполнение воспитателями работы за пределами рабочего времени (смены) осуществляется не на постоянной основе, а по инициативе работодателя, которая квалифицируется как сверхурочная работа и относится к выполнению работ в условиях, отклоняющихся от нормальных условий.</w:t>
      </w:r>
      <w:proofErr w:type="gramEnd"/>
      <w:r w:rsidRPr="00E16F50">
        <w:rPr>
          <w:i/>
          <w:color w:val="000000"/>
        </w:rPr>
        <w:t xml:space="preserve"> К такой работе, к примеру, могут быть отнесены случаи привлечения работодателем воспитателей дошкольных групп к работе сверх установленного рабочего времени (смены) при неявке сменяющего работника или родителей, то есть когда работник не может оставить рабочее место, в связи с чем, выполняет педагогическую работу без перерыва после окончания смены. Указанная работа компенсируется в порядке, предусмотренном статьей 152 Трудового кодекса Российской Федерации, то есть оплачивается</w:t>
      </w:r>
      <w:r w:rsidRPr="00E16F50">
        <w:rPr>
          <w:rFonts w:eastAsia="MS Mincho"/>
          <w:i/>
        </w:rPr>
        <w:t xml:space="preserve"> за первые два часа работы не менее чем в полуторном размере, за последующие часы – не менее чем в двойном размере. </w:t>
      </w:r>
    </w:p>
    <w:p w:rsidR="008F0225" w:rsidRPr="00E16F50" w:rsidRDefault="008F0225" w:rsidP="008F0225">
      <w:pPr>
        <w:widowControl w:val="0"/>
        <w:spacing w:before="240" w:after="60"/>
        <w:ind w:firstLine="709"/>
        <w:outlineLvl w:val="0"/>
        <w:rPr>
          <w:b/>
          <w:bCs/>
          <w:kern w:val="32"/>
        </w:rPr>
      </w:pPr>
      <w:r w:rsidRPr="00E16F50">
        <w:rPr>
          <w:b/>
          <w:bCs/>
          <w:kern w:val="32"/>
        </w:rPr>
        <w:t>Пример № 3.</w:t>
      </w:r>
    </w:p>
    <w:p w:rsidR="008F0225" w:rsidRPr="00E16F50" w:rsidRDefault="008F0225" w:rsidP="008F0225">
      <w:pPr>
        <w:widowControl w:val="0"/>
        <w:spacing w:after="140"/>
        <w:ind w:firstLine="709"/>
        <w:jc w:val="both"/>
        <w:rPr>
          <w:rFonts w:eastAsia="MS Mincho"/>
          <w:i/>
        </w:rPr>
      </w:pPr>
      <w:r w:rsidRPr="00E16F50">
        <w:rPr>
          <w:rFonts w:eastAsia="MS Mincho"/>
          <w:i/>
        </w:rPr>
        <w:t>Музыкальный руководитель, имеющий высшую квалификационную категорию, с его письменного согласия работает с 8 группами детей в организации, реализующей дошкольную образовательную программу. Если при определении численности музыкальных руководителей применяются н</w:t>
      </w:r>
      <w:r w:rsidRPr="00E16F50">
        <w:rPr>
          <w:bCs/>
          <w:i/>
        </w:rPr>
        <w:t xml:space="preserve">ормативы по определению численности персонала, занятого обслуживанием дошкольных учреждений (ясли, ясли-сады, детские сады), утвержденные </w:t>
      </w:r>
      <w:r w:rsidRPr="00E16F50">
        <w:rPr>
          <w:i/>
        </w:rPr>
        <w:t>постановлением</w:t>
      </w:r>
      <w:r w:rsidRPr="00E16F50">
        <w:rPr>
          <w:bCs/>
          <w:i/>
        </w:rPr>
        <w:t xml:space="preserve"> Минтруда России </w:t>
      </w:r>
      <w:r w:rsidRPr="00E16F50">
        <w:rPr>
          <w:bCs/>
          <w:i/>
        </w:rPr>
        <w:br/>
      </w:r>
      <w:r w:rsidRPr="00E16F50">
        <w:rPr>
          <w:bCs/>
          <w:i/>
        </w:rPr>
        <w:lastRenderedPageBreak/>
        <w:t>от 21 апреля 1993 г. № 88, то в соответствии с ними н</w:t>
      </w:r>
      <w:r w:rsidRPr="00E16F50">
        <w:rPr>
          <w:rFonts w:eastAsia="MS Mincho"/>
          <w:i/>
        </w:rPr>
        <w:t>а каждую группу детей организация предусматривает по 0,25 единицы должности музыкального руководителя.</w:t>
      </w:r>
    </w:p>
    <w:p w:rsidR="008F0225" w:rsidRPr="00E16F50" w:rsidRDefault="008F0225" w:rsidP="008F0225">
      <w:pPr>
        <w:widowControl w:val="0"/>
        <w:spacing w:after="140"/>
        <w:ind w:firstLine="709"/>
        <w:jc w:val="both"/>
        <w:rPr>
          <w:bCs/>
          <w:i/>
        </w:rPr>
      </w:pPr>
      <w:r w:rsidRPr="00E16F50">
        <w:rPr>
          <w:bCs/>
          <w:i/>
        </w:rPr>
        <w:t>Исходя из того, что 1 должность музыкального руководителя согласно указанным нормативам устанавливается на каждые 4 группы, то общий объем педагогической работы для музыкальных руководителей на 8 групп составит 48 часов в неделю (24 ч. [норма часов за ставку заработной платы музыкального руководителя в неделю]</w:t>
      </w:r>
      <w:proofErr w:type="gramStart"/>
      <w:r w:rsidRPr="00E16F50">
        <w:rPr>
          <w:bCs/>
          <w:i/>
        </w:rPr>
        <w:t xml:space="preserve"> :</w:t>
      </w:r>
      <w:proofErr w:type="gramEnd"/>
      <w:r w:rsidRPr="00E16F50">
        <w:rPr>
          <w:bCs/>
          <w:i/>
        </w:rPr>
        <w:t xml:space="preserve"> на 4 [количество групп на 1 должность музыкального руководителя) = 6 ч. (количество часов работы музыкального </w:t>
      </w:r>
      <w:proofErr w:type="spellStart"/>
      <w:r w:rsidRPr="00E16F50">
        <w:rPr>
          <w:bCs/>
          <w:i/>
        </w:rPr>
        <w:t>руководителяв</w:t>
      </w:r>
      <w:proofErr w:type="spellEnd"/>
      <w:r w:rsidRPr="00E16F50">
        <w:rPr>
          <w:bCs/>
          <w:i/>
        </w:rPr>
        <w:t xml:space="preserve"> </w:t>
      </w:r>
      <w:proofErr w:type="gramStart"/>
      <w:r w:rsidRPr="00E16F50">
        <w:rPr>
          <w:bCs/>
          <w:i/>
        </w:rPr>
        <w:t xml:space="preserve">неделю с каждой группой] Х на 8 [количество групп в организации]). </w:t>
      </w:r>
      <w:proofErr w:type="gramEnd"/>
    </w:p>
    <w:p w:rsidR="008F0225" w:rsidRPr="00E16F50" w:rsidRDefault="008F0225" w:rsidP="008F0225">
      <w:pPr>
        <w:widowControl w:val="0"/>
        <w:spacing w:after="140"/>
        <w:ind w:firstLine="709"/>
        <w:jc w:val="both"/>
        <w:rPr>
          <w:i/>
        </w:rPr>
      </w:pPr>
      <w:proofErr w:type="gramStart"/>
      <w:r w:rsidRPr="00E16F50">
        <w:rPr>
          <w:bCs/>
          <w:i/>
        </w:rPr>
        <w:t>Если музыкальный руководитель с его согласия работает один со всеми 8-ю группами, то м</w:t>
      </w:r>
      <w:r w:rsidRPr="00E16F50">
        <w:rPr>
          <w:i/>
        </w:rPr>
        <w:t>есячная оплата этого музыкального руководителя за всю педагогическую работу должна быть рассчитана путем умножения размера ставки заработной платы, установленной по должности музыкального руководителя по квалификационному уровню ПКГ, на 48 (фактический недельный объем педагогической работы), деления полученного результата на 24 (норма часов педагогической работы в неделю, за которую</w:t>
      </w:r>
      <w:proofErr w:type="gramEnd"/>
      <w:r w:rsidRPr="00E16F50">
        <w:rPr>
          <w:i/>
        </w:rPr>
        <w:t xml:space="preserve"> музыкальному руководителю выплачивается ставка заработной платы) и умножения полученного результата на п</w:t>
      </w:r>
      <w:r w:rsidRPr="00E16F50">
        <w:rPr>
          <w:i/>
          <w:iCs/>
        </w:rPr>
        <w:t xml:space="preserve">овышающий коэффициент за наличие квалификационной категории (0,25), применяемый </w:t>
      </w:r>
      <w:r w:rsidRPr="00E16F50">
        <w:rPr>
          <w:i/>
          <w:iCs/>
        </w:rPr>
        <w:br/>
        <w:t xml:space="preserve">к заработной плате, исчисленной с учетом фактического объема педагогической работы из размера ставки, установленной по квалификационному уровню </w:t>
      </w:r>
      <w:proofErr w:type="spellStart"/>
      <w:r w:rsidRPr="00E16F50">
        <w:rPr>
          <w:i/>
          <w:iCs/>
        </w:rPr>
        <w:t>ПКГ</w:t>
      </w:r>
      <w:proofErr w:type="gramStart"/>
      <w:r w:rsidRPr="00E16F50">
        <w:rPr>
          <w:i/>
          <w:iCs/>
        </w:rPr>
        <w:t>.П</w:t>
      </w:r>
      <w:proofErr w:type="gramEnd"/>
      <w:r w:rsidRPr="00E16F50">
        <w:rPr>
          <w:i/>
          <w:iCs/>
        </w:rPr>
        <w:t>ри</w:t>
      </w:r>
      <w:proofErr w:type="spellEnd"/>
      <w:r w:rsidRPr="00E16F50">
        <w:rPr>
          <w:i/>
          <w:iCs/>
        </w:rPr>
        <w:t xml:space="preserve"> наличии оснований для применения других повышений, установленных в процентах или в абсолютных величинах к заработной плате, исчисленной за фактический объем педагогической работы, </w:t>
      </w:r>
      <w:r w:rsidRPr="00E16F50">
        <w:rPr>
          <w:i/>
          <w:iCs/>
          <w:u w:val="single"/>
        </w:rPr>
        <w:t>применяется сумма повышений по различным основаниям.</w:t>
      </w:r>
    </w:p>
    <w:p w:rsidR="008F0225" w:rsidRPr="00E16F50" w:rsidRDefault="008F0225" w:rsidP="008F0225">
      <w:pPr>
        <w:widowControl w:val="0"/>
        <w:spacing w:after="140"/>
        <w:ind w:firstLine="709"/>
        <w:jc w:val="both"/>
        <w:rPr>
          <w:i/>
        </w:rPr>
      </w:pPr>
      <w:r w:rsidRPr="00E16F50">
        <w:rPr>
          <w:i/>
        </w:rPr>
        <w:t xml:space="preserve">Месячный заработок этого музыкального руководителя за фактический объем педагогической работы будет исчисляться по следующей формуле: </w:t>
      </w:r>
    </w:p>
    <w:p w:rsidR="008F0225" w:rsidRPr="00E16F50" w:rsidRDefault="008F0225" w:rsidP="008F0225">
      <w:pPr>
        <w:widowControl w:val="0"/>
        <w:ind w:firstLine="709"/>
        <w:jc w:val="both"/>
        <w:rPr>
          <w:i/>
          <w:u w:val="single"/>
        </w:rPr>
      </w:pPr>
      <w:proofErr w:type="spellStart"/>
      <w:r w:rsidRPr="00E16F50">
        <w:rPr>
          <w:i/>
        </w:rPr>
        <w:t>Зфп</w:t>
      </w:r>
      <w:proofErr w:type="spellEnd"/>
      <w:r w:rsidRPr="00E16F50">
        <w:rPr>
          <w:i/>
        </w:rPr>
        <w:t xml:space="preserve"> ═ </w:t>
      </w:r>
      <w:proofErr w:type="spellStart"/>
      <w:proofErr w:type="gramStart"/>
      <w:r w:rsidRPr="00E16F50">
        <w:rPr>
          <w:i/>
          <w:u w:val="single"/>
        </w:rPr>
        <w:t>Ст</w:t>
      </w:r>
      <w:proofErr w:type="spellEnd"/>
      <w:proofErr w:type="gramEnd"/>
      <w:r w:rsidRPr="00E16F50">
        <w:rPr>
          <w:i/>
          <w:u w:val="single"/>
        </w:rPr>
        <w:t xml:space="preserve"> × </w:t>
      </w:r>
      <w:proofErr w:type="spellStart"/>
      <w:r w:rsidRPr="00E16F50">
        <w:rPr>
          <w:i/>
          <w:u w:val="single"/>
        </w:rPr>
        <w:t>Фп</w:t>
      </w:r>
      <w:proofErr w:type="spellEnd"/>
      <w:r w:rsidRPr="00E16F50">
        <w:rPr>
          <w:i/>
        </w:rPr>
        <w:t xml:space="preserve">× </w:t>
      </w:r>
      <w:proofErr w:type="spellStart"/>
      <w:r w:rsidRPr="00E16F50">
        <w:rPr>
          <w:i/>
        </w:rPr>
        <w:t>Пк</w:t>
      </w:r>
      <w:proofErr w:type="spellEnd"/>
      <w:r w:rsidRPr="00E16F50">
        <w:rPr>
          <w:i/>
        </w:rPr>
        <w:t>,</w:t>
      </w:r>
    </w:p>
    <w:p w:rsidR="008F0225" w:rsidRPr="00E16F50" w:rsidRDefault="008F0225" w:rsidP="008F0225">
      <w:pPr>
        <w:widowControl w:val="0"/>
        <w:ind w:firstLine="709"/>
        <w:jc w:val="both"/>
        <w:rPr>
          <w:i/>
        </w:rPr>
      </w:pPr>
      <w:r w:rsidRPr="00E16F50">
        <w:rPr>
          <w:i/>
        </w:rPr>
        <w:t xml:space="preserve">                 </w:t>
      </w:r>
      <w:proofErr w:type="spellStart"/>
      <w:r w:rsidRPr="00E16F50">
        <w:rPr>
          <w:i/>
        </w:rPr>
        <w:t>Нч</w:t>
      </w:r>
      <w:proofErr w:type="spellEnd"/>
    </w:p>
    <w:p w:rsidR="008F0225" w:rsidRPr="00E16F50" w:rsidRDefault="008F0225" w:rsidP="008F0225">
      <w:pPr>
        <w:widowControl w:val="0"/>
        <w:spacing w:after="140"/>
        <w:jc w:val="both"/>
        <w:rPr>
          <w:i/>
        </w:rPr>
      </w:pPr>
      <w:proofErr w:type="spellStart"/>
      <w:r w:rsidRPr="00E16F50">
        <w:rPr>
          <w:b/>
          <w:i/>
        </w:rPr>
        <w:t>где</w:t>
      </w:r>
      <w:proofErr w:type="gramStart"/>
      <w:r w:rsidRPr="00E16F50">
        <w:rPr>
          <w:b/>
          <w:i/>
        </w:rPr>
        <w:t>:</w:t>
      </w:r>
      <w:r w:rsidRPr="00E16F50">
        <w:rPr>
          <w:i/>
        </w:rPr>
        <w:t>З</w:t>
      </w:r>
      <w:proofErr w:type="gramEnd"/>
      <w:r w:rsidRPr="00E16F50">
        <w:rPr>
          <w:i/>
        </w:rPr>
        <w:t>фп</w:t>
      </w:r>
      <w:proofErr w:type="spellEnd"/>
      <w:r w:rsidRPr="00E16F50">
        <w:rPr>
          <w:i/>
        </w:rPr>
        <w:t xml:space="preserve"> – заработная плата музыкального руководителя в месяц, исчисленная исходя из фактического объема педагогической работы в неделю; </w:t>
      </w:r>
    </w:p>
    <w:p w:rsidR="008F0225" w:rsidRPr="00E16F50" w:rsidRDefault="008F0225" w:rsidP="008F0225">
      <w:pPr>
        <w:widowControl w:val="0"/>
        <w:spacing w:after="140"/>
        <w:ind w:firstLine="709"/>
        <w:jc w:val="both"/>
        <w:rPr>
          <w:i/>
          <w:iCs/>
        </w:rPr>
      </w:pPr>
      <w:proofErr w:type="spellStart"/>
      <w:proofErr w:type="gramStart"/>
      <w:r w:rsidRPr="00E16F50">
        <w:rPr>
          <w:i/>
          <w:iCs/>
        </w:rPr>
        <w:t>Ст</w:t>
      </w:r>
      <w:proofErr w:type="spellEnd"/>
      <w:proofErr w:type="gramEnd"/>
      <w:r w:rsidRPr="00E16F50">
        <w:rPr>
          <w:i/>
          <w:iCs/>
        </w:rPr>
        <w:t xml:space="preserve"> – размер ставки заработной платы музыкального руководителя в месяц, установленный за норму часов педагогической работы в неделю;</w:t>
      </w:r>
    </w:p>
    <w:p w:rsidR="008F0225" w:rsidRPr="00E16F50" w:rsidRDefault="008F0225" w:rsidP="008F0225">
      <w:pPr>
        <w:widowControl w:val="0"/>
        <w:spacing w:after="140"/>
        <w:ind w:firstLine="709"/>
        <w:jc w:val="both"/>
        <w:rPr>
          <w:i/>
          <w:iCs/>
        </w:rPr>
      </w:pPr>
      <w:proofErr w:type="spellStart"/>
      <w:r w:rsidRPr="00E16F50">
        <w:rPr>
          <w:i/>
          <w:iCs/>
        </w:rPr>
        <w:t>Фп</w:t>
      </w:r>
      <w:proofErr w:type="spellEnd"/>
      <w:r w:rsidRPr="00E16F50">
        <w:rPr>
          <w:i/>
          <w:iCs/>
        </w:rPr>
        <w:t xml:space="preserve"> – фактический объем педагогической работы музыкального руководителя в неделю;</w:t>
      </w:r>
    </w:p>
    <w:p w:rsidR="008F0225" w:rsidRPr="00E16F50" w:rsidRDefault="008F0225" w:rsidP="008F0225">
      <w:pPr>
        <w:widowControl w:val="0"/>
        <w:spacing w:after="140"/>
        <w:ind w:firstLine="709"/>
        <w:jc w:val="both"/>
        <w:rPr>
          <w:i/>
          <w:iCs/>
        </w:rPr>
      </w:pPr>
      <w:proofErr w:type="spellStart"/>
      <w:r w:rsidRPr="00E16F50">
        <w:rPr>
          <w:i/>
          <w:iCs/>
        </w:rPr>
        <w:t>Нч</w:t>
      </w:r>
      <w:proofErr w:type="spellEnd"/>
      <w:r w:rsidRPr="00E16F50">
        <w:rPr>
          <w:i/>
          <w:iCs/>
        </w:rPr>
        <w:t xml:space="preserve"> – норма часов педагогической работы музыкального руководителя </w:t>
      </w:r>
      <w:r w:rsidRPr="00E16F50">
        <w:rPr>
          <w:i/>
          <w:iCs/>
        </w:rPr>
        <w:br/>
        <w:t>в неделю за ставку заработной платы в месяц;</w:t>
      </w:r>
    </w:p>
    <w:p w:rsidR="008F0225" w:rsidRPr="00E16F50" w:rsidRDefault="008F0225" w:rsidP="008F0225">
      <w:pPr>
        <w:widowControl w:val="0"/>
        <w:spacing w:after="140"/>
        <w:ind w:firstLine="709"/>
        <w:jc w:val="both"/>
        <w:rPr>
          <w:u w:val="single"/>
        </w:rPr>
      </w:pPr>
      <w:proofErr w:type="spellStart"/>
      <w:r w:rsidRPr="00E16F50">
        <w:rPr>
          <w:i/>
          <w:iCs/>
        </w:rPr>
        <w:t>Пк</w:t>
      </w:r>
      <w:proofErr w:type="spellEnd"/>
      <w:r w:rsidRPr="00E16F50">
        <w:rPr>
          <w:i/>
          <w:iCs/>
        </w:rPr>
        <w:t xml:space="preserve"> – повышающий коэффициент за наличие квалификационной категории, </w:t>
      </w:r>
      <w:proofErr w:type="spellStart"/>
      <w:r w:rsidRPr="00E16F50">
        <w:rPr>
          <w:i/>
          <w:iCs/>
        </w:rPr>
        <w:t>применяемыйк</w:t>
      </w:r>
      <w:proofErr w:type="spellEnd"/>
      <w:r w:rsidRPr="00E16F50">
        <w:rPr>
          <w:i/>
          <w:iCs/>
        </w:rPr>
        <w:t xml:space="preserve"> заработной плате, исчисленной с учетом фактического объема педагогической работы из размера ставки заработной платы, установленной по должности музыкального руководителя по квалификационному уровню ПКГ. При наличии оснований для применения других повышений, установленных в процентах или в абсолютных величинах к заработной плате, исчисленной за фактический объем педагогической работы, </w:t>
      </w:r>
      <w:r w:rsidRPr="00E16F50">
        <w:rPr>
          <w:i/>
          <w:iCs/>
          <w:u w:val="single"/>
        </w:rPr>
        <w:t xml:space="preserve">применяется сумма повышений по различным основаниям. </w:t>
      </w:r>
    </w:p>
    <w:p w:rsidR="008F0225" w:rsidRDefault="008F0225" w:rsidP="008F0225">
      <w:pPr>
        <w:autoSpaceDE w:val="0"/>
        <w:autoSpaceDN w:val="0"/>
        <w:adjustRightInd w:val="0"/>
        <w:ind w:firstLine="709"/>
        <w:jc w:val="center"/>
        <w:rPr>
          <w:b/>
          <w:bCs/>
        </w:rPr>
      </w:pPr>
    </w:p>
    <w:p w:rsidR="008F0225" w:rsidRPr="00E16F50" w:rsidRDefault="008F0225" w:rsidP="008F0225">
      <w:pPr>
        <w:autoSpaceDE w:val="0"/>
        <w:autoSpaceDN w:val="0"/>
        <w:adjustRightInd w:val="0"/>
        <w:ind w:firstLine="709"/>
        <w:jc w:val="center"/>
        <w:rPr>
          <w:rFonts w:eastAsia="Arial Unicode MS"/>
          <w:b/>
          <w:bCs/>
        </w:rPr>
      </w:pPr>
      <w:r w:rsidRPr="00E16F50">
        <w:rPr>
          <w:b/>
          <w:bCs/>
        </w:rPr>
        <w:t>Порядок и условия почасовой оплаты труда</w:t>
      </w:r>
    </w:p>
    <w:p w:rsidR="008F0225" w:rsidRPr="00E16F50" w:rsidRDefault="008F0225" w:rsidP="008F0225">
      <w:pPr>
        <w:autoSpaceDE w:val="0"/>
        <w:autoSpaceDN w:val="0"/>
        <w:adjustRightInd w:val="0"/>
        <w:ind w:firstLine="709"/>
        <w:jc w:val="both"/>
        <w:rPr>
          <w:rFonts w:eastAsia="Arial Unicode MS"/>
        </w:rPr>
      </w:pPr>
      <w:r w:rsidRPr="00E16F50">
        <w:t>Почасовая оплата труда учителей, преподавателей и других педагогических работников образовательных учреждений применяется при оплате:</w:t>
      </w:r>
    </w:p>
    <w:p w:rsidR="008F0225" w:rsidRPr="00E16F50" w:rsidRDefault="008F0225" w:rsidP="008F0225">
      <w:pPr>
        <w:autoSpaceDE w:val="0"/>
        <w:autoSpaceDN w:val="0"/>
        <w:adjustRightInd w:val="0"/>
        <w:ind w:firstLine="709"/>
        <w:jc w:val="both"/>
        <w:rPr>
          <w:rFonts w:eastAsia="Arial Unicode MS"/>
        </w:rPr>
      </w:pPr>
      <w:r w:rsidRPr="00E16F50">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8F0225" w:rsidRPr="00E16F50" w:rsidRDefault="008F0225" w:rsidP="008F0225">
      <w:pPr>
        <w:autoSpaceDE w:val="0"/>
        <w:autoSpaceDN w:val="0"/>
        <w:adjustRightInd w:val="0"/>
        <w:ind w:firstLine="709"/>
        <w:jc w:val="both"/>
        <w:rPr>
          <w:rFonts w:eastAsia="Arial Unicode MS"/>
        </w:rPr>
      </w:pPr>
      <w:r w:rsidRPr="00E16F50">
        <w:lastRenderedPageBreak/>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8F0225" w:rsidRPr="00E16F50" w:rsidRDefault="008F0225" w:rsidP="008F0225">
      <w:pPr>
        <w:autoSpaceDE w:val="0"/>
        <w:autoSpaceDN w:val="0"/>
        <w:adjustRightInd w:val="0"/>
        <w:ind w:firstLine="709"/>
        <w:jc w:val="both"/>
        <w:rPr>
          <w:rFonts w:eastAsia="Arial Unicode MS"/>
        </w:rPr>
      </w:pPr>
      <w:r w:rsidRPr="00E16F50">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образовательное учреждение;</w:t>
      </w:r>
    </w:p>
    <w:p w:rsidR="008F0225" w:rsidRPr="00E16F50" w:rsidRDefault="008F0225" w:rsidP="008F0225">
      <w:pPr>
        <w:autoSpaceDE w:val="0"/>
        <w:autoSpaceDN w:val="0"/>
        <w:adjustRightInd w:val="0"/>
        <w:ind w:firstLine="709"/>
        <w:jc w:val="both"/>
      </w:pPr>
      <w:r w:rsidRPr="00E16F50">
        <w:t xml:space="preserve">при оплате труда за часы педагогической (преподавательской) работы </w:t>
      </w:r>
      <w:r w:rsidRPr="00E16F50">
        <w:br/>
        <w:t>в объеме 300 часов в год в другой общеобразовательной организации (в одной или нескольких) сверх учебной нагрузки, выполняемой по совместительству на основе тарификации.</w:t>
      </w:r>
    </w:p>
    <w:p w:rsidR="008F0225" w:rsidRPr="00E16F50" w:rsidRDefault="008F0225" w:rsidP="008F0225">
      <w:pPr>
        <w:widowControl w:val="0"/>
        <w:suppressAutoHyphens/>
        <w:autoSpaceDE w:val="0"/>
        <w:ind w:firstLine="709"/>
        <w:jc w:val="both"/>
        <w:rPr>
          <w:lang w:eastAsia="ar-SA"/>
        </w:rPr>
      </w:pPr>
      <w:proofErr w:type="gramStart"/>
      <w:r w:rsidRPr="00E16F50">
        <w:rPr>
          <w:lang w:eastAsia="ar-SA"/>
        </w:rPr>
        <w:t>Размер оплаты труда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а  для преподавателей учреждений начального и среднего профессионального образования – путем деления установленного месячного должностного оклада на 72 часа;</w:t>
      </w:r>
      <w:proofErr w:type="gramEnd"/>
    </w:p>
    <w:p w:rsidR="008F0225" w:rsidRPr="00E16F50" w:rsidRDefault="008F0225" w:rsidP="008F0225">
      <w:pPr>
        <w:autoSpaceDE w:val="0"/>
        <w:autoSpaceDN w:val="0"/>
        <w:adjustRightInd w:val="0"/>
        <w:ind w:firstLine="709"/>
        <w:jc w:val="both"/>
        <w:rPr>
          <w:rFonts w:eastAsia="Arial Unicode MS"/>
        </w:rPr>
      </w:pPr>
      <w:r w:rsidRPr="00E16F50">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8F0225" w:rsidRPr="00E16F50" w:rsidRDefault="008F0225" w:rsidP="008F0225">
      <w:pPr>
        <w:autoSpaceDE w:val="0"/>
        <w:autoSpaceDN w:val="0"/>
        <w:adjustRightInd w:val="0"/>
        <w:ind w:firstLine="709"/>
        <w:jc w:val="both"/>
        <w:rPr>
          <w:rFonts w:eastAsia="Arial Unicode MS"/>
        </w:rPr>
      </w:pPr>
      <w:r w:rsidRPr="00E16F50">
        <w:t>Оплата труда за замещение отсутствующего педагога, если оно осуществлялось свыше двух месяцев, производится со дня начала замещения за все часы фактической учебной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8F0225" w:rsidRPr="00E16F50" w:rsidRDefault="008F0225" w:rsidP="008F0225">
      <w:pPr>
        <w:jc w:val="right"/>
        <w:rPr>
          <w:b/>
          <w:i/>
        </w:rPr>
      </w:pPr>
    </w:p>
    <w:p w:rsidR="008F0225" w:rsidRPr="00E16F50" w:rsidRDefault="008F0225" w:rsidP="008F0225">
      <w:pPr>
        <w:jc w:val="right"/>
        <w:rPr>
          <w:b/>
          <w:i/>
        </w:rPr>
      </w:pPr>
    </w:p>
    <w:p w:rsidR="008F0225" w:rsidRPr="00E16F50" w:rsidRDefault="008F0225" w:rsidP="008F0225">
      <w:pPr>
        <w:jc w:val="right"/>
        <w:rPr>
          <w:b/>
          <w:i/>
        </w:rPr>
      </w:pPr>
    </w:p>
    <w:p w:rsidR="008F0225" w:rsidRPr="00E16F50" w:rsidRDefault="008F0225" w:rsidP="008F0225">
      <w:pPr>
        <w:jc w:val="right"/>
        <w:rPr>
          <w:b/>
          <w:i/>
        </w:rPr>
      </w:pPr>
    </w:p>
    <w:p w:rsidR="008F0225" w:rsidRPr="00E16F50" w:rsidRDefault="008F0225" w:rsidP="008F0225">
      <w:pPr>
        <w:jc w:val="right"/>
        <w:rPr>
          <w:b/>
          <w:i/>
        </w:rPr>
      </w:pPr>
    </w:p>
    <w:p w:rsidR="008F0225" w:rsidRPr="00E16F50" w:rsidRDefault="008F0225" w:rsidP="008F0225">
      <w:pPr>
        <w:jc w:val="right"/>
        <w:rPr>
          <w:b/>
          <w:i/>
        </w:rPr>
      </w:pPr>
    </w:p>
    <w:p w:rsidR="008F0225" w:rsidRPr="00E16F50" w:rsidRDefault="008F0225" w:rsidP="008F0225">
      <w:pPr>
        <w:jc w:val="right"/>
        <w:rPr>
          <w:b/>
          <w:i/>
        </w:rPr>
      </w:pPr>
    </w:p>
    <w:p w:rsidR="008F0225" w:rsidRPr="00E16F50" w:rsidRDefault="008F0225" w:rsidP="008F0225">
      <w:pPr>
        <w:jc w:val="right"/>
        <w:rPr>
          <w:b/>
          <w:i/>
        </w:rPr>
      </w:pPr>
    </w:p>
    <w:p w:rsidR="008F0225" w:rsidRPr="00E16F50"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Pr="00E16F50" w:rsidRDefault="008F0225" w:rsidP="008F0225">
      <w:pPr>
        <w:jc w:val="right"/>
        <w:rPr>
          <w:b/>
          <w:i/>
        </w:rPr>
      </w:pPr>
    </w:p>
    <w:p w:rsidR="008F0225" w:rsidRDefault="008F0225" w:rsidP="008F0225">
      <w:pPr>
        <w:jc w:val="right"/>
        <w:rPr>
          <w:b/>
          <w:i/>
        </w:rPr>
      </w:pPr>
    </w:p>
    <w:p w:rsidR="00581000" w:rsidRDefault="00581000" w:rsidP="008F0225">
      <w:pPr>
        <w:jc w:val="right"/>
        <w:rPr>
          <w:b/>
          <w:i/>
        </w:rPr>
      </w:pPr>
    </w:p>
    <w:p w:rsidR="00581000" w:rsidRDefault="00581000" w:rsidP="008F0225">
      <w:pPr>
        <w:jc w:val="right"/>
        <w:rPr>
          <w:b/>
          <w:i/>
        </w:rPr>
      </w:pPr>
    </w:p>
    <w:p w:rsidR="00581000" w:rsidRPr="00E16F50" w:rsidRDefault="00581000" w:rsidP="008F0225">
      <w:pPr>
        <w:jc w:val="right"/>
        <w:rPr>
          <w:b/>
          <w:i/>
        </w:rPr>
      </w:pPr>
    </w:p>
    <w:p w:rsidR="008F0225" w:rsidRDefault="008F0225" w:rsidP="008F0225">
      <w:pPr>
        <w:pStyle w:val="1"/>
        <w:jc w:val="right"/>
        <w:rPr>
          <w:rFonts w:ascii="Times New Roman" w:hAnsi="Times New Roman" w:cs="Times New Roman"/>
          <w:b w:val="0"/>
          <w:i/>
          <w:sz w:val="24"/>
          <w:szCs w:val="24"/>
        </w:rPr>
      </w:pPr>
      <w:r>
        <w:rPr>
          <w:rFonts w:ascii="Times New Roman" w:hAnsi="Times New Roman" w:cs="Times New Roman"/>
          <w:b w:val="0"/>
          <w:i/>
          <w:sz w:val="24"/>
          <w:szCs w:val="24"/>
        </w:rPr>
        <w:lastRenderedPageBreak/>
        <w:t>Приложение №  6</w:t>
      </w:r>
    </w:p>
    <w:p w:rsidR="008F0225" w:rsidRPr="007C40C1" w:rsidRDefault="008F0225" w:rsidP="008F0225">
      <w:pPr>
        <w:rPr>
          <w:lang w:eastAsia="ar-SA"/>
        </w:rPr>
      </w:pPr>
    </w:p>
    <w:p w:rsidR="008F0225" w:rsidRPr="00E3196F" w:rsidRDefault="008F0225" w:rsidP="008F0225">
      <w:pPr>
        <w:rPr>
          <w:lang w:eastAsia="ar-SA"/>
        </w:rPr>
      </w:pPr>
    </w:p>
    <w:p w:rsidR="008F0225" w:rsidRPr="00E16F50" w:rsidRDefault="008F0225" w:rsidP="008F0225">
      <w:pPr>
        <w:rPr>
          <w:lang w:eastAsia="ar-SA"/>
        </w:rPr>
      </w:pPr>
    </w:p>
    <w:p w:rsidR="008F0225" w:rsidRPr="00E16F50" w:rsidRDefault="008F0225" w:rsidP="008F0225">
      <w:pPr>
        <w:ind w:firstLine="709"/>
        <w:jc w:val="both"/>
      </w:pPr>
      <w:r w:rsidRPr="00E16F50">
        <w:t>Согласовано:                                                                              Утверждено:</w:t>
      </w:r>
    </w:p>
    <w:p w:rsidR="008F0225" w:rsidRPr="00E16F50" w:rsidRDefault="008F0225" w:rsidP="008F0225">
      <w:pPr>
        <w:ind w:firstLine="709"/>
        <w:jc w:val="both"/>
      </w:pPr>
      <w:r w:rsidRPr="00E16F50">
        <w:t xml:space="preserve">Председатель </w:t>
      </w:r>
      <w:proofErr w:type="gramStart"/>
      <w:r>
        <w:t>первичной</w:t>
      </w:r>
      <w:proofErr w:type="gramEnd"/>
      <w:r w:rsidRPr="00E16F50">
        <w:t xml:space="preserve">                                            Заведующая МБДОУ</w:t>
      </w:r>
    </w:p>
    <w:p w:rsidR="008F0225" w:rsidRPr="00E16F50" w:rsidRDefault="008F0225" w:rsidP="008F0225">
      <w:pPr>
        <w:ind w:firstLine="709"/>
        <w:jc w:val="both"/>
      </w:pPr>
      <w:r>
        <w:t xml:space="preserve">профсоюзной организации                                         д/с № 3 </w:t>
      </w:r>
      <w:proofErr w:type="spellStart"/>
      <w:r>
        <w:t>г</w:t>
      </w:r>
      <w:proofErr w:type="gramStart"/>
      <w:r>
        <w:t>.З</w:t>
      </w:r>
      <w:proofErr w:type="gramEnd"/>
      <w:r>
        <w:t>адонска</w:t>
      </w:r>
      <w:proofErr w:type="spellEnd"/>
    </w:p>
    <w:p w:rsidR="008F0225" w:rsidRDefault="008F0225" w:rsidP="008F0225">
      <w:pPr>
        <w:ind w:firstLine="709"/>
        <w:jc w:val="both"/>
      </w:pPr>
      <w:r>
        <w:t xml:space="preserve">__________ М.С. </w:t>
      </w:r>
      <w:proofErr w:type="spellStart"/>
      <w:r>
        <w:t>Винокурова</w:t>
      </w:r>
      <w:proofErr w:type="spellEnd"/>
      <w:r>
        <w:t xml:space="preserve">                                    _________ </w:t>
      </w:r>
      <w:proofErr w:type="spellStart"/>
      <w:r>
        <w:t>Л.Т.Катасонова</w:t>
      </w:r>
      <w:proofErr w:type="spellEnd"/>
    </w:p>
    <w:p w:rsidR="008F0225" w:rsidRDefault="008F0225" w:rsidP="008F0225">
      <w:pPr>
        <w:ind w:firstLine="709"/>
        <w:jc w:val="both"/>
      </w:pPr>
    </w:p>
    <w:p w:rsidR="008F0225" w:rsidRDefault="008F0225" w:rsidP="008F0225">
      <w:pPr>
        <w:ind w:firstLine="709"/>
        <w:jc w:val="both"/>
      </w:pPr>
    </w:p>
    <w:p w:rsidR="008F0225" w:rsidRDefault="008F0225" w:rsidP="008F0225">
      <w:pPr>
        <w:rPr>
          <w:lang w:eastAsia="ar-SA"/>
        </w:rPr>
      </w:pPr>
    </w:p>
    <w:p w:rsidR="008F0225" w:rsidRPr="00E16F50" w:rsidRDefault="008F0225" w:rsidP="008F0225">
      <w:pPr>
        <w:rPr>
          <w:lang w:eastAsia="ar-SA"/>
        </w:rPr>
      </w:pPr>
    </w:p>
    <w:p w:rsidR="008F0225" w:rsidRDefault="008F0225" w:rsidP="008F0225">
      <w:pPr>
        <w:pStyle w:val="1"/>
        <w:jc w:val="center"/>
        <w:rPr>
          <w:rFonts w:ascii="Times New Roman" w:hAnsi="Times New Roman" w:cs="Times New Roman"/>
          <w:sz w:val="24"/>
          <w:szCs w:val="24"/>
        </w:rPr>
      </w:pPr>
      <w:r w:rsidRPr="00E16F50">
        <w:rPr>
          <w:rFonts w:ascii="Times New Roman" w:hAnsi="Times New Roman" w:cs="Times New Roman"/>
          <w:sz w:val="24"/>
          <w:szCs w:val="24"/>
        </w:rPr>
        <w:t xml:space="preserve"> Соглашения по охране труда</w:t>
      </w:r>
    </w:p>
    <w:p w:rsidR="008F0225" w:rsidRPr="00E16F50" w:rsidRDefault="008F0225" w:rsidP="008F0225">
      <w:pPr>
        <w:rPr>
          <w:lang w:eastAsia="ar-SA"/>
        </w:rPr>
      </w:pPr>
    </w:p>
    <w:tbl>
      <w:tblPr>
        <w:tblW w:w="1026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3009"/>
        <w:gridCol w:w="1206"/>
        <w:gridCol w:w="2050"/>
        <w:gridCol w:w="1381"/>
        <w:gridCol w:w="2044"/>
      </w:tblGrid>
      <w:tr w:rsidR="008F0225" w:rsidRPr="00E16F50" w:rsidTr="008F0225">
        <w:tc>
          <w:tcPr>
            <w:tcW w:w="576" w:type="dxa"/>
            <w:tcBorders>
              <w:top w:val="single" w:sz="4" w:space="0" w:color="auto"/>
              <w:bottom w:val="single" w:sz="4" w:space="0" w:color="auto"/>
              <w:right w:val="single" w:sz="4" w:space="0" w:color="auto"/>
            </w:tcBorders>
          </w:tcPr>
          <w:p w:rsidR="008F0225" w:rsidRPr="00E16F50" w:rsidRDefault="008F0225" w:rsidP="008F0225">
            <w:pPr>
              <w:pStyle w:val="af7"/>
              <w:jc w:val="center"/>
            </w:pPr>
            <w:r w:rsidRPr="00E16F50">
              <w:t xml:space="preserve">N </w:t>
            </w:r>
            <w:proofErr w:type="gramStart"/>
            <w:r w:rsidRPr="00E16F50">
              <w:t>п</w:t>
            </w:r>
            <w:proofErr w:type="gramEnd"/>
            <w:r w:rsidRPr="00E16F50">
              <w:t>/п</w:t>
            </w:r>
          </w:p>
        </w:tc>
        <w:tc>
          <w:tcPr>
            <w:tcW w:w="3009"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117" w:right="-209"/>
              <w:jc w:val="center"/>
            </w:pPr>
            <w:r w:rsidRPr="00E16F50">
              <w:t>Содержание мероприятий</w:t>
            </w:r>
          </w:p>
        </w:tc>
        <w:tc>
          <w:tcPr>
            <w:tcW w:w="1206"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117" w:right="-209"/>
              <w:jc w:val="center"/>
            </w:pPr>
            <w:r w:rsidRPr="00E16F50">
              <w:t>Единица учета</w:t>
            </w:r>
          </w:p>
        </w:tc>
        <w:tc>
          <w:tcPr>
            <w:tcW w:w="2050"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117" w:right="-71"/>
              <w:jc w:val="center"/>
            </w:pPr>
            <w:r w:rsidRPr="00E16F50">
              <w:t>Стоимость работ, тыс. рублей</w:t>
            </w:r>
          </w:p>
        </w:tc>
        <w:tc>
          <w:tcPr>
            <w:tcW w:w="1381"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117" w:right="-108"/>
              <w:jc w:val="center"/>
            </w:pPr>
            <w:r w:rsidRPr="00E16F50">
              <w:t>Срок выполнения</w:t>
            </w:r>
          </w:p>
        </w:tc>
        <w:tc>
          <w:tcPr>
            <w:tcW w:w="2044" w:type="dxa"/>
            <w:tcBorders>
              <w:top w:val="single" w:sz="4" w:space="0" w:color="auto"/>
              <w:left w:val="single" w:sz="4" w:space="0" w:color="auto"/>
              <w:bottom w:val="single" w:sz="4" w:space="0" w:color="auto"/>
            </w:tcBorders>
          </w:tcPr>
          <w:p w:rsidR="008F0225" w:rsidRPr="00E16F50" w:rsidRDefault="008F0225" w:rsidP="008F0225">
            <w:pPr>
              <w:pStyle w:val="af7"/>
              <w:ind w:left="-117"/>
              <w:jc w:val="center"/>
            </w:pPr>
            <w:r w:rsidRPr="00E16F50">
              <w:t>Ответственные лица</w:t>
            </w:r>
          </w:p>
        </w:tc>
      </w:tr>
      <w:tr w:rsidR="008F0225" w:rsidRPr="00E16F50" w:rsidTr="008F0225">
        <w:tc>
          <w:tcPr>
            <w:tcW w:w="576" w:type="dxa"/>
            <w:tcBorders>
              <w:top w:val="single" w:sz="4" w:space="0" w:color="auto"/>
              <w:bottom w:val="single" w:sz="4" w:space="0" w:color="auto"/>
              <w:right w:val="single" w:sz="4" w:space="0" w:color="auto"/>
            </w:tcBorders>
          </w:tcPr>
          <w:p w:rsidR="008F0225" w:rsidRPr="00E16F50" w:rsidRDefault="008F0225" w:rsidP="008F0225">
            <w:pPr>
              <w:pStyle w:val="af7"/>
              <w:jc w:val="center"/>
            </w:pPr>
            <w:r w:rsidRPr="00E16F50">
              <w:t>1</w:t>
            </w:r>
          </w:p>
        </w:tc>
        <w:tc>
          <w:tcPr>
            <w:tcW w:w="3009"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25"/>
              <w:jc w:val="center"/>
            </w:pPr>
            <w:r w:rsidRPr="00E16F50">
              <w:t>2</w:t>
            </w:r>
          </w:p>
        </w:tc>
        <w:tc>
          <w:tcPr>
            <w:tcW w:w="1206"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7"/>
              <w:jc w:val="center"/>
            </w:pPr>
            <w:r w:rsidRPr="00E16F50">
              <w:t>3</w:t>
            </w:r>
          </w:p>
        </w:tc>
        <w:tc>
          <w:tcPr>
            <w:tcW w:w="2050"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7"/>
              <w:jc w:val="center"/>
            </w:pPr>
            <w:r w:rsidRPr="00E16F50">
              <w:t>4</w:t>
            </w:r>
          </w:p>
        </w:tc>
        <w:tc>
          <w:tcPr>
            <w:tcW w:w="1381"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7"/>
              <w:jc w:val="center"/>
            </w:pPr>
            <w:r w:rsidRPr="00E16F50">
              <w:t>5</w:t>
            </w:r>
          </w:p>
        </w:tc>
        <w:tc>
          <w:tcPr>
            <w:tcW w:w="2044" w:type="dxa"/>
            <w:tcBorders>
              <w:top w:val="single" w:sz="4" w:space="0" w:color="auto"/>
              <w:left w:val="single" w:sz="4" w:space="0" w:color="auto"/>
              <w:bottom w:val="single" w:sz="4" w:space="0" w:color="auto"/>
            </w:tcBorders>
          </w:tcPr>
          <w:p w:rsidR="008F0225" w:rsidRPr="00E16F50" w:rsidRDefault="008F0225" w:rsidP="008F0225">
            <w:pPr>
              <w:pStyle w:val="af7"/>
              <w:ind w:left="-7" w:right="-48"/>
              <w:jc w:val="center"/>
            </w:pPr>
            <w:r w:rsidRPr="00E16F50">
              <w:t>6</w:t>
            </w:r>
          </w:p>
        </w:tc>
      </w:tr>
      <w:tr w:rsidR="008F0225" w:rsidRPr="00E16F50" w:rsidTr="008F0225">
        <w:tc>
          <w:tcPr>
            <w:tcW w:w="576" w:type="dxa"/>
            <w:tcBorders>
              <w:top w:val="single" w:sz="4" w:space="0" w:color="auto"/>
              <w:bottom w:val="single" w:sz="4" w:space="0" w:color="auto"/>
              <w:right w:val="single" w:sz="4" w:space="0" w:color="auto"/>
            </w:tcBorders>
          </w:tcPr>
          <w:p w:rsidR="008F0225" w:rsidRPr="00E16F50" w:rsidRDefault="008F0225" w:rsidP="008F0225">
            <w:pPr>
              <w:pStyle w:val="af7"/>
              <w:jc w:val="center"/>
            </w:pPr>
            <w:r w:rsidRPr="00E16F50">
              <w:t>1.</w:t>
            </w:r>
          </w:p>
        </w:tc>
        <w:tc>
          <w:tcPr>
            <w:tcW w:w="3009"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1206"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2050"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1381"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2044" w:type="dxa"/>
            <w:tcBorders>
              <w:top w:val="single" w:sz="4" w:space="0" w:color="auto"/>
              <w:left w:val="single" w:sz="4" w:space="0" w:color="auto"/>
              <w:bottom w:val="single" w:sz="4" w:space="0" w:color="auto"/>
            </w:tcBorders>
          </w:tcPr>
          <w:p w:rsidR="008F0225" w:rsidRPr="00E16F50" w:rsidRDefault="008F0225" w:rsidP="008F0225">
            <w:pPr>
              <w:pStyle w:val="af7"/>
              <w:ind w:left="-567"/>
            </w:pPr>
          </w:p>
        </w:tc>
      </w:tr>
      <w:tr w:rsidR="008F0225" w:rsidRPr="00E16F50" w:rsidTr="008F0225">
        <w:tc>
          <w:tcPr>
            <w:tcW w:w="576" w:type="dxa"/>
            <w:tcBorders>
              <w:top w:val="single" w:sz="4" w:space="0" w:color="auto"/>
              <w:bottom w:val="single" w:sz="4" w:space="0" w:color="auto"/>
              <w:right w:val="single" w:sz="4" w:space="0" w:color="auto"/>
            </w:tcBorders>
          </w:tcPr>
          <w:p w:rsidR="008F0225" w:rsidRPr="00E16F50" w:rsidRDefault="008F0225" w:rsidP="008F0225">
            <w:pPr>
              <w:pStyle w:val="af7"/>
              <w:jc w:val="center"/>
            </w:pPr>
            <w:r w:rsidRPr="00E16F50">
              <w:t>2.</w:t>
            </w:r>
          </w:p>
        </w:tc>
        <w:tc>
          <w:tcPr>
            <w:tcW w:w="3009"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1206"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2050"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1381"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2044" w:type="dxa"/>
            <w:tcBorders>
              <w:top w:val="single" w:sz="4" w:space="0" w:color="auto"/>
              <w:left w:val="single" w:sz="4" w:space="0" w:color="auto"/>
              <w:bottom w:val="single" w:sz="4" w:space="0" w:color="auto"/>
            </w:tcBorders>
          </w:tcPr>
          <w:p w:rsidR="008F0225" w:rsidRPr="00E16F50" w:rsidRDefault="008F0225" w:rsidP="008F0225">
            <w:pPr>
              <w:pStyle w:val="af7"/>
              <w:ind w:left="-567"/>
            </w:pPr>
          </w:p>
        </w:tc>
      </w:tr>
      <w:tr w:rsidR="008F0225" w:rsidRPr="00E16F50" w:rsidTr="008F0225">
        <w:tc>
          <w:tcPr>
            <w:tcW w:w="576" w:type="dxa"/>
            <w:tcBorders>
              <w:top w:val="single" w:sz="4" w:space="0" w:color="auto"/>
              <w:bottom w:val="single" w:sz="4" w:space="0" w:color="auto"/>
              <w:right w:val="single" w:sz="4" w:space="0" w:color="auto"/>
            </w:tcBorders>
          </w:tcPr>
          <w:p w:rsidR="008F0225" w:rsidRPr="00E16F50" w:rsidRDefault="008F0225" w:rsidP="008F0225">
            <w:pPr>
              <w:pStyle w:val="af7"/>
              <w:jc w:val="center"/>
            </w:pPr>
            <w:r w:rsidRPr="00E16F50">
              <w:t>3.</w:t>
            </w:r>
          </w:p>
        </w:tc>
        <w:tc>
          <w:tcPr>
            <w:tcW w:w="3009"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1206"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2050"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1381"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2044" w:type="dxa"/>
            <w:tcBorders>
              <w:top w:val="single" w:sz="4" w:space="0" w:color="auto"/>
              <w:left w:val="single" w:sz="4" w:space="0" w:color="auto"/>
              <w:bottom w:val="single" w:sz="4" w:space="0" w:color="auto"/>
            </w:tcBorders>
          </w:tcPr>
          <w:p w:rsidR="008F0225" w:rsidRPr="00E16F50" w:rsidRDefault="008F0225" w:rsidP="008F0225">
            <w:pPr>
              <w:pStyle w:val="af7"/>
              <w:ind w:left="-567"/>
            </w:pPr>
          </w:p>
        </w:tc>
      </w:tr>
      <w:tr w:rsidR="008F0225" w:rsidRPr="00E16F50" w:rsidTr="008F0225">
        <w:tc>
          <w:tcPr>
            <w:tcW w:w="576" w:type="dxa"/>
            <w:tcBorders>
              <w:top w:val="single" w:sz="4" w:space="0" w:color="auto"/>
              <w:bottom w:val="single" w:sz="4" w:space="0" w:color="auto"/>
              <w:right w:val="single" w:sz="4" w:space="0" w:color="auto"/>
            </w:tcBorders>
          </w:tcPr>
          <w:p w:rsidR="008F0225" w:rsidRPr="00E16F50" w:rsidRDefault="008F0225" w:rsidP="008F0225">
            <w:pPr>
              <w:pStyle w:val="af7"/>
              <w:jc w:val="center"/>
            </w:pPr>
            <w:r w:rsidRPr="00E16F50">
              <w:t>4.</w:t>
            </w:r>
          </w:p>
        </w:tc>
        <w:tc>
          <w:tcPr>
            <w:tcW w:w="3009"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1206"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2050"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1381" w:type="dxa"/>
            <w:tcBorders>
              <w:top w:val="single" w:sz="4" w:space="0" w:color="auto"/>
              <w:left w:val="single" w:sz="4" w:space="0" w:color="auto"/>
              <w:bottom w:val="single" w:sz="4" w:space="0" w:color="auto"/>
              <w:right w:val="single" w:sz="4" w:space="0" w:color="auto"/>
            </w:tcBorders>
          </w:tcPr>
          <w:p w:rsidR="008F0225" w:rsidRPr="00E16F50" w:rsidRDefault="008F0225" w:rsidP="008F0225">
            <w:pPr>
              <w:pStyle w:val="af7"/>
              <w:ind w:left="-567"/>
            </w:pPr>
          </w:p>
        </w:tc>
        <w:tc>
          <w:tcPr>
            <w:tcW w:w="2044" w:type="dxa"/>
            <w:tcBorders>
              <w:top w:val="single" w:sz="4" w:space="0" w:color="auto"/>
              <w:left w:val="single" w:sz="4" w:space="0" w:color="auto"/>
              <w:bottom w:val="single" w:sz="4" w:space="0" w:color="auto"/>
            </w:tcBorders>
          </w:tcPr>
          <w:p w:rsidR="008F0225" w:rsidRPr="00E16F50" w:rsidRDefault="008F0225" w:rsidP="008F0225">
            <w:pPr>
              <w:pStyle w:val="af7"/>
              <w:ind w:left="-567"/>
            </w:pPr>
          </w:p>
        </w:tc>
      </w:tr>
    </w:tbl>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rPr>
          <w:b/>
          <w:i/>
        </w:rPr>
      </w:pPr>
    </w:p>
    <w:p w:rsidR="008F0225" w:rsidRDefault="008F0225" w:rsidP="008F0225">
      <w:pPr>
        <w:jc w:val="right"/>
        <w:rPr>
          <w:b/>
          <w:i/>
        </w:rPr>
      </w:pPr>
    </w:p>
    <w:p w:rsidR="008F0225" w:rsidRPr="00E16F50" w:rsidRDefault="008F0225" w:rsidP="008F0225">
      <w:pPr>
        <w:rPr>
          <w:b/>
          <w:i/>
        </w:rPr>
      </w:pPr>
    </w:p>
    <w:p w:rsidR="008F0225" w:rsidRDefault="008F0225" w:rsidP="008F0225">
      <w:pPr>
        <w:pStyle w:val="1"/>
        <w:jc w:val="right"/>
        <w:rPr>
          <w:rFonts w:ascii="Times New Roman" w:hAnsi="Times New Roman" w:cs="Times New Roman"/>
          <w:b w:val="0"/>
          <w:i/>
          <w:sz w:val="24"/>
          <w:szCs w:val="24"/>
        </w:rPr>
      </w:pPr>
      <w:r>
        <w:rPr>
          <w:rFonts w:ascii="Times New Roman" w:hAnsi="Times New Roman" w:cs="Times New Roman"/>
          <w:b w:val="0"/>
          <w:i/>
          <w:sz w:val="24"/>
          <w:szCs w:val="24"/>
        </w:rPr>
        <w:t>Приложение № 7</w:t>
      </w:r>
    </w:p>
    <w:p w:rsidR="008F0225" w:rsidRPr="00E3196F" w:rsidRDefault="008F0225" w:rsidP="008F0225">
      <w:pPr>
        <w:rPr>
          <w:lang w:eastAsia="ar-SA"/>
        </w:rPr>
      </w:pPr>
    </w:p>
    <w:p w:rsidR="008F0225" w:rsidRPr="00E16F50" w:rsidRDefault="008F0225" w:rsidP="008F0225">
      <w:pPr>
        <w:ind w:firstLine="709"/>
        <w:jc w:val="both"/>
      </w:pPr>
      <w:r w:rsidRPr="00E16F50">
        <w:t>Согласовано:                                                                              Утверждено:</w:t>
      </w:r>
    </w:p>
    <w:p w:rsidR="008F0225" w:rsidRPr="00E16F50" w:rsidRDefault="008F0225" w:rsidP="008F0225">
      <w:pPr>
        <w:ind w:firstLine="709"/>
        <w:jc w:val="both"/>
      </w:pPr>
      <w:r w:rsidRPr="00E16F50">
        <w:t xml:space="preserve">Председатель </w:t>
      </w:r>
      <w:proofErr w:type="gramStart"/>
      <w:r>
        <w:t>первичной</w:t>
      </w:r>
      <w:proofErr w:type="gramEnd"/>
      <w:r w:rsidRPr="00E16F50">
        <w:t xml:space="preserve">                                            Заведующая МБДОУ</w:t>
      </w:r>
    </w:p>
    <w:p w:rsidR="008F0225" w:rsidRPr="00E16F50" w:rsidRDefault="008F0225" w:rsidP="008F0225">
      <w:pPr>
        <w:ind w:firstLine="709"/>
        <w:jc w:val="both"/>
      </w:pPr>
      <w:r>
        <w:t xml:space="preserve">профсоюзной организации                               </w:t>
      </w:r>
      <w:r w:rsidR="00581000">
        <w:t xml:space="preserve">           д/с № 3 </w:t>
      </w:r>
      <w:proofErr w:type="spellStart"/>
      <w:r w:rsidR="00581000">
        <w:t>г</w:t>
      </w:r>
      <w:proofErr w:type="gramStart"/>
      <w:r w:rsidR="00581000">
        <w:t>.З</w:t>
      </w:r>
      <w:proofErr w:type="gramEnd"/>
      <w:r w:rsidR="00581000">
        <w:t>адонска</w:t>
      </w:r>
      <w:proofErr w:type="spellEnd"/>
    </w:p>
    <w:p w:rsidR="008F0225" w:rsidRDefault="00581000" w:rsidP="008F0225">
      <w:pPr>
        <w:ind w:firstLine="709"/>
        <w:jc w:val="both"/>
      </w:pPr>
      <w:r>
        <w:t xml:space="preserve">__________ </w:t>
      </w:r>
      <w:proofErr w:type="spellStart"/>
      <w:r>
        <w:t>М.С.Винокурова</w:t>
      </w:r>
      <w:proofErr w:type="spellEnd"/>
      <w:r w:rsidR="008F0225">
        <w:t xml:space="preserve">                     </w:t>
      </w:r>
      <w:r>
        <w:t xml:space="preserve">                 _________ </w:t>
      </w:r>
      <w:proofErr w:type="spellStart"/>
      <w:r>
        <w:t>Л.Т.Катасонова</w:t>
      </w:r>
      <w:proofErr w:type="spellEnd"/>
    </w:p>
    <w:p w:rsidR="008F0225" w:rsidRDefault="008F0225" w:rsidP="008F0225">
      <w:pPr>
        <w:rPr>
          <w:lang w:eastAsia="ar-SA"/>
        </w:rPr>
      </w:pPr>
    </w:p>
    <w:p w:rsidR="008F0225" w:rsidRDefault="008F0225" w:rsidP="008F0225">
      <w:pPr>
        <w:rPr>
          <w:lang w:eastAsia="ar-SA"/>
        </w:rPr>
      </w:pPr>
    </w:p>
    <w:p w:rsidR="008F0225" w:rsidRPr="00E16F50" w:rsidRDefault="008F0225" w:rsidP="008F0225">
      <w:pPr>
        <w:rPr>
          <w:lang w:eastAsia="ar-SA"/>
        </w:rPr>
      </w:pPr>
    </w:p>
    <w:p w:rsidR="008F0225" w:rsidRDefault="008F0225" w:rsidP="008F0225">
      <w:pPr>
        <w:pStyle w:val="1"/>
        <w:jc w:val="center"/>
        <w:rPr>
          <w:rFonts w:ascii="Times New Roman" w:hAnsi="Times New Roman" w:cs="Times New Roman"/>
          <w:sz w:val="24"/>
          <w:szCs w:val="24"/>
        </w:rPr>
      </w:pPr>
      <w:r>
        <w:rPr>
          <w:rFonts w:ascii="Times New Roman" w:hAnsi="Times New Roman" w:cs="Times New Roman"/>
          <w:sz w:val="24"/>
          <w:szCs w:val="24"/>
        </w:rPr>
        <w:t xml:space="preserve"> П</w:t>
      </w:r>
      <w:r w:rsidRPr="00E16F50">
        <w:rPr>
          <w:rFonts w:ascii="Times New Roman" w:hAnsi="Times New Roman" w:cs="Times New Roman"/>
          <w:sz w:val="24"/>
          <w:szCs w:val="24"/>
        </w:rPr>
        <w:t>еречень мероприятий соглашения по охране труда</w:t>
      </w:r>
      <w:r>
        <w:rPr>
          <w:rFonts w:ascii="Times New Roman" w:hAnsi="Times New Roman" w:cs="Times New Roman"/>
          <w:sz w:val="24"/>
          <w:szCs w:val="24"/>
        </w:rPr>
        <w:t xml:space="preserve">. </w:t>
      </w:r>
    </w:p>
    <w:p w:rsidR="008F0225" w:rsidRPr="00E16F50" w:rsidRDefault="008F0225" w:rsidP="008F0225">
      <w:pPr>
        <w:rPr>
          <w:lang w:eastAsia="ar-SA"/>
        </w:rPr>
      </w:pPr>
    </w:p>
    <w:tbl>
      <w:tblPr>
        <w:tblW w:w="100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
        <w:gridCol w:w="9091"/>
      </w:tblGrid>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 xml:space="preserve">N </w:t>
            </w:r>
            <w:proofErr w:type="gramStart"/>
            <w:r w:rsidRPr="00E16F50">
              <w:rPr>
                <w:rFonts w:ascii="Times New Roman" w:hAnsi="Times New Roman" w:cs="Times New Roman"/>
              </w:rPr>
              <w:t>п</w:t>
            </w:r>
            <w:proofErr w:type="gramEnd"/>
            <w:r w:rsidRPr="00E16F50">
              <w:rPr>
                <w:rFonts w:ascii="Times New Roman" w:hAnsi="Times New Roman" w:cs="Times New Roman"/>
              </w:rPr>
              <w:t>/п</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Наименование мероприятий</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1</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2</w:t>
            </w:r>
          </w:p>
        </w:tc>
      </w:tr>
      <w:tr w:rsidR="008F0225" w:rsidRPr="00E16F50" w:rsidTr="008F0225">
        <w:tc>
          <w:tcPr>
            <w:tcW w:w="10068" w:type="dxa"/>
            <w:gridSpan w:val="2"/>
            <w:tcBorders>
              <w:top w:val="single" w:sz="4" w:space="0" w:color="auto"/>
              <w:bottom w:val="single" w:sz="4" w:space="0" w:color="auto"/>
            </w:tcBorders>
          </w:tcPr>
          <w:p w:rsidR="008F0225" w:rsidRPr="00E16F50" w:rsidRDefault="008F0225" w:rsidP="008F0225">
            <w:pPr>
              <w:pStyle w:val="1"/>
              <w:jc w:val="center"/>
              <w:rPr>
                <w:rFonts w:ascii="Times New Roman" w:hAnsi="Times New Roman" w:cs="Times New Roman"/>
                <w:sz w:val="24"/>
                <w:szCs w:val="24"/>
              </w:rPr>
            </w:pPr>
            <w:r w:rsidRPr="00E16F50">
              <w:rPr>
                <w:rFonts w:ascii="Times New Roman" w:hAnsi="Times New Roman" w:cs="Times New Roman"/>
                <w:sz w:val="24"/>
                <w:szCs w:val="24"/>
              </w:rPr>
              <w:t>I. Организационные мероприятия</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1.</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Проведение специальной оценки условий труда, оценки уровней профессиональных рисков</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2.</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организациях</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3.</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Организация обучения работников, ответственных за эксплуатацию опасных производственных объектов</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4.</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Обучение работников безопасным методам и приемам работы, обучение навыкам оказания первой помощи. Проведение профессиональной гигиенической подготовки работников</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5.</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Организация и оборудование кабинетов, уголков по охране труда</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6.</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Разработка и издание (тиражирование) инструкций по охране труда</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7.</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Разработка программ инструктажей по охране труда</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8.</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Обеспечение бланковой документацией по охране труда</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9.</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Организация и проведение смотров-конкурсов, выставок по охране труда</w:t>
            </w:r>
          </w:p>
        </w:tc>
      </w:tr>
      <w:tr w:rsidR="008F0225" w:rsidRPr="00E16F50" w:rsidTr="008F0225">
        <w:tc>
          <w:tcPr>
            <w:tcW w:w="10068" w:type="dxa"/>
            <w:gridSpan w:val="2"/>
            <w:tcBorders>
              <w:top w:val="single" w:sz="4" w:space="0" w:color="auto"/>
              <w:bottom w:val="single" w:sz="4" w:space="0" w:color="auto"/>
            </w:tcBorders>
          </w:tcPr>
          <w:p w:rsidR="008F0225" w:rsidRPr="00E16F50" w:rsidRDefault="008F0225" w:rsidP="008F0225">
            <w:pPr>
              <w:pStyle w:val="1"/>
              <w:jc w:val="center"/>
              <w:rPr>
                <w:rFonts w:ascii="Times New Roman" w:hAnsi="Times New Roman" w:cs="Times New Roman"/>
                <w:sz w:val="24"/>
                <w:szCs w:val="24"/>
              </w:rPr>
            </w:pPr>
            <w:r w:rsidRPr="00E16F50">
              <w:rPr>
                <w:rFonts w:ascii="Times New Roman" w:hAnsi="Times New Roman" w:cs="Times New Roman"/>
                <w:sz w:val="24"/>
                <w:szCs w:val="24"/>
              </w:rPr>
              <w:t>II. Технические мероприятия</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1.</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Установка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2.</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Приведение в соответствие с действующими нормами или устранение вредных производственных факторов на рабочих местах (шум, вибрация, ионизирующие, электромагнитные излучения, ультразвук)</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3.</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Внедрение и совершенствование технических устройств, обеспечивающих защиту работников от поражения электрическим током</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4.</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Проведение испытаний устройств заземления (</w:t>
            </w:r>
            <w:proofErr w:type="spellStart"/>
            <w:r w:rsidRPr="00E16F50">
              <w:rPr>
                <w:rFonts w:ascii="Times New Roman" w:hAnsi="Times New Roman" w:cs="Times New Roman"/>
              </w:rPr>
              <w:t>зануления</w:t>
            </w:r>
            <w:proofErr w:type="spellEnd"/>
            <w:r w:rsidRPr="00E16F50">
              <w:rPr>
                <w:rFonts w:ascii="Times New Roman" w:hAnsi="Times New Roman" w:cs="Times New Roman"/>
              </w:rPr>
              <w:t xml:space="preserve">) и изоляции проводов </w:t>
            </w:r>
            <w:proofErr w:type="spellStart"/>
            <w:r w:rsidRPr="00E16F50">
              <w:rPr>
                <w:rFonts w:ascii="Times New Roman" w:hAnsi="Times New Roman" w:cs="Times New Roman"/>
              </w:rPr>
              <w:t>электросистем</w:t>
            </w:r>
            <w:proofErr w:type="spellEnd"/>
            <w:r w:rsidRPr="00E16F50">
              <w:rPr>
                <w:rFonts w:ascii="Times New Roman" w:hAnsi="Times New Roman" w:cs="Times New Roman"/>
              </w:rPr>
              <w:t xml:space="preserve"> здания на соответствие требований электробезопасности</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5.</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Установка новых и реконструкция имеющихся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6.</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7.</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Устройство тротуаров, переходов, галерей на территории организации в целях обеспечения безопасности работников</w:t>
            </w:r>
          </w:p>
        </w:tc>
      </w:tr>
      <w:tr w:rsidR="008F0225" w:rsidRPr="00E16F50" w:rsidTr="008F0225">
        <w:tc>
          <w:tcPr>
            <w:tcW w:w="10068" w:type="dxa"/>
            <w:gridSpan w:val="2"/>
            <w:tcBorders>
              <w:top w:val="single" w:sz="4" w:space="0" w:color="auto"/>
              <w:bottom w:val="single" w:sz="4" w:space="0" w:color="auto"/>
            </w:tcBorders>
          </w:tcPr>
          <w:p w:rsidR="008F0225" w:rsidRPr="00E16F50" w:rsidRDefault="008F0225" w:rsidP="008F0225">
            <w:pPr>
              <w:pStyle w:val="1"/>
              <w:jc w:val="center"/>
              <w:rPr>
                <w:rFonts w:ascii="Times New Roman" w:hAnsi="Times New Roman" w:cs="Times New Roman"/>
                <w:sz w:val="24"/>
                <w:szCs w:val="24"/>
              </w:rPr>
            </w:pPr>
            <w:r w:rsidRPr="00E16F50">
              <w:rPr>
                <w:rFonts w:ascii="Times New Roman" w:hAnsi="Times New Roman" w:cs="Times New Roman"/>
                <w:sz w:val="24"/>
                <w:szCs w:val="24"/>
              </w:rPr>
              <w:t>III. Лечебно-профилактические и санитарно-бытовые мероприятия</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1.</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 xml:space="preserve">Проведение обязательных предварительных и периодических медицинских осмотров (обследований). Обеспечение работников личными медицинскими книжками. Проведение психиатрических освидетельствований работников в установленном </w:t>
            </w:r>
            <w:r w:rsidRPr="00E16F50">
              <w:rPr>
                <w:rFonts w:ascii="Times New Roman" w:hAnsi="Times New Roman" w:cs="Times New Roman"/>
              </w:rPr>
              <w:lastRenderedPageBreak/>
              <w:t>законодательством порядке</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Pr>
                <w:rFonts w:ascii="Times New Roman" w:hAnsi="Times New Roman" w:cs="Times New Roman"/>
              </w:rPr>
              <w:lastRenderedPageBreak/>
              <w:t>2</w:t>
            </w:r>
            <w:r w:rsidRPr="00E16F50">
              <w:rPr>
                <w:rFonts w:ascii="Times New Roman" w:hAnsi="Times New Roman" w:cs="Times New Roman"/>
              </w:rPr>
              <w:t>.</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proofErr w:type="gramStart"/>
            <w:r w:rsidRPr="00E16F50">
              <w:rPr>
                <w:rFonts w:ascii="Times New Roman" w:hAnsi="Times New Roman" w:cs="Times New Roman"/>
              </w:rPr>
              <w:t>Оснащение помещений  аптечками для оказания первой помощи)</w:t>
            </w:r>
            <w:proofErr w:type="gramEnd"/>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Pr>
                <w:rFonts w:ascii="Times New Roman" w:hAnsi="Times New Roman" w:cs="Times New Roman"/>
              </w:rPr>
              <w:t>3</w:t>
            </w:r>
            <w:r w:rsidRPr="00E16F50">
              <w:rPr>
                <w:rFonts w:ascii="Times New Roman" w:hAnsi="Times New Roman" w:cs="Times New Roman"/>
              </w:rPr>
              <w:t>.</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 xml:space="preserve">Устройство новых </w:t>
            </w:r>
            <w:proofErr w:type="gramStart"/>
            <w:r w:rsidRPr="00E16F50">
              <w:rPr>
                <w:rFonts w:ascii="Times New Roman" w:hAnsi="Times New Roman" w:cs="Times New Roman"/>
              </w:rPr>
              <w:t>и(</w:t>
            </w:r>
            <w:proofErr w:type="gramEnd"/>
            <w:r w:rsidRPr="00E16F50">
              <w:rPr>
                <w:rFonts w:ascii="Times New Roman" w:hAnsi="Times New Roman" w:cs="Times New Roman"/>
              </w:rPr>
              <w:t>или) реконструкция имеющихся мест организованного отдыха, помещений и комнат психологической разгрузки</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Pr>
                <w:rFonts w:ascii="Times New Roman" w:hAnsi="Times New Roman" w:cs="Times New Roman"/>
              </w:rPr>
              <w:t>4</w:t>
            </w:r>
            <w:r w:rsidRPr="00E16F50">
              <w:rPr>
                <w:rFonts w:ascii="Times New Roman" w:hAnsi="Times New Roman" w:cs="Times New Roman"/>
              </w:rPr>
              <w:t>.</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Реконструкция и оснащение санитарно-бытовых помещений (гардеробные, душевые, умывальные, санузлы, помещение для личной гигиены женщин)</w:t>
            </w:r>
          </w:p>
        </w:tc>
      </w:tr>
      <w:tr w:rsidR="008F0225" w:rsidRPr="00E16F50" w:rsidTr="008F0225">
        <w:tc>
          <w:tcPr>
            <w:tcW w:w="10068" w:type="dxa"/>
            <w:gridSpan w:val="2"/>
            <w:tcBorders>
              <w:top w:val="single" w:sz="4" w:space="0" w:color="auto"/>
              <w:bottom w:val="single" w:sz="4" w:space="0" w:color="auto"/>
              <w:right w:val="nil"/>
            </w:tcBorders>
          </w:tcPr>
          <w:p w:rsidR="008F0225" w:rsidRPr="00E16F50" w:rsidRDefault="008F0225" w:rsidP="008F0225">
            <w:pPr>
              <w:pStyle w:val="1"/>
              <w:jc w:val="center"/>
              <w:rPr>
                <w:rFonts w:ascii="Times New Roman" w:hAnsi="Times New Roman" w:cs="Times New Roman"/>
                <w:sz w:val="24"/>
                <w:szCs w:val="24"/>
              </w:rPr>
            </w:pPr>
            <w:r w:rsidRPr="00E16F50">
              <w:rPr>
                <w:rFonts w:ascii="Times New Roman" w:hAnsi="Times New Roman" w:cs="Times New Roman"/>
                <w:sz w:val="24"/>
                <w:szCs w:val="24"/>
              </w:rPr>
              <w:t>IV. Мероприятия по обеспечению средствами индивидуальной защиты (</w:t>
            </w:r>
            <w:proofErr w:type="gramStart"/>
            <w:r w:rsidRPr="00E16F50">
              <w:rPr>
                <w:rFonts w:ascii="Times New Roman" w:hAnsi="Times New Roman" w:cs="Times New Roman"/>
                <w:sz w:val="24"/>
                <w:szCs w:val="24"/>
              </w:rPr>
              <w:t>СИЗ</w:t>
            </w:r>
            <w:proofErr w:type="gramEnd"/>
            <w:r w:rsidRPr="00E16F50">
              <w:rPr>
                <w:rFonts w:ascii="Times New Roman" w:hAnsi="Times New Roman" w:cs="Times New Roman"/>
                <w:sz w:val="24"/>
                <w:szCs w:val="24"/>
              </w:rPr>
              <w:t>)</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1.</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 xml:space="preserve">Обеспечение работников, занятых на работах с вредными </w:t>
            </w:r>
            <w:proofErr w:type="gramStart"/>
            <w:r w:rsidRPr="00E16F50">
              <w:rPr>
                <w:rFonts w:ascii="Times New Roman" w:hAnsi="Times New Roman" w:cs="Times New Roman"/>
              </w:rPr>
              <w:t>и(</w:t>
            </w:r>
            <w:proofErr w:type="gramEnd"/>
            <w:r w:rsidRPr="00E16F50">
              <w:rPr>
                <w:rFonts w:ascii="Times New Roman" w:hAnsi="Times New Roman" w:cs="Times New Roman"/>
              </w:rPr>
              <w:t>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2.</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 xml:space="preserve">Обеспечение работников смывающими </w:t>
            </w:r>
            <w:proofErr w:type="gramStart"/>
            <w:r w:rsidRPr="00E16F50">
              <w:rPr>
                <w:rFonts w:ascii="Times New Roman" w:hAnsi="Times New Roman" w:cs="Times New Roman"/>
              </w:rPr>
              <w:t>и(</w:t>
            </w:r>
            <w:proofErr w:type="gramEnd"/>
            <w:r w:rsidRPr="00E16F50">
              <w:rPr>
                <w:rFonts w:ascii="Times New Roman" w:hAnsi="Times New Roman" w:cs="Times New Roman"/>
              </w:rPr>
              <w:t>или) обезвреживающими средствами</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3.</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Приобретение индивидуальных средств защиты от поражения электрическим током (диэлектрические перчатки, коврики, инструмент)</w:t>
            </w:r>
          </w:p>
        </w:tc>
      </w:tr>
      <w:tr w:rsidR="008F0225" w:rsidRPr="00E16F50" w:rsidTr="008F0225">
        <w:tc>
          <w:tcPr>
            <w:tcW w:w="10068" w:type="dxa"/>
            <w:gridSpan w:val="2"/>
            <w:tcBorders>
              <w:top w:val="single" w:sz="4" w:space="0" w:color="auto"/>
              <w:bottom w:val="single" w:sz="4" w:space="0" w:color="auto"/>
              <w:right w:val="nil"/>
            </w:tcBorders>
          </w:tcPr>
          <w:p w:rsidR="008F0225" w:rsidRPr="00E16F50" w:rsidRDefault="008F0225" w:rsidP="008F0225">
            <w:pPr>
              <w:pStyle w:val="1"/>
              <w:jc w:val="center"/>
              <w:rPr>
                <w:rFonts w:ascii="Times New Roman" w:hAnsi="Times New Roman" w:cs="Times New Roman"/>
                <w:sz w:val="24"/>
                <w:szCs w:val="24"/>
              </w:rPr>
            </w:pPr>
            <w:r w:rsidRPr="00E16F50">
              <w:rPr>
                <w:rFonts w:ascii="Times New Roman" w:hAnsi="Times New Roman" w:cs="Times New Roman"/>
                <w:sz w:val="24"/>
                <w:szCs w:val="24"/>
              </w:rPr>
              <w:t>V. Мероприятия, направленные на развитие физической культуры и спорта</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1.</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Устройство новых и реконструкция имеющихся помещений, с</w:t>
            </w:r>
            <w:r>
              <w:rPr>
                <w:rFonts w:ascii="Times New Roman" w:hAnsi="Times New Roman" w:cs="Times New Roman"/>
              </w:rPr>
              <w:t>портивных сооружений</w:t>
            </w:r>
            <w:r w:rsidRPr="00E16F50">
              <w:rPr>
                <w:rFonts w:ascii="Times New Roman" w:hAnsi="Times New Roman" w:cs="Times New Roman"/>
              </w:rPr>
              <w:t>, площадок для занятий физкультурой и спортом</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2.</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w:t>
            </w:r>
          </w:p>
        </w:tc>
      </w:tr>
      <w:tr w:rsidR="008F0225" w:rsidRPr="00E16F50" w:rsidTr="008F0225">
        <w:tc>
          <w:tcPr>
            <w:tcW w:w="977" w:type="dxa"/>
            <w:tcBorders>
              <w:top w:val="single" w:sz="4" w:space="0" w:color="auto"/>
              <w:bottom w:val="single" w:sz="4" w:space="0" w:color="auto"/>
              <w:right w:val="single" w:sz="4" w:space="0" w:color="auto"/>
            </w:tcBorders>
          </w:tcPr>
          <w:p w:rsidR="008F0225" w:rsidRPr="00E16F50" w:rsidRDefault="008F0225" w:rsidP="008F0225">
            <w:pPr>
              <w:pStyle w:val="af7"/>
              <w:jc w:val="center"/>
              <w:rPr>
                <w:rFonts w:ascii="Times New Roman" w:hAnsi="Times New Roman" w:cs="Times New Roman"/>
              </w:rPr>
            </w:pPr>
            <w:r w:rsidRPr="00E16F50">
              <w:rPr>
                <w:rFonts w:ascii="Times New Roman" w:hAnsi="Times New Roman" w:cs="Times New Roman"/>
              </w:rPr>
              <w:t>3.</w:t>
            </w:r>
          </w:p>
        </w:tc>
        <w:tc>
          <w:tcPr>
            <w:tcW w:w="9091" w:type="dxa"/>
            <w:tcBorders>
              <w:top w:val="single" w:sz="4" w:space="0" w:color="auto"/>
              <w:left w:val="single" w:sz="4" w:space="0" w:color="auto"/>
              <w:bottom w:val="single" w:sz="4" w:space="0" w:color="auto"/>
            </w:tcBorders>
          </w:tcPr>
          <w:p w:rsidR="008F0225" w:rsidRPr="00E16F50" w:rsidRDefault="008F0225" w:rsidP="008F0225">
            <w:pPr>
              <w:pStyle w:val="af7"/>
              <w:rPr>
                <w:rFonts w:ascii="Times New Roman" w:hAnsi="Times New Roman" w:cs="Times New Roman"/>
              </w:rPr>
            </w:pPr>
            <w:r w:rsidRPr="00E16F50">
              <w:rPr>
                <w:rFonts w:ascii="Times New Roman" w:hAnsi="Times New Roman" w:cs="Times New Roman"/>
              </w:rPr>
              <w:t>Приобретение, содержание и обновление спортивного инвентаря</w:t>
            </w:r>
          </w:p>
        </w:tc>
      </w:tr>
    </w:tbl>
    <w:p w:rsidR="008F0225" w:rsidRPr="00E16F50" w:rsidRDefault="008F0225" w:rsidP="008F0225">
      <w:pPr>
        <w:pStyle w:val="1"/>
        <w:jc w:val="right"/>
        <w:rPr>
          <w:rFonts w:ascii="Times New Roman" w:hAnsi="Times New Roman" w:cs="Times New Roman"/>
          <w:i/>
          <w:sz w:val="24"/>
          <w:szCs w:val="24"/>
        </w:rPr>
      </w:pPr>
    </w:p>
    <w:p w:rsidR="008F0225" w:rsidRPr="00E16F50" w:rsidRDefault="008F0225" w:rsidP="008F0225">
      <w:pPr>
        <w:pStyle w:val="1"/>
        <w:jc w:val="right"/>
        <w:rPr>
          <w:rFonts w:ascii="Times New Roman" w:hAnsi="Times New Roman" w:cs="Times New Roman"/>
          <w:i/>
          <w:sz w:val="24"/>
          <w:szCs w:val="24"/>
        </w:rPr>
      </w:pPr>
    </w:p>
    <w:p w:rsidR="008F0225" w:rsidRPr="00E16F50" w:rsidRDefault="008F0225" w:rsidP="008F0225">
      <w:pPr>
        <w:pStyle w:val="1"/>
        <w:jc w:val="right"/>
        <w:rPr>
          <w:rFonts w:ascii="Times New Roman" w:hAnsi="Times New Roman" w:cs="Times New Roman"/>
          <w:i/>
          <w:sz w:val="24"/>
          <w:szCs w:val="24"/>
        </w:rPr>
      </w:pPr>
    </w:p>
    <w:p w:rsidR="008F0225" w:rsidRPr="00E16F50" w:rsidRDefault="008F0225" w:rsidP="008F0225">
      <w:pPr>
        <w:pStyle w:val="1"/>
        <w:jc w:val="right"/>
        <w:rPr>
          <w:rFonts w:ascii="Times New Roman" w:hAnsi="Times New Roman" w:cs="Times New Roman"/>
          <w:i/>
          <w:sz w:val="24"/>
          <w:szCs w:val="24"/>
        </w:rPr>
      </w:pPr>
    </w:p>
    <w:p w:rsidR="008F0225" w:rsidRPr="00E16F50" w:rsidRDefault="008F0225" w:rsidP="008F0225">
      <w:pPr>
        <w:pStyle w:val="1"/>
        <w:jc w:val="right"/>
        <w:rPr>
          <w:rFonts w:ascii="Times New Roman" w:hAnsi="Times New Roman" w:cs="Times New Roman"/>
          <w:i/>
          <w:sz w:val="24"/>
          <w:szCs w:val="24"/>
        </w:rPr>
      </w:pPr>
    </w:p>
    <w:p w:rsidR="008F0225" w:rsidRDefault="008F0225" w:rsidP="008F0225">
      <w:pPr>
        <w:pStyle w:val="1"/>
        <w:jc w:val="right"/>
        <w:rPr>
          <w:rFonts w:ascii="Times New Roman" w:hAnsi="Times New Roman" w:cs="Times New Roman"/>
          <w:i/>
          <w:sz w:val="24"/>
          <w:szCs w:val="24"/>
        </w:rPr>
      </w:pPr>
    </w:p>
    <w:p w:rsidR="008F0225" w:rsidRDefault="008F0225" w:rsidP="008F0225">
      <w:pPr>
        <w:rPr>
          <w:lang w:eastAsia="ar-SA"/>
        </w:rPr>
      </w:pPr>
    </w:p>
    <w:p w:rsidR="008F0225" w:rsidRDefault="008F0225" w:rsidP="008F0225">
      <w:pPr>
        <w:rPr>
          <w:lang w:eastAsia="ar-SA"/>
        </w:rPr>
      </w:pPr>
    </w:p>
    <w:p w:rsidR="008F0225" w:rsidRDefault="008F0225" w:rsidP="008F0225">
      <w:pPr>
        <w:rPr>
          <w:lang w:eastAsia="ar-SA"/>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8F0225" w:rsidRDefault="008F0225" w:rsidP="008F0225">
      <w:pPr>
        <w:jc w:val="right"/>
        <w:rPr>
          <w:b/>
          <w:i/>
        </w:rPr>
      </w:pPr>
    </w:p>
    <w:p w:rsidR="00581000" w:rsidRDefault="00581000" w:rsidP="008F0225">
      <w:pPr>
        <w:jc w:val="right"/>
        <w:rPr>
          <w:b/>
          <w:i/>
        </w:rPr>
      </w:pPr>
    </w:p>
    <w:p w:rsidR="008F0225" w:rsidRDefault="008F0225" w:rsidP="008F0225">
      <w:pPr>
        <w:jc w:val="right"/>
        <w:rPr>
          <w:b/>
          <w:i/>
        </w:rPr>
      </w:pPr>
    </w:p>
    <w:p w:rsidR="008F0225" w:rsidRPr="007C40C1" w:rsidRDefault="008F0225" w:rsidP="008F0225">
      <w:pPr>
        <w:jc w:val="right"/>
        <w:rPr>
          <w:i/>
        </w:rPr>
      </w:pPr>
      <w:r w:rsidRPr="007C40C1">
        <w:rPr>
          <w:i/>
        </w:rPr>
        <w:lastRenderedPageBreak/>
        <w:t>Приложение № 8</w:t>
      </w:r>
    </w:p>
    <w:p w:rsidR="008F0225" w:rsidRDefault="008F0225" w:rsidP="008F0225">
      <w:pPr>
        <w:jc w:val="right"/>
        <w:rPr>
          <w:b/>
          <w:i/>
        </w:rPr>
      </w:pPr>
    </w:p>
    <w:p w:rsidR="008F0225" w:rsidRDefault="008F0225" w:rsidP="008F0225">
      <w:pPr>
        <w:jc w:val="right"/>
        <w:rPr>
          <w:b/>
          <w:i/>
        </w:rPr>
      </w:pPr>
    </w:p>
    <w:p w:rsidR="008F0225" w:rsidRPr="00E3196F" w:rsidRDefault="008F0225" w:rsidP="008F0225">
      <w:pPr>
        <w:rPr>
          <w:lang w:eastAsia="ar-SA"/>
        </w:rPr>
      </w:pPr>
    </w:p>
    <w:p w:rsidR="008F0225" w:rsidRPr="00E16F50" w:rsidRDefault="008F0225" w:rsidP="008F0225">
      <w:pPr>
        <w:ind w:firstLine="709"/>
        <w:jc w:val="both"/>
      </w:pPr>
      <w:r w:rsidRPr="00E16F50">
        <w:t>Согласовано:                                                                              Утверждено:</w:t>
      </w:r>
    </w:p>
    <w:p w:rsidR="008F0225" w:rsidRPr="00E16F50" w:rsidRDefault="008F0225" w:rsidP="008F0225">
      <w:pPr>
        <w:ind w:firstLine="709"/>
        <w:jc w:val="both"/>
      </w:pPr>
      <w:r w:rsidRPr="00E16F50">
        <w:t xml:space="preserve">Председатель </w:t>
      </w:r>
      <w:proofErr w:type="gramStart"/>
      <w:r>
        <w:t>первичной</w:t>
      </w:r>
      <w:proofErr w:type="gramEnd"/>
      <w:r w:rsidRPr="00E16F50">
        <w:t xml:space="preserve">                                            Заведующая МБДОУ</w:t>
      </w:r>
    </w:p>
    <w:p w:rsidR="008F0225" w:rsidRPr="00E16F50" w:rsidRDefault="008F0225" w:rsidP="008F0225">
      <w:pPr>
        <w:ind w:firstLine="709"/>
        <w:jc w:val="both"/>
      </w:pPr>
      <w:r>
        <w:t xml:space="preserve">профсоюзной организации                                  </w:t>
      </w:r>
      <w:r w:rsidR="00581000">
        <w:t xml:space="preserve">       д/с № 3 </w:t>
      </w:r>
      <w:proofErr w:type="spellStart"/>
      <w:r w:rsidR="00581000">
        <w:t>г</w:t>
      </w:r>
      <w:proofErr w:type="gramStart"/>
      <w:r w:rsidR="00581000">
        <w:t>.З</w:t>
      </w:r>
      <w:proofErr w:type="gramEnd"/>
      <w:r w:rsidR="00581000">
        <w:t>адонска</w:t>
      </w:r>
      <w:proofErr w:type="spellEnd"/>
    </w:p>
    <w:p w:rsidR="008F0225" w:rsidRDefault="00581000" w:rsidP="008F0225">
      <w:pPr>
        <w:ind w:firstLine="709"/>
        <w:jc w:val="both"/>
      </w:pPr>
      <w:r>
        <w:t xml:space="preserve">_________ </w:t>
      </w:r>
      <w:proofErr w:type="spellStart"/>
      <w:r>
        <w:t>М.С.Винокурова</w:t>
      </w:r>
      <w:proofErr w:type="spellEnd"/>
      <w:r w:rsidR="008F0225">
        <w:t xml:space="preserve">                    </w:t>
      </w:r>
      <w:r>
        <w:t xml:space="preserve">                    _________ </w:t>
      </w:r>
      <w:proofErr w:type="spellStart"/>
      <w:r>
        <w:t>Л.Т.Катасонова</w:t>
      </w:r>
      <w:proofErr w:type="spellEnd"/>
    </w:p>
    <w:p w:rsidR="008F0225" w:rsidRDefault="008F0225" w:rsidP="008F0225">
      <w:pPr>
        <w:jc w:val="right"/>
        <w:rPr>
          <w:b/>
          <w:i/>
        </w:rPr>
      </w:pPr>
    </w:p>
    <w:p w:rsidR="008F0225" w:rsidRPr="00E16F50" w:rsidRDefault="008F0225" w:rsidP="008F0225">
      <w:pPr>
        <w:jc w:val="right"/>
        <w:rPr>
          <w:b/>
          <w:i/>
        </w:rPr>
      </w:pPr>
    </w:p>
    <w:p w:rsidR="008F0225" w:rsidRPr="00E16F50" w:rsidRDefault="008F0225" w:rsidP="008F0225">
      <w:pPr>
        <w:jc w:val="center"/>
        <w:rPr>
          <w:b/>
          <w:bCs/>
        </w:rPr>
      </w:pPr>
      <w:r w:rsidRPr="00E16F50">
        <w:rPr>
          <w:b/>
          <w:bCs/>
        </w:rPr>
        <w:t>ПЕРЕЧЕНЬ</w:t>
      </w:r>
    </w:p>
    <w:p w:rsidR="008F0225" w:rsidRPr="00E16F50" w:rsidRDefault="008F0225" w:rsidP="008F0225">
      <w:pPr>
        <w:jc w:val="center"/>
        <w:rPr>
          <w:b/>
          <w:bCs/>
        </w:rPr>
      </w:pPr>
      <w:r w:rsidRPr="00E16F50">
        <w:rPr>
          <w:b/>
          <w:bCs/>
        </w:rPr>
        <w:t>должностей работников, которым может</w:t>
      </w:r>
    </w:p>
    <w:p w:rsidR="008F0225" w:rsidRDefault="008F0225" w:rsidP="008F0225">
      <w:pPr>
        <w:jc w:val="center"/>
        <w:rPr>
          <w:b/>
        </w:rPr>
      </w:pPr>
      <w:r w:rsidRPr="00E16F50">
        <w:rPr>
          <w:b/>
        </w:rPr>
        <w:t>устанавливаться ненормированный рабочий день.</w:t>
      </w:r>
    </w:p>
    <w:p w:rsidR="008F0225" w:rsidRDefault="008F0225" w:rsidP="008F0225">
      <w:pPr>
        <w:jc w:val="center"/>
        <w:rPr>
          <w:b/>
        </w:rPr>
      </w:pPr>
    </w:p>
    <w:p w:rsidR="008F0225" w:rsidRPr="00E16F50" w:rsidRDefault="008F0225" w:rsidP="008F0225">
      <w:pPr>
        <w:jc w:val="center"/>
        <w:rPr>
          <w:b/>
        </w:rPr>
      </w:pPr>
    </w:p>
    <w:p w:rsidR="008F0225" w:rsidRDefault="008F0225" w:rsidP="008F0225">
      <w:pPr>
        <w:jc w:val="both"/>
      </w:pPr>
      <w:r>
        <w:t xml:space="preserve">Руководитель </w:t>
      </w:r>
      <w:proofErr w:type="gramStart"/>
      <w:r>
        <w:t xml:space="preserve">( </w:t>
      </w:r>
      <w:proofErr w:type="gramEnd"/>
      <w:r>
        <w:t>заведующий)</w:t>
      </w:r>
    </w:p>
    <w:p w:rsidR="008F0225" w:rsidRDefault="008F0225" w:rsidP="008F0225">
      <w:pPr>
        <w:jc w:val="both"/>
      </w:pPr>
    </w:p>
    <w:p w:rsidR="008F0225" w:rsidRPr="00E16F50" w:rsidRDefault="008F0225" w:rsidP="008F0225">
      <w:pPr>
        <w:jc w:val="both"/>
        <w:rPr>
          <w:b/>
        </w:rPr>
      </w:pPr>
      <w:r w:rsidRPr="00E16F50">
        <w:t>Завхоз</w:t>
      </w: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rPr>
          <w:b/>
          <w:i/>
        </w:rPr>
      </w:pPr>
    </w:p>
    <w:p w:rsidR="008F0225" w:rsidRPr="00E16F50" w:rsidRDefault="008F0225" w:rsidP="008F0225">
      <w:pPr>
        <w:spacing w:line="360" w:lineRule="auto"/>
        <w:ind w:firstLine="709"/>
        <w:jc w:val="right"/>
        <w:rPr>
          <w:b/>
          <w:i/>
        </w:rPr>
      </w:pPr>
    </w:p>
    <w:p w:rsidR="008F0225" w:rsidRDefault="008F0225" w:rsidP="008F0225">
      <w:pPr>
        <w:spacing w:line="360" w:lineRule="auto"/>
        <w:ind w:firstLine="709"/>
        <w:jc w:val="right"/>
        <w:rPr>
          <w:i/>
        </w:rPr>
      </w:pPr>
      <w:r w:rsidRPr="007C40C1">
        <w:rPr>
          <w:i/>
        </w:rPr>
        <w:lastRenderedPageBreak/>
        <w:t>Приложение № 9</w:t>
      </w:r>
    </w:p>
    <w:p w:rsidR="008F0225" w:rsidRPr="007C40C1" w:rsidRDefault="008F0225" w:rsidP="008F0225">
      <w:pPr>
        <w:spacing w:line="360" w:lineRule="auto"/>
        <w:ind w:firstLine="709"/>
        <w:jc w:val="right"/>
        <w:rPr>
          <w:i/>
        </w:rPr>
      </w:pPr>
    </w:p>
    <w:p w:rsidR="008F0225" w:rsidRPr="00E16F50" w:rsidRDefault="008F0225" w:rsidP="008F0225">
      <w:pPr>
        <w:ind w:firstLine="709"/>
        <w:jc w:val="both"/>
      </w:pPr>
      <w:r w:rsidRPr="00E16F50">
        <w:t>Согласовано:                                                                              Утверждено:</w:t>
      </w:r>
    </w:p>
    <w:p w:rsidR="008F0225" w:rsidRPr="00E16F50" w:rsidRDefault="008F0225" w:rsidP="008F0225">
      <w:pPr>
        <w:ind w:firstLine="709"/>
        <w:jc w:val="both"/>
      </w:pPr>
      <w:r w:rsidRPr="00E16F50">
        <w:t xml:space="preserve">Председатель </w:t>
      </w:r>
      <w:proofErr w:type="gramStart"/>
      <w:r>
        <w:t>первичной</w:t>
      </w:r>
      <w:proofErr w:type="gramEnd"/>
      <w:r w:rsidRPr="00E16F50">
        <w:t xml:space="preserve">                                            Заведующая МБДОУ</w:t>
      </w:r>
    </w:p>
    <w:p w:rsidR="008F0225" w:rsidRPr="00E16F50" w:rsidRDefault="008F0225" w:rsidP="008F0225">
      <w:pPr>
        <w:ind w:firstLine="709"/>
        <w:jc w:val="both"/>
      </w:pPr>
      <w:r>
        <w:t xml:space="preserve">профсоюзной организации                              </w:t>
      </w:r>
      <w:r w:rsidR="00581000">
        <w:t xml:space="preserve">          </w:t>
      </w:r>
      <w:r>
        <w:t xml:space="preserve">  д/с</w:t>
      </w:r>
      <w:r w:rsidR="00581000">
        <w:t xml:space="preserve"> № 3 </w:t>
      </w:r>
      <w:proofErr w:type="spellStart"/>
      <w:r w:rsidR="00581000">
        <w:t>г</w:t>
      </w:r>
      <w:proofErr w:type="gramStart"/>
      <w:r w:rsidR="00581000">
        <w:t>.З</w:t>
      </w:r>
      <w:proofErr w:type="gramEnd"/>
      <w:r w:rsidR="00581000">
        <w:t>адонска</w:t>
      </w:r>
      <w:proofErr w:type="spellEnd"/>
    </w:p>
    <w:p w:rsidR="008F0225" w:rsidRDefault="00581000" w:rsidP="008F0225">
      <w:pPr>
        <w:ind w:firstLine="709"/>
        <w:jc w:val="both"/>
      </w:pPr>
      <w:r>
        <w:t xml:space="preserve">__________ </w:t>
      </w:r>
      <w:proofErr w:type="spellStart"/>
      <w:r>
        <w:t>М.С.Винокурова</w:t>
      </w:r>
      <w:proofErr w:type="spellEnd"/>
      <w:r w:rsidR="008F0225">
        <w:t xml:space="preserve">                       </w:t>
      </w:r>
      <w:r>
        <w:t xml:space="preserve">                _________</w:t>
      </w:r>
      <w:proofErr w:type="spellStart"/>
      <w:r>
        <w:t>Л.Т.Катасонова</w:t>
      </w:r>
      <w:proofErr w:type="spellEnd"/>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Default="008F0225" w:rsidP="008F0225">
      <w:pPr>
        <w:spacing w:line="360" w:lineRule="auto"/>
        <w:ind w:firstLine="709"/>
        <w:jc w:val="right"/>
        <w:rPr>
          <w:b/>
          <w:i/>
        </w:rPr>
      </w:pPr>
    </w:p>
    <w:p w:rsidR="008F0225" w:rsidRPr="00E16F50" w:rsidRDefault="008F0225" w:rsidP="008F0225">
      <w:pPr>
        <w:spacing w:line="360" w:lineRule="auto"/>
        <w:ind w:firstLine="709"/>
        <w:jc w:val="right"/>
        <w:rPr>
          <w:b/>
          <w:i/>
        </w:rPr>
      </w:pPr>
    </w:p>
    <w:p w:rsidR="008F0225" w:rsidRPr="00E16F50" w:rsidRDefault="008F0225" w:rsidP="008F0225">
      <w:pPr>
        <w:jc w:val="center"/>
      </w:pPr>
      <w:r w:rsidRPr="00E16F50">
        <w:rPr>
          <w:b/>
          <w:bCs/>
        </w:rPr>
        <w:t>ПОЛОЖЕНИЕ</w:t>
      </w:r>
    </w:p>
    <w:p w:rsidR="008F0225" w:rsidRPr="00E16F50" w:rsidRDefault="008F0225" w:rsidP="008F0225">
      <w:pPr>
        <w:jc w:val="center"/>
        <w:rPr>
          <w:b/>
          <w:bCs/>
        </w:rPr>
      </w:pPr>
      <w:r w:rsidRPr="00E16F50">
        <w:rPr>
          <w:b/>
          <w:bCs/>
        </w:rPr>
        <w:t>о порядке и условиях предоставления педагогическим и руководящим работникам учреждения длительного отпуска сроком до одного года</w:t>
      </w:r>
    </w:p>
    <w:p w:rsidR="008F0225" w:rsidRPr="00E16F50" w:rsidRDefault="008F0225" w:rsidP="008F0225">
      <w:pPr>
        <w:jc w:val="center"/>
        <w:rPr>
          <w:b/>
          <w:bCs/>
        </w:rPr>
      </w:pPr>
    </w:p>
    <w:p w:rsidR="008F0225" w:rsidRPr="00E16F50" w:rsidRDefault="008F0225" w:rsidP="008F0225">
      <w:pPr>
        <w:jc w:val="both"/>
      </w:pPr>
      <w:r w:rsidRPr="00E16F50">
        <w:t xml:space="preserve">1. В целях реализации права педагогических работников на длительный отпуск сроком до одного года в учреждении действует Положение, которое устанавливает порядок и условия его предоставления. </w:t>
      </w:r>
    </w:p>
    <w:p w:rsidR="008F0225" w:rsidRDefault="008F0225" w:rsidP="008F0225">
      <w:pPr>
        <w:jc w:val="both"/>
      </w:pPr>
      <w:r w:rsidRPr="00E16F50">
        <w:t xml:space="preserve">Положение разработано на основе приказа Министерства образования и науки РФ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w:t>
      </w:r>
      <w:r>
        <w:t>отпуска сроком до одного года».</w:t>
      </w:r>
    </w:p>
    <w:p w:rsidR="008F0225" w:rsidRPr="00E16F50" w:rsidRDefault="008F0225" w:rsidP="008F0225">
      <w:pPr>
        <w:jc w:val="both"/>
      </w:pPr>
    </w:p>
    <w:p w:rsidR="008F0225" w:rsidRDefault="008F0225" w:rsidP="008F0225">
      <w:pPr>
        <w:jc w:val="both"/>
      </w:pPr>
      <w:proofErr w:type="gramStart"/>
      <w:r>
        <w:t>2.</w:t>
      </w:r>
      <w:r w:rsidRPr="00E16F50">
        <w:t xml:space="preserve">В соответствии с подпунктом 4 пункта 5 статьи 47 Федерального Закона "Об образовании в Российской Федерации" педагогическим и руководящим работникам учреждения, замещающим должности, поименованным в </w:t>
      </w:r>
      <w:r w:rsidRPr="00E16F50">
        <w:rPr>
          <w:u w:val="single"/>
        </w:rPr>
        <w:t xml:space="preserve">разделах I и </w:t>
      </w:r>
      <w:r w:rsidRPr="00E16F50">
        <w:rPr>
          <w:u w:val="single"/>
          <w:lang w:val="en-US"/>
        </w:rPr>
        <w:t>II</w:t>
      </w:r>
      <w:r w:rsidRPr="00E16F50">
        <w:t xml:space="preserve"> номенклатуры должностей, утвержденной постановлением Правительства Российской Федерации от 8 августа 2013 г. N 678 «</w:t>
      </w:r>
      <w:r w:rsidRPr="00E16F50">
        <w:rPr>
          <w:bCs/>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E16F50">
        <w:t xml:space="preserve"> (</w:t>
      </w:r>
      <w:r w:rsidRPr="00E16F50">
        <w:rPr>
          <w:i/>
        </w:rPr>
        <w:t>список прилагается</w:t>
      </w:r>
      <w:r w:rsidRPr="00E16F50">
        <w:t xml:space="preserve">), </w:t>
      </w:r>
      <w:r w:rsidRPr="00E16F50">
        <w:rPr>
          <w:u w:val="single"/>
        </w:rPr>
        <w:t>гарантируется право</w:t>
      </w:r>
      <w:proofErr w:type="gramEnd"/>
      <w:r w:rsidRPr="00E16F50">
        <w:rPr>
          <w:u w:val="single"/>
        </w:rPr>
        <w:t xml:space="preserve"> на длительный отпуск сроком до одного года</w:t>
      </w:r>
      <w:r w:rsidRPr="00E16F50">
        <w:t xml:space="preserve"> (далее - длительный отпуск) не реже чем через каждые 10 лет неп</w:t>
      </w:r>
      <w:r>
        <w:t>рерывной педагогической работы.</w:t>
      </w:r>
    </w:p>
    <w:p w:rsidR="008F0225" w:rsidRPr="00E16F50" w:rsidRDefault="008F0225" w:rsidP="008F0225">
      <w:pPr>
        <w:jc w:val="both"/>
      </w:pPr>
    </w:p>
    <w:p w:rsidR="008F0225" w:rsidRDefault="008F0225" w:rsidP="008F0225">
      <w:pPr>
        <w:numPr>
          <w:ilvl w:val="0"/>
          <w:numId w:val="21"/>
        </w:numPr>
        <w:jc w:val="both"/>
      </w:pPr>
      <w:r w:rsidRPr="00E16F50">
        <w:t xml:space="preserve">Длительный отпуск предоставляется на основании письменного </w:t>
      </w:r>
      <w:r w:rsidRPr="00E16F50">
        <w:rPr>
          <w:b/>
        </w:rPr>
        <w:t xml:space="preserve">заявления </w:t>
      </w:r>
      <w:r>
        <w:t>работника.</w:t>
      </w:r>
    </w:p>
    <w:p w:rsidR="008F0225" w:rsidRPr="00E16F50" w:rsidRDefault="008F0225" w:rsidP="008F0225">
      <w:pPr>
        <w:ind w:left="360"/>
        <w:jc w:val="both"/>
      </w:pPr>
    </w:p>
    <w:p w:rsidR="008F0225" w:rsidRDefault="008F0225" w:rsidP="008F0225">
      <w:pPr>
        <w:numPr>
          <w:ilvl w:val="0"/>
          <w:numId w:val="21"/>
        </w:numPr>
        <w:jc w:val="both"/>
      </w:pPr>
      <w:r w:rsidRPr="00E16F50">
        <w:t xml:space="preserve">Длительный отпуск может предоставляться педагогическому работнику </w:t>
      </w:r>
      <w:r w:rsidRPr="00E16F50">
        <w:rPr>
          <w:b/>
        </w:rPr>
        <w:t>в любое время</w:t>
      </w:r>
      <w:r w:rsidRPr="00E16F50">
        <w:t xml:space="preserve"> при условии, что это отрицательно не отразится на деятельност</w:t>
      </w:r>
      <w:r>
        <w:t xml:space="preserve">и образовательного учреждения. </w:t>
      </w:r>
    </w:p>
    <w:p w:rsidR="008F0225" w:rsidRPr="00E16F50" w:rsidRDefault="008F0225" w:rsidP="008F0225">
      <w:pPr>
        <w:jc w:val="both"/>
      </w:pPr>
    </w:p>
    <w:p w:rsidR="008F0225" w:rsidRDefault="008F0225" w:rsidP="008F0225">
      <w:pPr>
        <w:numPr>
          <w:ilvl w:val="0"/>
          <w:numId w:val="21"/>
        </w:numPr>
        <w:jc w:val="both"/>
      </w:pPr>
      <w:r w:rsidRPr="00E16F50">
        <w:t xml:space="preserve">В исключительных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w:t>
      </w:r>
      <w:r w:rsidRPr="00E16F50">
        <w:rPr>
          <w:b/>
        </w:rPr>
        <w:t>перенос</w:t>
      </w:r>
      <w:r w:rsidRPr="00E16F50">
        <w:t xml:space="preserve"> отпуска на более поздний срок, че</w:t>
      </w:r>
      <w:r>
        <w:t>м указан в заявлении работника.</w:t>
      </w:r>
    </w:p>
    <w:p w:rsidR="008F0225" w:rsidRPr="00E16F50" w:rsidRDefault="008F0225" w:rsidP="008F0225">
      <w:pPr>
        <w:jc w:val="both"/>
      </w:pPr>
    </w:p>
    <w:p w:rsidR="008F0225" w:rsidRDefault="008F0225" w:rsidP="008F0225">
      <w:pPr>
        <w:numPr>
          <w:ilvl w:val="0"/>
          <w:numId w:val="21"/>
        </w:numPr>
        <w:jc w:val="both"/>
      </w:pPr>
      <w:r w:rsidRPr="00E16F50">
        <w:rPr>
          <w:b/>
          <w:bCs/>
        </w:rPr>
        <w:t xml:space="preserve">Продолжительность </w:t>
      </w:r>
      <w:r w:rsidRPr="00E16F50">
        <w:t>длительного отпуска до одного года определяется работником и согласуется с работ</w:t>
      </w:r>
      <w:r>
        <w:t>одателем.</w:t>
      </w:r>
    </w:p>
    <w:p w:rsidR="008F0225" w:rsidRPr="00E16F50" w:rsidRDefault="008F0225" w:rsidP="008F0225">
      <w:pPr>
        <w:jc w:val="both"/>
      </w:pPr>
    </w:p>
    <w:p w:rsidR="008F0225" w:rsidRDefault="008F0225" w:rsidP="008F0225">
      <w:pPr>
        <w:numPr>
          <w:ilvl w:val="0"/>
          <w:numId w:val="21"/>
        </w:numPr>
        <w:jc w:val="both"/>
      </w:pPr>
      <w:r w:rsidRPr="00E16F50">
        <w:t>Решение о предоставлении длительного отпуска работнику или об отказе в его предоставлении должно быть рассмотрено и</w:t>
      </w:r>
      <w:r>
        <w:t xml:space="preserve"> принято руководителем в течение</w:t>
      </w:r>
      <w:r w:rsidRPr="00E16F50">
        <w:t xml:space="preserve"> 14 календарных</w:t>
      </w:r>
      <w:r>
        <w:t xml:space="preserve"> дней со дня подачи заявления. </w:t>
      </w:r>
    </w:p>
    <w:p w:rsidR="008F0225" w:rsidRPr="00E16F50" w:rsidRDefault="008F0225" w:rsidP="008F0225">
      <w:pPr>
        <w:jc w:val="both"/>
      </w:pPr>
    </w:p>
    <w:p w:rsidR="008F0225" w:rsidRDefault="008F0225" w:rsidP="008F0225">
      <w:pPr>
        <w:numPr>
          <w:ilvl w:val="0"/>
          <w:numId w:val="21"/>
        </w:numPr>
        <w:jc w:val="both"/>
      </w:pPr>
      <w:r w:rsidRPr="00E16F50">
        <w:t>Предоставление длительного отпуска оформляется пр</w:t>
      </w:r>
      <w:r>
        <w:t>иказом руководителя учреждения.</w:t>
      </w:r>
    </w:p>
    <w:p w:rsidR="008F0225" w:rsidRPr="00E16F50" w:rsidRDefault="008F0225" w:rsidP="008F0225">
      <w:pPr>
        <w:jc w:val="both"/>
      </w:pPr>
    </w:p>
    <w:p w:rsidR="008F0225" w:rsidRDefault="008F0225" w:rsidP="008F0225">
      <w:pPr>
        <w:numPr>
          <w:ilvl w:val="0"/>
          <w:numId w:val="21"/>
        </w:numPr>
        <w:jc w:val="both"/>
      </w:pPr>
      <w:r w:rsidRPr="00E16F50">
        <w:lastRenderedPageBreak/>
        <w:t xml:space="preserve">Вопросы исчисления стажа непрерывной педагогической работы рассматриваются руководителем (администрацией) образовательного учреждения по согласованию </w:t>
      </w:r>
      <w:r w:rsidRPr="00E16F50">
        <w:rPr>
          <w:b/>
        </w:rPr>
        <w:t xml:space="preserve">с профсоюзным органом </w:t>
      </w:r>
      <w:r>
        <w:t>(профкомом).</w:t>
      </w:r>
    </w:p>
    <w:p w:rsidR="008F0225" w:rsidRPr="00E16F50" w:rsidRDefault="008F0225" w:rsidP="008F0225">
      <w:pPr>
        <w:jc w:val="both"/>
      </w:pPr>
    </w:p>
    <w:p w:rsidR="008F0225" w:rsidRDefault="008F0225" w:rsidP="008F0225">
      <w:pPr>
        <w:numPr>
          <w:ilvl w:val="0"/>
          <w:numId w:val="21"/>
        </w:numPr>
        <w:jc w:val="both"/>
      </w:pPr>
      <w:r w:rsidRPr="00E16F50">
        <w:t>Продолжительность непрерывной педагогической работы (</w:t>
      </w:r>
      <w:r w:rsidRPr="00E16F50">
        <w:rPr>
          <w:b/>
        </w:rPr>
        <w:t>стаж) устанавливается</w:t>
      </w:r>
      <w:r w:rsidRPr="00E16F50">
        <w:t xml:space="preserve"> руководителем (администрацией)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r>
        <w:t>.</w:t>
      </w:r>
    </w:p>
    <w:p w:rsidR="008F0225" w:rsidRPr="00E16F50" w:rsidRDefault="008F0225" w:rsidP="008F0225">
      <w:pPr>
        <w:jc w:val="both"/>
      </w:pPr>
    </w:p>
    <w:p w:rsidR="008F0225" w:rsidRPr="00E16F50" w:rsidRDefault="008F0225" w:rsidP="008F0225">
      <w:pPr>
        <w:jc w:val="both"/>
      </w:pPr>
      <w:r w:rsidRPr="00E16F50">
        <w:t xml:space="preserve">11. В </w:t>
      </w:r>
      <w:r w:rsidRPr="00E16F50">
        <w:rPr>
          <w:b/>
        </w:rPr>
        <w:t>стаж</w:t>
      </w:r>
      <w:r w:rsidRPr="00E16F50">
        <w:t xml:space="preserve"> непрерывной педагогической работы засчитываются следующие периоды:</w:t>
      </w:r>
    </w:p>
    <w:p w:rsidR="008F0225" w:rsidRPr="00E16F50" w:rsidRDefault="008F0225" w:rsidP="008F0225">
      <w:pPr>
        <w:jc w:val="both"/>
      </w:pPr>
      <w:r w:rsidRPr="00E16F50">
        <w:t xml:space="preserve">- Фактически проработанное время педагогического работника по трудовому договору. </w:t>
      </w:r>
      <w:proofErr w:type="gramStart"/>
      <w:r w:rsidRPr="00E16F50">
        <w:t>Периоды фактически проработанного времени педагогического работника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и затем последовала в образовательном учреждении, составляет не более трех месяцев.</w:t>
      </w:r>
      <w:proofErr w:type="gramEnd"/>
    </w:p>
    <w:p w:rsidR="008F0225" w:rsidRPr="00E16F50" w:rsidRDefault="008F0225" w:rsidP="008F0225">
      <w:pPr>
        <w:jc w:val="both"/>
      </w:pPr>
      <w:proofErr w:type="gramStart"/>
      <w:r w:rsidRPr="00E16F50">
        <w:t>-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roofErr w:type="gramEnd"/>
    </w:p>
    <w:p w:rsidR="008F0225" w:rsidRDefault="008F0225" w:rsidP="008F0225">
      <w:pPr>
        <w:jc w:val="both"/>
      </w:pPr>
      <w:r w:rsidRPr="00E16F50">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w:t>
      </w:r>
      <w:r>
        <w:t>боту не превысил одного месяца.</w:t>
      </w:r>
    </w:p>
    <w:p w:rsidR="008F0225" w:rsidRPr="00E16F50" w:rsidRDefault="008F0225" w:rsidP="008F0225">
      <w:pPr>
        <w:jc w:val="both"/>
      </w:pPr>
    </w:p>
    <w:p w:rsidR="008F0225" w:rsidRDefault="008F0225" w:rsidP="008F0225">
      <w:pPr>
        <w:jc w:val="both"/>
        <w:rPr>
          <w:bCs/>
        </w:rPr>
      </w:pPr>
      <w:r>
        <w:rPr>
          <w:bCs/>
        </w:rPr>
        <w:t>12.</w:t>
      </w:r>
      <w:r w:rsidRPr="00E16F50">
        <w:rPr>
          <w:bCs/>
        </w:rPr>
        <w:t xml:space="preserve">Длительный отпуск может быть </w:t>
      </w:r>
      <w:r w:rsidRPr="00E16F50">
        <w:rPr>
          <w:b/>
          <w:bCs/>
        </w:rPr>
        <w:t>присоединён</w:t>
      </w:r>
      <w:r w:rsidRPr="00E16F50">
        <w:rPr>
          <w:bCs/>
        </w:rPr>
        <w:t xml:space="preserve"> к ежегодному основному оплачиваемому отп</w:t>
      </w:r>
      <w:r>
        <w:rPr>
          <w:bCs/>
        </w:rPr>
        <w:t>уску педагогического работника.</w:t>
      </w:r>
    </w:p>
    <w:p w:rsidR="008F0225" w:rsidRPr="007C40C1" w:rsidRDefault="008F0225" w:rsidP="008F0225">
      <w:pPr>
        <w:jc w:val="both"/>
        <w:rPr>
          <w:bCs/>
        </w:rPr>
      </w:pPr>
    </w:p>
    <w:p w:rsidR="008F0225" w:rsidRDefault="008F0225" w:rsidP="008F0225">
      <w:pPr>
        <w:jc w:val="both"/>
      </w:pPr>
      <w:r w:rsidRPr="00E16F50">
        <w:t xml:space="preserve">13. За педагогическим работником на период длительного отпуска </w:t>
      </w:r>
      <w:r w:rsidRPr="00E16F50">
        <w:rPr>
          <w:b/>
        </w:rPr>
        <w:t>сохраняется место работы</w:t>
      </w:r>
      <w:r w:rsidRPr="00E16F50">
        <w:t xml:space="preserve"> (должность), объем учебной нагрузки при условии, что за период нахождения его в длительном отпуске не уменьшилось количество часов по учебным планам, образовательным программам или количество обучающихся (воспитанник</w:t>
      </w:r>
      <w:r>
        <w:t>ов), учебных классов (групп).</w:t>
      </w:r>
    </w:p>
    <w:p w:rsidR="008F0225" w:rsidRPr="00E16F50" w:rsidRDefault="008F0225" w:rsidP="008F0225">
      <w:pPr>
        <w:jc w:val="both"/>
      </w:pPr>
    </w:p>
    <w:p w:rsidR="008F0225" w:rsidRDefault="008F0225" w:rsidP="008F0225">
      <w:pPr>
        <w:jc w:val="both"/>
      </w:pPr>
      <w:r w:rsidRPr="00E16F50">
        <w:t>14. Педагогический работник во время длительного отпуска не может быть переведён на другую работу, а также уволен по инициативе работодателя, за исключение</w:t>
      </w:r>
      <w:r>
        <w:t>м полной ликвидации учреждения.</w:t>
      </w:r>
    </w:p>
    <w:p w:rsidR="008F0225" w:rsidRPr="00E16F50" w:rsidRDefault="008F0225" w:rsidP="008F0225">
      <w:pPr>
        <w:jc w:val="both"/>
      </w:pPr>
    </w:p>
    <w:p w:rsidR="008F0225" w:rsidRDefault="008F0225" w:rsidP="008F0225">
      <w:pPr>
        <w:jc w:val="both"/>
        <w:rPr>
          <w:bCs/>
        </w:rPr>
      </w:pPr>
      <w:r w:rsidRPr="00E16F50">
        <w:t xml:space="preserve">15. В случае производственной необходимости работник может быть </w:t>
      </w:r>
      <w:r w:rsidRPr="00E16F50">
        <w:rPr>
          <w:bCs/>
        </w:rPr>
        <w:t xml:space="preserve">отозван из длительного отпуска. Такой </w:t>
      </w:r>
      <w:r w:rsidRPr="00E16F50">
        <w:rPr>
          <w:b/>
          <w:bCs/>
        </w:rPr>
        <w:t>отзыв допускается только с согласия педагога</w:t>
      </w:r>
      <w:r w:rsidRPr="00E16F50">
        <w:rPr>
          <w:bCs/>
        </w:rPr>
        <w:t>. В этом случае педагог дает письменное согласие на отзыв из отпуска и определяет время использования (либо неиспользования) оставшейся части отпус</w:t>
      </w:r>
      <w:r>
        <w:rPr>
          <w:bCs/>
        </w:rPr>
        <w:t>ка.</w:t>
      </w:r>
    </w:p>
    <w:p w:rsidR="008F0225" w:rsidRPr="00E16F50" w:rsidRDefault="008F0225" w:rsidP="008F0225">
      <w:pPr>
        <w:jc w:val="both"/>
        <w:rPr>
          <w:bCs/>
        </w:rPr>
      </w:pPr>
    </w:p>
    <w:p w:rsidR="008F0225" w:rsidRPr="00E16F50" w:rsidRDefault="008F0225" w:rsidP="008F0225">
      <w:pPr>
        <w:jc w:val="both"/>
        <w:rPr>
          <w:bCs/>
        </w:rPr>
      </w:pPr>
      <w:r w:rsidRPr="00E16F50">
        <w:rPr>
          <w:bCs/>
        </w:rPr>
        <w:t xml:space="preserve">16. Педагогическому работнику, </w:t>
      </w:r>
      <w:r w:rsidRPr="00E16F50">
        <w:rPr>
          <w:b/>
          <w:bCs/>
        </w:rPr>
        <w:t>заболевшему</w:t>
      </w:r>
      <w:r w:rsidRPr="00E16F50">
        <w:rPr>
          <w:bCs/>
        </w:rPr>
        <w:t xml:space="preserve">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8F0225" w:rsidRDefault="008F0225" w:rsidP="008F0225">
      <w:pPr>
        <w:jc w:val="both"/>
        <w:rPr>
          <w:bCs/>
        </w:rPr>
      </w:pPr>
      <w:r w:rsidRPr="00E16F50">
        <w:rPr>
          <w:bCs/>
        </w:rPr>
        <w:t>Длительный отпуск не продлевается и не переносится, если педагогический работник в указанный период ухажи</w:t>
      </w:r>
      <w:r>
        <w:rPr>
          <w:bCs/>
        </w:rPr>
        <w:t>вал за заболевшим членом семьи.</w:t>
      </w:r>
    </w:p>
    <w:p w:rsidR="008F0225" w:rsidRDefault="008F0225" w:rsidP="008F0225">
      <w:pPr>
        <w:jc w:val="both"/>
        <w:rPr>
          <w:bCs/>
        </w:rPr>
      </w:pPr>
    </w:p>
    <w:p w:rsidR="008F0225" w:rsidRPr="00E16F50" w:rsidRDefault="008F0225" w:rsidP="008F0225">
      <w:pPr>
        <w:jc w:val="both"/>
        <w:rPr>
          <w:bCs/>
        </w:rPr>
      </w:pPr>
      <w:r w:rsidRPr="00E16F50">
        <w:rPr>
          <w:bCs/>
        </w:rPr>
        <w:t xml:space="preserve">17. Педагогам – внешним </w:t>
      </w:r>
      <w:r w:rsidRPr="00E16F50">
        <w:rPr>
          <w:b/>
          <w:bCs/>
        </w:rPr>
        <w:t>совместителям</w:t>
      </w:r>
      <w:r w:rsidRPr="00E16F50">
        <w:rPr>
          <w:bCs/>
        </w:rPr>
        <w:t xml:space="preserve">, работающим в образовательном учреждении, в случае предоставления им длительного отпуска по основному месту работы, может быть </w:t>
      </w:r>
      <w:r w:rsidRPr="00E16F50">
        <w:rPr>
          <w:bCs/>
        </w:rPr>
        <w:lastRenderedPageBreak/>
        <w:t xml:space="preserve">предоставлен длительный годовой отпуск такой же продолжительности без сохранения заработной платы только с согласия руководителя. </w:t>
      </w:r>
    </w:p>
    <w:p w:rsidR="008F0225" w:rsidRDefault="008F0225" w:rsidP="008F0225">
      <w:pPr>
        <w:jc w:val="both"/>
        <w:rPr>
          <w:bCs/>
        </w:rPr>
      </w:pPr>
      <w:r w:rsidRPr="00E16F50">
        <w:rPr>
          <w:bCs/>
        </w:rPr>
        <w:t>Основанием предоставления отпуска является заявление работника и копия приказа о предоставлении длительного отп</w:t>
      </w:r>
      <w:r>
        <w:rPr>
          <w:bCs/>
        </w:rPr>
        <w:t>уска по основному месту работы.</w:t>
      </w:r>
    </w:p>
    <w:p w:rsidR="008F0225" w:rsidRPr="00E16F50" w:rsidRDefault="008F0225" w:rsidP="008F0225">
      <w:pPr>
        <w:jc w:val="both"/>
        <w:rPr>
          <w:bCs/>
        </w:rPr>
      </w:pPr>
    </w:p>
    <w:p w:rsidR="008F0225" w:rsidRDefault="008F0225" w:rsidP="008F0225">
      <w:pPr>
        <w:jc w:val="both"/>
      </w:pPr>
      <w:r w:rsidRPr="00E16F50">
        <w:rPr>
          <w:bCs/>
        </w:rPr>
        <w:t xml:space="preserve">18. Длительный отпуск педагогическим работникам, предоставляется без сохранения заработной платы. </w:t>
      </w:r>
      <w:r w:rsidRPr="00E16F50">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w:t>
      </w:r>
      <w:r>
        <w:t>оставлении длительного отпуска.</w:t>
      </w:r>
    </w:p>
    <w:p w:rsidR="008F0225" w:rsidRPr="00E16F50" w:rsidRDefault="008F0225" w:rsidP="008F0225">
      <w:pPr>
        <w:jc w:val="both"/>
      </w:pPr>
    </w:p>
    <w:p w:rsidR="008F0225" w:rsidRPr="00E16F50" w:rsidRDefault="008F0225" w:rsidP="008F0225">
      <w:pPr>
        <w:jc w:val="both"/>
      </w:pPr>
      <w:r w:rsidRPr="00E16F50">
        <w:t xml:space="preserve">19. Период нахождения работника в длительном отпуске без сохранения заработной платы более двух недель </w:t>
      </w:r>
      <w:r w:rsidRPr="00E16F50">
        <w:rPr>
          <w:b/>
        </w:rPr>
        <w:t xml:space="preserve">не засчитывается в стаж </w:t>
      </w:r>
      <w:r w:rsidRPr="00E16F50">
        <w:t xml:space="preserve">работы, дающий право </w:t>
      </w:r>
      <w:r w:rsidRPr="00E16F50">
        <w:rPr>
          <w:b/>
        </w:rPr>
        <w:t>на очередной отпуск</w:t>
      </w:r>
      <w:r w:rsidRPr="00E16F50">
        <w:t xml:space="preserve"> за рабочий год (ст. 121 ТК) в котором длительный отпуск использовался. </w:t>
      </w:r>
    </w:p>
    <w:p w:rsidR="008F0225" w:rsidRPr="00E16F50" w:rsidRDefault="008F0225" w:rsidP="008F0225"/>
    <w:p w:rsidR="008F0225" w:rsidRPr="00E16F50" w:rsidRDefault="008F0225" w:rsidP="008F0225">
      <w:pPr>
        <w:jc w:val="both"/>
      </w:pPr>
      <w:r w:rsidRPr="00E16F50">
        <w:t xml:space="preserve">20. Период нахождения в длительном годовом отпуске без сохранения заработной платы </w:t>
      </w:r>
      <w:r w:rsidRPr="00E16F50">
        <w:rPr>
          <w:b/>
        </w:rPr>
        <w:t>не засчитывается в специальный стаж работы, дающий право на досрочное</w:t>
      </w:r>
      <w:r w:rsidRPr="00E16F50">
        <w:t xml:space="preserve"> назначение трудовой пенсии по старости в связи с педагогической деятельностью (25 лет).</w:t>
      </w:r>
    </w:p>
    <w:p w:rsidR="008F0225" w:rsidRPr="00E16F50" w:rsidRDefault="008F0225" w:rsidP="008F0225"/>
    <w:p w:rsidR="008F0225" w:rsidRPr="00E16F50" w:rsidRDefault="008F0225" w:rsidP="008F0225">
      <w:pPr>
        <w:jc w:val="both"/>
      </w:pPr>
      <w:r w:rsidRPr="00E16F50">
        <w:t xml:space="preserve">21. </w:t>
      </w:r>
      <w:r w:rsidRPr="00E16F50">
        <w:rPr>
          <w:b/>
        </w:rPr>
        <w:t xml:space="preserve">Больничный лист, </w:t>
      </w:r>
      <w:r w:rsidRPr="00E16F50">
        <w:t xml:space="preserve">выписанный работнику в период нахождения в длительном отпуске без сохранения заработной платы, </w:t>
      </w:r>
      <w:r w:rsidRPr="00E16F50">
        <w:rPr>
          <w:b/>
        </w:rPr>
        <w:t>не оплачивается</w:t>
      </w:r>
      <w:r w:rsidRPr="00E16F50">
        <w:t xml:space="preserve">. </w:t>
      </w:r>
    </w:p>
    <w:p w:rsidR="008F0225" w:rsidRPr="00E16F50" w:rsidRDefault="008F0225" w:rsidP="008F0225"/>
    <w:p w:rsidR="008F0225" w:rsidRPr="00E16F50" w:rsidRDefault="008F0225" w:rsidP="008F0225">
      <w:pPr>
        <w:jc w:val="both"/>
      </w:pPr>
      <w:r w:rsidRPr="00E16F50">
        <w:t xml:space="preserve">22. Запись о предоставлении длительного отпуска </w:t>
      </w:r>
      <w:r w:rsidRPr="00E16F50">
        <w:rPr>
          <w:b/>
        </w:rPr>
        <w:t>не вносится в трудовую книжку</w:t>
      </w:r>
      <w:r w:rsidRPr="00E16F50">
        <w:t xml:space="preserve"> работника.</w:t>
      </w:r>
    </w:p>
    <w:p w:rsidR="008F0225" w:rsidRPr="00E16F50" w:rsidRDefault="008F0225" w:rsidP="008F0225">
      <w:pPr>
        <w:jc w:val="both"/>
      </w:pPr>
    </w:p>
    <w:p w:rsidR="008F0225" w:rsidRPr="00E16F50" w:rsidRDefault="008F0225" w:rsidP="008F0225">
      <w:pPr>
        <w:jc w:val="both"/>
        <w:rPr>
          <w:i/>
          <w:color w:val="FF0000"/>
        </w:rPr>
      </w:pPr>
      <w:bookmarkStart w:id="13" w:name="Par28"/>
      <w:bookmarkEnd w:id="13"/>
      <w:r w:rsidRPr="00E16F50">
        <w:rPr>
          <w:bCs/>
        </w:rPr>
        <w:t xml:space="preserve">23. </w:t>
      </w:r>
      <w:r w:rsidRPr="00E16F50">
        <w:rPr>
          <w:b/>
          <w:bCs/>
        </w:rPr>
        <w:t>Список</w:t>
      </w:r>
      <w:r w:rsidRPr="00E16F50">
        <w:rPr>
          <w:bCs/>
        </w:rPr>
        <w:t xml:space="preserve"> должностей педагогических и руководящих работников, </w:t>
      </w:r>
      <w:r w:rsidRPr="00E16F50">
        <w:t xml:space="preserve">имеющих право на длительный годовой отпуск: </w:t>
      </w:r>
    </w:p>
    <w:p w:rsidR="008F0225" w:rsidRPr="00E16F50" w:rsidRDefault="008F0225" w:rsidP="008F0225">
      <w:pPr>
        <w:jc w:val="both"/>
        <w:rPr>
          <w:b/>
        </w:rPr>
      </w:pPr>
      <w:bookmarkStart w:id="14" w:name="Par33"/>
      <w:bookmarkEnd w:id="14"/>
      <w:r w:rsidRPr="00E16F50">
        <w:rPr>
          <w:b/>
        </w:rPr>
        <w:t>I. Должности педагогических работников организаций, осуществляющих образовательную деятельность:</w:t>
      </w:r>
    </w:p>
    <w:p w:rsidR="008F0225" w:rsidRPr="00E16F50" w:rsidRDefault="008F0225" w:rsidP="008F0225">
      <w:bookmarkStart w:id="15" w:name="Par36"/>
      <w:bookmarkStart w:id="16" w:name="Par52"/>
      <w:bookmarkEnd w:id="15"/>
      <w:bookmarkEnd w:id="16"/>
      <w:r w:rsidRPr="00E16F50">
        <w:t>- инструктор по физической культуре</w:t>
      </w:r>
    </w:p>
    <w:p w:rsidR="008F0225" w:rsidRPr="00E16F50" w:rsidRDefault="008F0225" w:rsidP="008F0225">
      <w:r w:rsidRPr="00E16F50">
        <w:t>- музыкальный руководитель</w:t>
      </w:r>
    </w:p>
    <w:p w:rsidR="008F0225" w:rsidRPr="00E16F50" w:rsidRDefault="008F0225" w:rsidP="008F0225">
      <w:r>
        <w:t xml:space="preserve">- </w:t>
      </w:r>
      <w:r w:rsidRPr="00E16F50">
        <w:t xml:space="preserve"> воспитатель</w:t>
      </w:r>
    </w:p>
    <w:p w:rsidR="008F0225" w:rsidRPr="00E16F50" w:rsidRDefault="008F0225" w:rsidP="008F0225">
      <w:pPr>
        <w:jc w:val="both"/>
        <w:rPr>
          <w:b/>
        </w:rPr>
      </w:pPr>
      <w:r w:rsidRPr="00E16F50">
        <w:rPr>
          <w:b/>
          <w:lang w:val="en-US"/>
        </w:rPr>
        <w:t>II</w:t>
      </w:r>
      <w:r w:rsidRPr="00E16F50">
        <w:rPr>
          <w:b/>
        </w:rPr>
        <w:t>. Должности руководителей образовательных организаций</w:t>
      </w:r>
    </w:p>
    <w:p w:rsidR="008F0225" w:rsidRPr="00E16F50" w:rsidRDefault="008F0225" w:rsidP="008F0225">
      <w:pPr>
        <w:jc w:val="both"/>
      </w:pPr>
      <w:r w:rsidRPr="00E16F50">
        <w:t>- заведующий</w:t>
      </w: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Pr="00E16F50" w:rsidRDefault="008F0225" w:rsidP="008F0225">
      <w:pPr>
        <w:jc w:val="both"/>
      </w:pPr>
    </w:p>
    <w:p w:rsidR="008F0225" w:rsidRPr="00E16F50" w:rsidRDefault="008F0225" w:rsidP="008F0225">
      <w:pPr>
        <w:jc w:val="both"/>
      </w:pPr>
    </w:p>
    <w:tbl>
      <w:tblPr>
        <w:tblW w:w="0" w:type="auto"/>
        <w:tblCellSpacing w:w="15" w:type="dxa"/>
        <w:tblInd w:w="-97" w:type="dxa"/>
        <w:tblLook w:val="00A0" w:firstRow="1" w:lastRow="0" w:firstColumn="1" w:lastColumn="0" w:noHBand="0" w:noVBand="0"/>
      </w:tblPr>
      <w:tblGrid>
        <w:gridCol w:w="9684"/>
      </w:tblGrid>
      <w:tr w:rsidR="008F0225" w:rsidRPr="00E16F50" w:rsidTr="008F0225">
        <w:trPr>
          <w:tblCellSpacing w:w="15" w:type="dxa"/>
        </w:trPr>
        <w:tc>
          <w:tcPr>
            <w:tcW w:w="9765" w:type="dxa"/>
            <w:tcMar>
              <w:top w:w="15" w:type="dxa"/>
              <w:left w:w="15" w:type="dxa"/>
              <w:bottom w:w="15" w:type="dxa"/>
              <w:right w:w="15" w:type="dxa"/>
            </w:tcMar>
          </w:tcPr>
          <w:p w:rsidR="008F0225" w:rsidRDefault="008F0225" w:rsidP="008F0225">
            <w:pPr>
              <w:jc w:val="right"/>
              <w:rPr>
                <w:b/>
              </w:rPr>
            </w:pPr>
          </w:p>
          <w:p w:rsidR="008F0225" w:rsidRDefault="008F0225" w:rsidP="008F0225">
            <w:pPr>
              <w:jc w:val="right"/>
              <w:rPr>
                <w:b/>
              </w:rPr>
            </w:pPr>
          </w:p>
          <w:p w:rsidR="008F0225" w:rsidRDefault="008F0225" w:rsidP="008F0225">
            <w:pPr>
              <w:jc w:val="right"/>
              <w:rPr>
                <w:b/>
              </w:rPr>
            </w:pPr>
          </w:p>
          <w:p w:rsidR="008F0225" w:rsidRDefault="008F0225" w:rsidP="008F0225">
            <w:pPr>
              <w:jc w:val="right"/>
              <w:rPr>
                <w:b/>
              </w:rPr>
            </w:pPr>
          </w:p>
          <w:p w:rsidR="008F0225" w:rsidRDefault="008F0225" w:rsidP="008F0225">
            <w:pPr>
              <w:jc w:val="right"/>
              <w:rPr>
                <w:b/>
              </w:rPr>
            </w:pPr>
            <w:r w:rsidRPr="00E16F50">
              <w:rPr>
                <w:b/>
              </w:rPr>
              <w:t>Образец заявления</w:t>
            </w:r>
          </w:p>
          <w:p w:rsidR="008F0225" w:rsidRDefault="008F0225" w:rsidP="008F0225">
            <w:pPr>
              <w:jc w:val="right"/>
              <w:rPr>
                <w:b/>
              </w:rPr>
            </w:pPr>
          </w:p>
          <w:p w:rsidR="008F0225" w:rsidRDefault="008F0225" w:rsidP="008F0225">
            <w:pPr>
              <w:jc w:val="right"/>
              <w:rPr>
                <w:b/>
              </w:rPr>
            </w:pPr>
          </w:p>
          <w:p w:rsidR="008F0225" w:rsidRPr="00E16F50" w:rsidRDefault="008F0225" w:rsidP="008F0225">
            <w:pPr>
              <w:jc w:val="right"/>
            </w:pPr>
          </w:p>
          <w:p w:rsidR="008F0225" w:rsidRPr="00E16F50" w:rsidRDefault="008F0225" w:rsidP="008F0225">
            <w:pPr>
              <w:jc w:val="right"/>
            </w:pPr>
            <w:r w:rsidRPr="00E16F50">
              <w:t> Руководителю ОУ  __________________________                                                                                  (</w:t>
            </w:r>
            <w:r w:rsidRPr="00E16F50">
              <w:rPr>
                <w:i/>
              </w:rPr>
              <w:t>Работник</w:t>
            </w:r>
            <w:r w:rsidRPr="00E16F50">
              <w:t>)________________________________</w:t>
            </w:r>
          </w:p>
          <w:p w:rsidR="008F0225" w:rsidRDefault="008F0225" w:rsidP="008F0225">
            <w:r w:rsidRPr="00E16F50">
              <w:t>ФИО, должность</w:t>
            </w:r>
          </w:p>
          <w:p w:rsidR="008F0225" w:rsidRDefault="008F0225" w:rsidP="008F0225"/>
          <w:p w:rsidR="008F0225" w:rsidRDefault="008F0225" w:rsidP="008F0225"/>
          <w:p w:rsidR="008F0225" w:rsidRDefault="008F0225" w:rsidP="008F0225"/>
          <w:p w:rsidR="008F0225" w:rsidRDefault="008F0225" w:rsidP="008F0225"/>
          <w:p w:rsidR="008F0225" w:rsidRDefault="008F0225" w:rsidP="008F0225"/>
          <w:p w:rsidR="008F0225" w:rsidRDefault="008F0225" w:rsidP="008F0225"/>
          <w:p w:rsidR="008F0225" w:rsidRDefault="008F0225" w:rsidP="008F0225"/>
          <w:p w:rsidR="008F0225" w:rsidRPr="00E16F50" w:rsidRDefault="008F0225" w:rsidP="008F0225"/>
          <w:p w:rsidR="008F0225" w:rsidRDefault="008F0225" w:rsidP="008F0225">
            <w:pPr>
              <w:jc w:val="center"/>
            </w:pPr>
            <w:r w:rsidRPr="00E16F50">
              <w:t>Заявление</w:t>
            </w:r>
          </w:p>
          <w:p w:rsidR="008F0225" w:rsidRDefault="008F0225" w:rsidP="008F0225">
            <w:pPr>
              <w:jc w:val="center"/>
            </w:pPr>
          </w:p>
          <w:p w:rsidR="008F0225" w:rsidRPr="00E16F50" w:rsidRDefault="008F0225" w:rsidP="008F0225">
            <w:pPr>
              <w:jc w:val="center"/>
            </w:pPr>
          </w:p>
          <w:p w:rsidR="008F0225" w:rsidRPr="00E16F50" w:rsidRDefault="008F0225" w:rsidP="008F0225">
            <w:pPr>
              <w:jc w:val="both"/>
            </w:pPr>
            <w:r w:rsidRPr="00E16F50">
              <w:tab/>
              <w:t xml:space="preserve">На основании </w:t>
            </w:r>
            <w:proofErr w:type="spellStart"/>
            <w:r w:rsidRPr="00E16F50">
              <w:t>пп</w:t>
            </w:r>
            <w:proofErr w:type="spellEnd"/>
            <w:r w:rsidRPr="00E16F50">
              <w:t xml:space="preserve">. 4 п. 5 ст. 47 Федерального Закона «Об образовании в Российской Федерации» прошу Вас предоставить мне длительный отпуск сроком на один год с «15» августа» 20__ г. по «14» августа 20__ г. в связи с непрерывной педагогической деятельностью в течение 10 лет. С Положением о порядке и условиях предоставления педагогическим работникам ОУ ______ длительного отпуска сроком до одного года </w:t>
            </w:r>
            <w:proofErr w:type="gramStart"/>
            <w:r w:rsidRPr="00E16F50">
              <w:t>ознакомлена</w:t>
            </w:r>
            <w:proofErr w:type="gramEnd"/>
            <w:r w:rsidRPr="00E16F50">
              <w:t xml:space="preserve">. </w:t>
            </w:r>
          </w:p>
          <w:p w:rsidR="008F0225" w:rsidRDefault="008F0225" w:rsidP="008F0225">
            <w:pPr>
              <w:jc w:val="both"/>
            </w:pPr>
            <w:r w:rsidRPr="00E16F50">
              <w:t>Непрерывный стаж педагогической работы составляет 12 лет.</w:t>
            </w: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Default="008F0225" w:rsidP="008F0225">
            <w:pPr>
              <w:jc w:val="both"/>
            </w:pPr>
          </w:p>
          <w:p w:rsidR="008F0225" w:rsidRPr="00E16F50" w:rsidRDefault="008F0225" w:rsidP="008F0225">
            <w:pPr>
              <w:jc w:val="both"/>
            </w:pPr>
          </w:p>
          <w:p w:rsidR="008F0225" w:rsidRDefault="008F0225" w:rsidP="008F0225">
            <w:pPr>
              <w:rPr>
                <w:i/>
              </w:rPr>
            </w:pPr>
            <w:r w:rsidRPr="00E16F50">
              <w:rPr>
                <w:i/>
              </w:rPr>
              <w:tab/>
              <w:t xml:space="preserve">дата </w:t>
            </w:r>
            <w:r w:rsidRPr="00E16F50">
              <w:rPr>
                <w:i/>
              </w:rPr>
              <w:tab/>
            </w:r>
            <w:r w:rsidRPr="00E16F50">
              <w:rPr>
                <w:i/>
              </w:rPr>
              <w:tab/>
            </w:r>
            <w:r w:rsidRPr="00E16F50">
              <w:rPr>
                <w:i/>
              </w:rPr>
              <w:tab/>
            </w:r>
            <w:r w:rsidRPr="00E16F50">
              <w:rPr>
                <w:i/>
              </w:rPr>
              <w:tab/>
            </w:r>
            <w:r w:rsidRPr="00E16F50">
              <w:rPr>
                <w:i/>
              </w:rPr>
              <w:tab/>
            </w:r>
            <w:r w:rsidRPr="00E16F50">
              <w:rPr>
                <w:i/>
              </w:rPr>
              <w:tab/>
              <w:t xml:space="preserve">                                                 Иванова</w:t>
            </w: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8F0225" w:rsidRDefault="008F0225" w:rsidP="008F0225">
            <w:pPr>
              <w:rPr>
                <w:i/>
              </w:rPr>
            </w:pPr>
          </w:p>
          <w:p w:rsidR="00581000" w:rsidRDefault="00581000" w:rsidP="008F0225">
            <w:pPr>
              <w:rPr>
                <w:i/>
              </w:rPr>
            </w:pPr>
          </w:p>
          <w:p w:rsidR="00581000" w:rsidRPr="00E16F50" w:rsidRDefault="00581000" w:rsidP="008F0225">
            <w:pPr>
              <w:rPr>
                <w:i/>
              </w:rPr>
            </w:pPr>
          </w:p>
          <w:p w:rsidR="008F0225" w:rsidRPr="00E16F50" w:rsidRDefault="008F0225" w:rsidP="008F0225">
            <w:pPr>
              <w:jc w:val="right"/>
            </w:pPr>
            <w:r w:rsidRPr="00E16F50">
              <w:t>                                                                                                                                       Унифицирова</w:t>
            </w:r>
            <w:r w:rsidRPr="00E16F50">
              <w:lastRenderedPageBreak/>
              <w:t>нная форма № Т-6</w:t>
            </w:r>
          </w:p>
          <w:tbl>
            <w:tblPr>
              <w:tblW w:w="0" w:type="auto"/>
              <w:tblCellMar>
                <w:left w:w="0" w:type="dxa"/>
                <w:right w:w="0" w:type="dxa"/>
              </w:tblCellMar>
              <w:tblLook w:val="00A0" w:firstRow="1" w:lastRow="0" w:firstColumn="1" w:lastColumn="0" w:noHBand="0" w:noVBand="0"/>
            </w:tblPr>
            <w:tblGrid>
              <w:gridCol w:w="380"/>
              <w:gridCol w:w="3945"/>
              <w:gridCol w:w="1688"/>
              <w:gridCol w:w="301"/>
              <w:gridCol w:w="614"/>
              <w:gridCol w:w="788"/>
              <w:gridCol w:w="177"/>
              <w:gridCol w:w="1527"/>
              <w:gridCol w:w="169"/>
            </w:tblGrid>
            <w:tr w:rsidR="008F0225" w:rsidRPr="00E16F50" w:rsidTr="008F0225">
              <w:trPr>
                <w:trHeight w:val="204"/>
              </w:trPr>
              <w:tc>
                <w:tcPr>
                  <w:tcW w:w="6355" w:type="dxa"/>
                  <w:gridSpan w:val="4"/>
                  <w:vAlign w:val="bottom"/>
                </w:tcPr>
                <w:p w:rsidR="008F0225" w:rsidRPr="00E16F50" w:rsidRDefault="008F0225" w:rsidP="008F0225"/>
              </w:tc>
              <w:tc>
                <w:tcPr>
                  <w:tcW w:w="1582" w:type="dxa"/>
                  <w:gridSpan w:val="3"/>
                  <w:tcBorders>
                    <w:top w:val="nil"/>
                    <w:left w:val="nil"/>
                    <w:bottom w:val="nil"/>
                    <w:right w:val="single" w:sz="4" w:space="0" w:color="auto"/>
                  </w:tcBorders>
                  <w:vAlign w:val="bottom"/>
                </w:tcPr>
                <w:p w:rsidR="008F0225" w:rsidRPr="00E16F50" w:rsidRDefault="008F0225" w:rsidP="008F0225"/>
              </w:tc>
              <w:tc>
                <w:tcPr>
                  <w:tcW w:w="1701" w:type="dxa"/>
                  <w:gridSpan w:val="2"/>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r w:rsidRPr="00E16F50">
                    <w:t>Код</w:t>
                  </w:r>
                </w:p>
              </w:tc>
            </w:tr>
            <w:tr w:rsidR="008F0225" w:rsidRPr="00E16F50" w:rsidTr="008F0225">
              <w:trPr>
                <w:trHeight w:val="222"/>
              </w:trPr>
              <w:tc>
                <w:tcPr>
                  <w:tcW w:w="6355" w:type="dxa"/>
                  <w:gridSpan w:val="4"/>
                  <w:vAlign w:val="bottom"/>
                </w:tcPr>
                <w:p w:rsidR="008F0225" w:rsidRPr="00E16F50" w:rsidRDefault="008F0225" w:rsidP="008F0225"/>
              </w:tc>
              <w:tc>
                <w:tcPr>
                  <w:tcW w:w="1582" w:type="dxa"/>
                  <w:gridSpan w:val="3"/>
                  <w:tcBorders>
                    <w:top w:val="nil"/>
                    <w:left w:val="nil"/>
                    <w:bottom w:val="nil"/>
                    <w:right w:val="single" w:sz="4" w:space="0" w:color="auto"/>
                  </w:tcBorders>
                  <w:vAlign w:val="bottom"/>
                </w:tcPr>
                <w:p w:rsidR="008F0225" w:rsidRPr="00E16F50" w:rsidRDefault="008F0225" w:rsidP="008F0225">
                  <w:r w:rsidRPr="00E16F50">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r w:rsidRPr="00E16F50">
                    <w:t>0301005</w:t>
                  </w:r>
                </w:p>
              </w:tc>
            </w:tr>
            <w:tr w:rsidR="008F0225" w:rsidRPr="00E16F50" w:rsidTr="008F0225">
              <w:trPr>
                <w:trHeight w:val="240"/>
              </w:trPr>
              <w:tc>
                <w:tcPr>
                  <w:tcW w:w="6971" w:type="dxa"/>
                  <w:gridSpan w:val="5"/>
                  <w:tcBorders>
                    <w:top w:val="nil"/>
                    <w:left w:val="nil"/>
                    <w:bottom w:val="single" w:sz="4" w:space="0" w:color="auto"/>
                    <w:right w:val="nil"/>
                  </w:tcBorders>
                  <w:vAlign w:val="bottom"/>
                </w:tcPr>
                <w:p w:rsidR="008F0225" w:rsidRPr="00E16F50" w:rsidRDefault="008F0225" w:rsidP="008F0225">
                  <w:pPr>
                    <w:jc w:val="center"/>
                  </w:pPr>
                </w:p>
              </w:tc>
              <w:tc>
                <w:tcPr>
                  <w:tcW w:w="966" w:type="dxa"/>
                  <w:gridSpan w:val="2"/>
                  <w:tcBorders>
                    <w:top w:val="nil"/>
                    <w:left w:val="nil"/>
                    <w:bottom w:val="nil"/>
                    <w:right w:val="single" w:sz="4" w:space="0" w:color="auto"/>
                  </w:tcBorders>
                  <w:vAlign w:val="bottom"/>
                </w:tcPr>
                <w:p w:rsidR="008F0225" w:rsidRPr="00E16F50" w:rsidRDefault="008F0225" w:rsidP="008F0225">
                  <w:r w:rsidRPr="00E16F50">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tc>
            </w:tr>
            <w:tr w:rsidR="008F0225" w:rsidRPr="00E16F50" w:rsidTr="008F0225">
              <w:tc>
                <w:tcPr>
                  <w:tcW w:w="6971" w:type="dxa"/>
                  <w:gridSpan w:val="5"/>
                  <w:tcBorders>
                    <w:top w:val="single" w:sz="4" w:space="0" w:color="auto"/>
                    <w:left w:val="nil"/>
                    <w:bottom w:val="nil"/>
                    <w:right w:val="nil"/>
                  </w:tcBorders>
                </w:tcPr>
                <w:p w:rsidR="008F0225" w:rsidRPr="00E16F50" w:rsidRDefault="008F0225" w:rsidP="008F0225">
                  <w:pPr>
                    <w:jc w:val="center"/>
                  </w:pPr>
                  <w:r w:rsidRPr="00E16F50">
                    <w:t>наименование организации</w:t>
                  </w:r>
                </w:p>
              </w:tc>
              <w:tc>
                <w:tcPr>
                  <w:tcW w:w="966" w:type="dxa"/>
                  <w:gridSpan w:val="2"/>
                </w:tcPr>
                <w:p w:rsidR="008F0225" w:rsidRPr="00E16F50" w:rsidRDefault="008F0225" w:rsidP="008F0225"/>
              </w:tc>
              <w:tc>
                <w:tcPr>
                  <w:tcW w:w="1701" w:type="dxa"/>
                  <w:gridSpan w:val="2"/>
                  <w:tcBorders>
                    <w:top w:val="single" w:sz="4" w:space="0" w:color="auto"/>
                    <w:left w:val="nil"/>
                    <w:bottom w:val="nil"/>
                    <w:right w:val="nil"/>
                  </w:tcBorders>
                </w:tcPr>
                <w:p w:rsidR="008F0225" w:rsidRPr="00E16F50" w:rsidRDefault="008F0225" w:rsidP="008F0225"/>
              </w:tc>
            </w:tr>
            <w:tr w:rsidR="008F0225" w:rsidRPr="00E16F50" w:rsidTr="008F0225">
              <w:trPr>
                <w:gridBefore w:val="1"/>
                <w:gridAfter w:val="1"/>
                <w:wBefore w:w="383" w:type="dxa"/>
                <w:wAfter w:w="170" w:type="dxa"/>
              </w:trPr>
              <w:tc>
                <w:tcPr>
                  <w:tcW w:w="3976" w:type="dxa"/>
                </w:tcPr>
                <w:p w:rsidR="008F0225" w:rsidRPr="00E16F50" w:rsidRDefault="008F0225" w:rsidP="008F0225"/>
              </w:tc>
              <w:tc>
                <w:tcPr>
                  <w:tcW w:w="1693" w:type="dxa"/>
                  <w:tcBorders>
                    <w:top w:val="nil"/>
                    <w:left w:val="nil"/>
                    <w:bottom w:val="nil"/>
                    <w:right w:val="single" w:sz="4" w:space="0" w:color="auto"/>
                  </w:tcBorders>
                </w:tcPr>
                <w:p w:rsidR="008F0225" w:rsidRPr="00E16F50" w:rsidRDefault="008F0225" w:rsidP="008F0225"/>
              </w:tc>
              <w:tc>
                <w:tcPr>
                  <w:tcW w:w="1708" w:type="dxa"/>
                  <w:gridSpan w:val="3"/>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pPr>
                    <w:jc w:val="center"/>
                  </w:pPr>
                  <w:r w:rsidRPr="00E16F50">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pPr>
                    <w:jc w:val="center"/>
                  </w:pPr>
                  <w:r w:rsidRPr="00E16F50">
                    <w:t>Дата составления</w:t>
                  </w:r>
                </w:p>
              </w:tc>
            </w:tr>
            <w:tr w:rsidR="008F0225" w:rsidRPr="00E16F50" w:rsidTr="008F0225">
              <w:trPr>
                <w:gridBefore w:val="1"/>
                <w:gridAfter w:val="1"/>
                <w:wBefore w:w="383" w:type="dxa"/>
                <w:wAfter w:w="170" w:type="dxa"/>
                <w:trHeight w:val="284"/>
              </w:trPr>
              <w:tc>
                <w:tcPr>
                  <w:tcW w:w="3976" w:type="dxa"/>
                  <w:vAlign w:val="center"/>
                </w:tcPr>
                <w:p w:rsidR="008F0225" w:rsidRPr="00E16F50" w:rsidRDefault="008F0225" w:rsidP="008F0225"/>
              </w:tc>
              <w:tc>
                <w:tcPr>
                  <w:tcW w:w="1693" w:type="dxa"/>
                  <w:tcBorders>
                    <w:top w:val="nil"/>
                    <w:left w:val="nil"/>
                    <w:bottom w:val="nil"/>
                    <w:right w:val="single" w:sz="4" w:space="0" w:color="auto"/>
                  </w:tcBorders>
                  <w:vAlign w:val="center"/>
                </w:tcPr>
                <w:p w:rsidR="008F0225" w:rsidRPr="00E16F50" w:rsidRDefault="008F0225" w:rsidP="008F0225">
                  <w:pPr>
                    <w:rPr>
                      <w:b/>
                      <w:bCs/>
                    </w:rPr>
                  </w:pPr>
                  <w:r w:rsidRPr="00E16F50">
                    <w:rPr>
                      <w:b/>
                      <w:bCs/>
                    </w:rP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pPr>
                    <w:jc w:val="cente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pPr>
                    <w:jc w:val="center"/>
                  </w:pPr>
                  <w:r w:rsidRPr="00E16F50">
                    <w:t>01.08.2018</w:t>
                  </w:r>
                </w:p>
              </w:tc>
            </w:tr>
          </w:tbl>
          <w:p w:rsidR="008F0225" w:rsidRPr="00E16F50" w:rsidRDefault="008F0225" w:rsidP="008F0225">
            <w:pPr>
              <w:jc w:val="center"/>
              <w:rPr>
                <w:b/>
                <w:bCs/>
              </w:rPr>
            </w:pPr>
            <w:r w:rsidRPr="00E16F50">
              <w:rPr>
                <w:b/>
                <w:bCs/>
              </w:rPr>
              <w:t>(распоряжение)</w:t>
            </w:r>
            <w:r w:rsidRPr="00E16F50">
              <w:rPr>
                <w:b/>
                <w:bCs/>
              </w:rPr>
              <w:br/>
              <w:t>о предоставлении отпуска работнику</w:t>
            </w:r>
          </w:p>
          <w:tbl>
            <w:tblPr>
              <w:tblW w:w="0" w:type="auto"/>
              <w:tblCellMar>
                <w:left w:w="0" w:type="dxa"/>
                <w:right w:w="0" w:type="dxa"/>
              </w:tblCellMar>
              <w:tblLook w:val="00A0" w:firstRow="1" w:lastRow="0" w:firstColumn="1" w:lastColumn="0" w:noHBand="0" w:noVBand="0"/>
            </w:tblPr>
            <w:tblGrid>
              <w:gridCol w:w="284"/>
              <w:gridCol w:w="206"/>
              <w:gridCol w:w="385"/>
              <w:gridCol w:w="223"/>
              <w:gridCol w:w="658"/>
              <w:gridCol w:w="167"/>
              <w:gridCol w:w="342"/>
              <w:gridCol w:w="139"/>
              <w:gridCol w:w="14"/>
              <w:gridCol w:w="265"/>
              <w:gridCol w:w="342"/>
              <w:gridCol w:w="727"/>
              <w:gridCol w:w="87"/>
              <w:gridCol w:w="210"/>
              <w:gridCol w:w="56"/>
              <w:gridCol w:w="277"/>
              <w:gridCol w:w="92"/>
              <w:gridCol w:w="49"/>
              <w:gridCol w:w="77"/>
              <w:gridCol w:w="670"/>
              <w:gridCol w:w="153"/>
              <w:gridCol w:w="367"/>
              <w:gridCol w:w="141"/>
              <w:gridCol w:w="283"/>
              <w:gridCol w:w="69"/>
              <w:gridCol w:w="317"/>
              <w:gridCol w:w="210"/>
              <w:gridCol w:w="624"/>
              <w:gridCol w:w="327"/>
              <w:gridCol w:w="137"/>
              <w:gridCol w:w="145"/>
              <w:gridCol w:w="283"/>
              <w:gridCol w:w="1263"/>
            </w:tblGrid>
            <w:tr w:rsidR="008F0225" w:rsidRPr="00E16F50" w:rsidTr="008F0225">
              <w:tc>
                <w:tcPr>
                  <w:tcW w:w="7937" w:type="dxa"/>
                  <w:gridSpan w:val="30"/>
                  <w:tcBorders>
                    <w:top w:val="nil"/>
                    <w:left w:val="nil"/>
                    <w:bottom w:val="nil"/>
                    <w:right w:val="single" w:sz="4" w:space="0" w:color="auto"/>
                  </w:tcBorders>
                  <w:vAlign w:val="bottom"/>
                </w:tcPr>
                <w:p w:rsidR="008F0225" w:rsidRPr="00E16F50" w:rsidRDefault="008F0225" w:rsidP="008F0225">
                  <w:r w:rsidRPr="00E16F50">
                    <w:t>Предоставить длительный отпуск</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r w:rsidRPr="00E16F50">
                    <w:t>Табельный номер</w:t>
                  </w:r>
                </w:p>
              </w:tc>
            </w:tr>
            <w:tr w:rsidR="008F0225" w:rsidRPr="00E16F50" w:rsidTr="008F0225">
              <w:trPr>
                <w:trHeight w:val="284"/>
              </w:trPr>
              <w:tc>
                <w:tcPr>
                  <w:tcW w:w="7937" w:type="dxa"/>
                  <w:gridSpan w:val="30"/>
                  <w:tcBorders>
                    <w:top w:val="nil"/>
                    <w:left w:val="nil"/>
                    <w:bottom w:val="single" w:sz="4" w:space="0" w:color="auto"/>
                    <w:right w:val="single" w:sz="4" w:space="0" w:color="auto"/>
                  </w:tcBorders>
                  <w:vAlign w:val="bottom"/>
                </w:tcPr>
                <w:p w:rsidR="008F0225" w:rsidRPr="00E16F50" w:rsidRDefault="008F0225" w:rsidP="008F0225">
                  <w:pPr>
                    <w:jc w:val="center"/>
                  </w:pPr>
                  <w:r w:rsidRPr="00E16F50">
                    <w:t>Ивановой Анне Ивановне</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pPr>
                    <w:jc w:val="center"/>
                  </w:pPr>
                </w:p>
              </w:tc>
            </w:tr>
            <w:tr w:rsidR="008F0225" w:rsidRPr="00E16F50" w:rsidTr="008F0225">
              <w:trPr>
                <w:cantSplit/>
              </w:trPr>
              <w:tc>
                <w:tcPr>
                  <w:tcW w:w="9640" w:type="dxa"/>
                  <w:gridSpan w:val="33"/>
                  <w:tcBorders>
                    <w:top w:val="single" w:sz="4" w:space="0" w:color="auto"/>
                    <w:left w:val="nil"/>
                    <w:bottom w:val="nil"/>
                    <w:right w:val="nil"/>
                  </w:tcBorders>
                </w:tcPr>
                <w:p w:rsidR="008F0225" w:rsidRPr="00E16F50" w:rsidRDefault="008F0225" w:rsidP="008F0225">
                  <w:pPr>
                    <w:jc w:val="center"/>
                  </w:pPr>
                  <w:r w:rsidRPr="00E16F50">
                    <w:t>фамилия, имя, отчество</w:t>
                  </w:r>
                </w:p>
              </w:tc>
            </w:tr>
            <w:tr w:rsidR="008F0225" w:rsidRPr="00E16F50" w:rsidTr="008F0225">
              <w:tc>
                <w:tcPr>
                  <w:tcW w:w="9640" w:type="dxa"/>
                  <w:gridSpan w:val="33"/>
                  <w:tcBorders>
                    <w:top w:val="single" w:sz="4" w:space="0" w:color="auto"/>
                    <w:left w:val="nil"/>
                    <w:bottom w:val="nil"/>
                    <w:right w:val="nil"/>
                  </w:tcBorders>
                </w:tcPr>
                <w:p w:rsidR="008F0225" w:rsidRPr="00E16F50" w:rsidRDefault="008F0225" w:rsidP="008F0225">
                  <w:pPr>
                    <w:jc w:val="center"/>
                  </w:pPr>
                  <w:r w:rsidRPr="00E16F50">
                    <w:t>структурное подразделение</w:t>
                  </w:r>
                </w:p>
              </w:tc>
            </w:tr>
            <w:tr w:rsidR="008F0225" w:rsidRPr="00E16F50" w:rsidTr="008F0225">
              <w:trPr>
                <w:trHeight w:val="105"/>
              </w:trPr>
              <w:tc>
                <w:tcPr>
                  <w:tcW w:w="9640" w:type="dxa"/>
                  <w:gridSpan w:val="33"/>
                  <w:vAlign w:val="bottom"/>
                </w:tcPr>
                <w:p w:rsidR="008F0225" w:rsidRPr="00E16F50" w:rsidRDefault="008F0225" w:rsidP="008F0225">
                  <w:pPr>
                    <w:jc w:val="center"/>
                  </w:pPr>
                  <w:r w:rsidRPr="00E16F50">
                    <w:t>учитель математики</w:t>
                  </w:r>
                </w:p>
              </w:tc>
            </w:tr>
            <w:tr w:rsidR="008F0225" w:rsidRPr="00E16F50" w:rsidTr="008F0225">
              <w:tc>
                <w:tcPr>
                  <w:tcW w:w="9640" w:type="dxa"/>
                  <w:gridSpan w:val="33"/>
                  <w:tcBorders>
                    <w:top w:val="single" w:sz="4" w:space="0" w:color="auto"/>
                    <w:left w:val="nil"/>
                    <w:bottom w:val="nil"/>
                    <w:right w:val="nil"/>
                  </w:tcBorders>
                </w:tcPr>
                <w:p w:rsidR="008F0225" w:rsidRPr="00E16F50" w:rsidRDefault="008F0225" w:rsidP="008F0225">
                  <w:pPr>
                    <w:jc w:val="center"/>
                  </w:pPr>
                  <w:r w:rsidRPr="00E16F50">
                    <w:t>должность (специальность, профессия)</w:t>
                  </w:r>
                </w:p>
              </w:tc>
            </w:tr>
            <w:tr w:rsidR="008F0225" w:rsidRPr="00E16F50" w:rsidTr="008F0225">
              <w:trPr>
                <w:gridAfter w:val="1"/>
                <w:wAfter w:w="1275" w:type="dxa"/>
              </w:trPr>
              <w:tc>
                <w:tcPr>
                  <w:tcW w:w="1775" w:type="dxa"/>
                  <w:gridSpan w:val="5"/>
                  <w:vAlign w:val="bottom"/>
                </w:tcPr>
                <w:p w:rsidR="008F0225" w:rsidRPr="00E16F50" w:rsidRDefault="008F0225" w:rsidP="008F0225">
                  <w:r w:rsidRPr="00E16F50">
                    <w:t xml:space="preserve">за период работы </w:t>
                  </w:r>
                  <w:proofErr w:type="gramStart"/>
                  <w:r w:rsidRPr="00E16F50">
                    <w:t>с</w:t>
                  </w:r>
                  <w:proofErr w:type="gramEnd"/>
                </w:p>
              </w:tc>
              <w:tc>
                <w:tcPr>
                  <w:tcW w:w="168" w:type="dxa"/>
                  <w:vAlign w:val="bottom"/>
                </w:tcPr>
                <w:p w:rsidR="008F0225" w:rsidRPr="00E16F50" w:rsidRDefault="008F0225" w:rsidP="008F0225">
                  <w:r w:rsidRPr="00E16F50">
                    <w:t>“</w:t>
                  </w:r>
                </w:p>
              </w:tc>
              <w:tc>
                <w:tcPr>
                  <w:tcW w:w="349" w:type="dxa"/>
                  <w:vAlign w:val="bottom"/>
                </w:tcPr>
                <w:p w:rsidR="008F0225" w:rsidRPr="00E16F50" w:rsidRDefault="008F0225" w:rsidP="008F0225"/>
              </w:tc>
              <w:tc>
                <w:tcPr>
                  <w:tcW w:w="154" w:type="dxa"/>
                  <w:gridSpan w:val="2"/>
                  <w:vAlign w:val="bottom"/>
                </w:tcPr>
                <w:p w:rsidR="008F0225" w:rsidRPr="00E16F50" w:rsidRDefault="008F0225" w:rsidP="008F0225">
                  <w:r w:rsidRPr="00E16F50">
                    <w:t>”</w:t>
                  </w:r>
                </w:p>
              </w:tc>
              <w:tc>
                <w:tcPr>
                  <w:tcW w:w="1342" w:type="dxa"/>
                  <w:gridSpan w:val="3"/>
                  <w:tcBorders>
                    <w:top w:val="nil"/>
                    <w:left w:val="nil"/>
                    <w:bottom w:val="single" w:sz="4" w:space="0" w:color="auto"/>
                    <w:right w:val="nil"/>
                  </w:tcBorders>
                  <w:vAlign w:val="bottom"/>
                </w:tcPr>
                <w:p w:rsidR="008F0225" w:rsidRPr="00E16F50" w:rsidRDefault="008F0225" w:rsidP="008F0225"/>
              </w:tc>
              <w:tc>
                <w:tcPr>
                  <w:tcW w:w="323" w:type="dxa"/>
                  <w:gridSpan w:val="3"/>
                  <w:vAlign w:val="bottom"/>
                </w:tcPr>
                <w:p w:rsidR="008F0225" w:rsidRPr="00E16F50" w:rsidRDefault="008F0225" w:rsidP="008F0225">
                  <w:r w:rsidRPr="00E16F50">
                    <w:t>20</w:t>
                  </w:r>
                </w:p>
              </w:tc>
              <w:tc>
                <w:tcPr>
                  <w:tcW w:w="376" w:type="dxa"/>
                  <w:gridSpan w:val="2"/>
                  <w:vAlign w:val="bottom"/>
                </w:tcPr>
                <w:p w:rsidR="008F0225" w:rsidRPr="00E16F50" w:rsidRDefault="008F0225" w:rsidP="008F0225"/>
              </w:tc>
              <w:tc>
                <w:tcPr>
                  <w:tcW w:w="796" w:type="dxa"/>
                  <w:gridSpan w:val="3"/>
                  <w:vAlign w:val="bottom"/>
                </w:tcPr>
                <w:p w:rsidR="008F0225" w:rsidRPr="00E16F50" w:rsidRDefault="008F0225" w:rsidP="008F0225">
                  <w:r w:rsidRPr="00E16F50">
                    <w:t>г.</w:t>
                  </w:r>
                  <w:r w:rsidRPr="00E16F50">
                    <w:tab/>
                    <w:t>по</w:t>
                  </w:r>
                </w:p>
              </w:tc>
              <w:tc>
                <w:tcPr>
                  <w:tcW w:w="154" w:type="dxa"/>
                </w:tcPr>
                <w:p w:rsidR="008F0225" w:rsidRPr="00E16F50" w:rsidRDefault="008F0225" w:rsidP="008F0225">
                  <w:r w:rsidRPr="00E16F50">
                    <w:t>“</w:t>
                  </w:r>
                </w:p>
              </w:tc>
              <w:tc>
                <w:tcPr>
                  <w:tcW w:w="375" w:type="dxa"/>
                </w:tcPr>
                <w:p w:rsidR="008F0225" w:rsidRPr="00E16F50" w:rsidRDefault="008F0225" w:rsidP="008F0225"/>
              </w:tc>
              <w:tc>
                <w:tcPr>
                  <w:tcW w:w="142" w:type="dxa"/>
                </w:tcPr>
                <w:p w:rsidR="008F0225" w:rsidRPr="00E16F50" w:rsidRDefault="008F0225" w:rsidP="008F0225">
                  <w:r w:rsidRPr="00E16F50">
                    <w:t>”</w:t>
                  </w:r>
                </w:p>
              </w:tc>
              <w:tc>
                <w:tcPr>
                  <w:tcW w:w="1514" w:type="dxa"/>
                  <w:gridSpan w:val="5"/>
                  <w:tcBorders>
                    <w:top w:val="nil"/>
                    <w:left w:val="nil"/>
                    <w:bottom w:val="single" w:sz="4" w:space="0" w:color="auto"/>
                    <w:right w:val="nil"/>
                  </w:tcBorders>
                  <w:vAlign w:val="bottom"/>
                </w:tcPr>
                <w:p w:rsidR="008F0225" w:rsidRPr="00E16F50" w:rsidRDefault="008F0225" w:rsidP="008F0225"/>
              </w:tc>
              <w:tc>
                <w:tcPr>
                  <w:tcW w:w="331" w:type="dxa"/>
                </w:tcPr>
                <w:p w:rsidR="008F0225" w:rsidRPr="00E16F50" w:rsidRDefault="008F0225" w:rsidP="008F0225"/>
              </w:tc>
              <w:tc>
                <w:tcPr>
                  <w:tcW w:w="283" w:type="dxa"/>
                  <w:gridSpan w:val="2"/>
                </w:tcPr>
                <w:p w:rsidR="008F0225" w:rsidRPr="00E16F50" w:rsidRDefault="008F0225" w:rsidP="008F0225"/>
              </w:tc>
              <w:tc>
                <w:tcPr>
                  <w:tcW w:w="283" w:type="dxa"/>
                </w:tcPr>
                <w:p w:rsidR="008F0225" w:rsidRPr="00E16F50" w:rsidRDefault="008F0225" w:rsidP="008F0225">
                  <w:proofErr w:type="gramStart"/>
                  <w:r w:rsidRPr="00E16F50">
                    <w:t>г</w:t>
                  </w:r>
                  <w:proofErr w:type="gramEnd"/>
                  <w:r w:rsidRPr="00E16F50">
                    <w:t>.</w:t>
                  </w:r>
                </w:p>
              </w:tc>
            </w:tr>
            <w:tr w:rsidR="008F0225" w:rsidRPr="00E16F50" w:rsidTr="008F0225">
              <w:trPr>
                <w:gridAfter w:val="1"/>
                <w:wAfter w:w="1275" w:type="dxa"/>
                <w:cantSplit/>
                <w:trHeight w:val="473"/>
              </w:trPr>
              <w:tc>
                <w:tcPr>
                  <w:tcW w:w="4536" w:type="dxa"/>
                  <w:gridSpan w:val="18"/>
                  <w:vAlign w:val="center"/>
                </w:tcPr>
                <w:p w:rsidR="008F0225" w:rsidRPr="00E16F50" w:rsidRDefault="008F0225" w:rsidP="008F0225">
                  <w:r w:rsidRPr="00E16F50">
                    <w:rPr>
                      <w:b/>
                      <w:bCs/>
                    </w:rPr>
                    <w:t>А.</w:t>
                  </w:r>
                  <w:r w:rsidRPr="00E16F50">
                    <w:t xml:space="preserve"> ежегодный основной оплачиваемый отпуск </w:t>
                  </w:r>
                  <w:proofErr w:type="gramStart"/>
                  <w:r w:rsidRPr="00E16F50">
                    <w:t>на</w:t>
                  </w:r>
                  <w:proofErr w:type="gramEnd"/>
                  <w:r w:rsidRPr="00E16F50">
                    <w:t xml:space="preserve"> </w:t>
                  </w:r>
                </w:p>
              </w:tc>
              <w:tc>
                <w:tcPr>
                  <w:tcW w:w="1772" w:type="dxa"/>
                  <w:gridSpan w:val="7"/>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tc>
              <w:tc>
                <w:tcPr>
                  <w:tcW w:w="2057" w:type="dxa"/>
                  <w:gridSpan w:val="7"/>
                  <w:vAlign w:val="center"/>
                </w:tcPr>
                <w:p w:rsidR="008F0225" w:rsidRPr="00E16F50" w:rsidRDefault="008F0225" w:rsidP="008F0225">
                  <w:r w:rsidRPr="00E16F50">
                    <w:t xml:space="preserve"> календарных дней</w:t>
                  </w:r>
                </w:p>
              </w:tc>
            </w:tr>
            <w:tr w:rsidR="008F0225" w:rsidRPr="00E16F50" w:rsidTr="008F0225">
              <w:trPr>
                <w:gridAfter w:val="6"/>
                <w:wAfter w:w="2803" w:type="dxa"/>
              </w:trPr>
              <w:tc>
                <w:tcPr>
                  <w:tcW w:w="284" w:type="dxa"/>
                  <w:vAlign w:val="bottom"/>
                </w:tcPr>
                <w:p w:rsidR="008F0225" w:rsidRPr="00E16F50" w:rsidRDefault="008F0225" w:rsidP="008F0225">
                  <w:r w:rsidRPr="00E16F50">
                    <w:t>с</w:t>
                  </w:r>
                </w:p>
              </w:tc>
              <w:tc>
                <w:tcPr>
                  <w:tcW w:w="206" w:type="dxa"/>
                  <w:vAlign w:val="bottom"/>
                </w:tcPr>
                <w:p w:rsidR="008F0225" w:rsidRPr="00E16F50" w:rsidRDefault="008F0225" w:rsidP="008F0225">
                  <w:r w:rsidRPr="00E16F50">
                    <w:t>“</w:t>
                  </w:r>
                </w:p>
              </w:tc>
              <w:tc>
                <w:tcPr>
                  <w:tcW w:w="391" w:type="dxa"/>
                  <w:vAlign w:val="bottom"/>
                </w:tcPr>
                <w:p w:rsidR="008F0225" w:rsidRPr="00E16F50" w:rsidRDefault="008F0225" w:rsidP="008F0225"/>
              </w:tc>
              <w:tc>
                <w:tcPr>
                  <w:tcW w:w="224" w:type="dxa"/>
                  <w:vAlign w:val="bottom"/>
                </w:tcPr>
                <w:p w:rsidR="008F0225" w:rsidRPr="00E16F50" w:rsidRDefault="008F0225" w:rsidP="008F0225">
                  <w:r w:rsidRPr="00E16F50">
                    <w:t>”</w:t>
                  </w:r>
                </w:p>
              </w:tc>
              <w:tc>
                <w:tcPr>
                  <w:tcW w:w="1327" w:type="dxa"/>
                  <w:gridSpan w:val="4"/>
                  <w:tcBorders>
                    <w:top w:val="nil"/>
                    <w:left w:val="nil"/>
                    <w:bottom w:val="single" w:sz="4" w:space="0" w:color="auto"/>
                    <w:right w:val="nil"/>
                  </w:tcBorders>
                  <w:vAlign w:val="bottom"/>
                </w:tcPr>
                <w:p w:rsidR="008F0225" w:rsidRPr="00E16F50" w:rsidRDefault="008F0225" w:rsidP="008F0225"/>
              </w:tc>
              <w:tc>
                <w:tcPr>
                  <w:tcW w:w="280" w:type="dxa"/>
                  <w:gridSpan w:val="2"/>
                  <w:vAlign w:val="bottom"/>
                </w:tcPr>
                <w:p w:rsidR="008F0225" w:rsidRPr="00E16F50" w:rsidRDefault="008F0225" w:rsidP="008F0225">
                  <w:r w:rsidRPr="00E16F50">
                    <w:t>20</w:t>
                  </w:r>
                </w:p>
              </w:tc>
              <w:tc>
                <w:tcPr>
                  <w:tcW w:w="349" w:type="dxa"/>
                  <w:vAlign w:val="bottom"/>
                </w:tcPr>
                <w:p w:rsidR="008F0225" w:rsidRPr="00E16F50" w:rsidRDefault="008F0225" w:rsidP="008F0225"/>
              </w:tc>
              <w:tc>
                <w:tcPr>
                  <w:tcW w:w="783" w:type="dxa"/>
                  <w:gridSpan w:val="2"/>
                  <w:vAlign w:val="bottom"/>
                </w:tcPr>
                <w:p w:rsidR="008F0225" w:rsidRPr="00E16F50" w:rsidRDefault="008F0225" w:rsidP="008F0225">
                  <w:r w:rsidRPr="00E16F50">
                    <w:t>г.</w:t>
                  </w:r>
                  <w:r w:rsidRPr="00E16F50">
                    <w:tab/>
                    <w:t>по</w:t>
                  </w:r>
                </w:p>
              </w:tc>
              <w:tc>
                <w:tcPr>
                  <w:tcW w:w="210" w:type="dxa"/>
                </w:tcPr>
                <w:p w:rsidR="008F0225" w:rsidRPr="00E16F50" w:rsidRDefault="008F0225" w:rsidP="008F0225">
                  <w:r w:rsidRPr="00E16F50">
                    <w:t>“</w:t>
                  </w:r>
                </w:p>
              </w:tc>
              <w:tc>
                <w:tcPr>
                  <w:tcW w:w="339" w:type="dxa"/>
                  <w:gridSpan w:val="2"/>
                </w:tcPr>
                <w:p w:rsidR="008F0225" w:rsidRPr="00E16F50" w:rsidRDefault="008F0225" w:rsidP="008F0225"/>
              </w:tc>
              <w:tc>
                <w:tcPr>
                  <w:tcW w:w="220" w:type="dxa"/>
                  <w:gridSpan w:val="3"/>
                </w:tcPr>
                <w:p w:rsidR="008F0225" w:rsidRPr="00E16F50" w:rsidRDefault="008F0225" w:rsidP="008F0225">
                  <w:r w:rsidRPr="00E16F50">
                    <w:t>”</w:t>
                  </w:r>
                </w:p>
              </w:tc>
              <w:tc>
                <w:tcPr>
                  <w:tcW w:w="1341" w:type="dxa"/>
                  <w:gridSpan w:val="4"/>
                  <w:tcBorders>
                    <w:top w:val="nil"/>
                    <w:left w:val="nil"/>
                    <w:bottom w:val="single" w:sz="4" w:space="0" w:color="auto"/>
                    <w:right w:val="nil"/>
                  </w:tcBorders>
                  <w:vAlign w:val="bottom"/>
                </w:tcPr>
                <w:p w:rsidR="008F0225" w:rsidRPr="00E16F50" w:rsidRDefault="008F0225" w:rsidP="008F0225"/>
              </w:tc>
              <w:tc>
                <w:tcPr>
                  <w:tcW w:w="284" w:type="dxa"/>
                </w:tcPr>
                <w:p w:rsidR="008F0225" w:rsidRPr="00E16F50" w:rsidRDefault="008F0225" w:rsidP="008F0225">
                  <w:r w:rsidRPr="00E16F50">
                    <w:t>20</w:t>
                  </w:r>
                </w:p>
              </w:tc>
              <w:tc>
                <w:tcPr>
                  <w:tcW w:w="389" w:type="dxa"/>
                  <w:gridSpan w:val="2"/>
                </w:tcPr>
                <w:p w:rsidR="008F0225" w:rsidRPr="00E16F50" w:rsidRDefault="008F0225" w:rsidP="008F0225"/>
              </w:tc>
              <w:tc>
                <w:tcPr>
                  <w:tcW w:w="210" w:type="dxa"/>
                </w:tcPr>
                <w:p w:rsidR="008F0225" w:rsidRPr="00E16F50" w:rsidRDefault="008F0225" w:rsidP="008F0225">
                  <w:proofErr w:type="gramStart"/>
                  <w:r w:rsidRPr="00E16F50">
                    <w:t>г</w:t>
                  </w:r>
                  <w:proofErr w:type="gramEnd"/>
                  <w:r w:rsidRPr="00E16F50">
                    <w:t>.</w:t>
                  </w:r>
                </w:p>
              </w:tc>
            </w:tr>
          </w:tbl>
          <w:p w:rsidR="008F0225" w:rsidRPr="00E16F50" w:rsidRDefault="008F0225" w:rsidP="008F0225">
            <w:r w:rsidRPr="00E16F50">
              <w:t>и (или)</w:t>
            </w:r>
          </w:p>
          <w:tbl>
            <w:tblPr>
              <w:tblW w:w="0" w:type="auto"/>
              <w:tblCellMar>
                <w:left w:w="0" w:type="dxa"/>
                <w:right w:w="0" w:type="dxa"/>
              </w:tblCellMar>
              <w:tblLook w:val="00A0" w:firstRow="1" w:lastRow="0" w:firstColumn="1" w:lastColumn="0" w:noHBand="0" w:noVBand="0"/>
            </w:tblPr>
            <w:tblGrid>
              <w:gridCol w:w="282"/>
              <w:gridCol w:w="24"/>
              <w:gridCol w:w="50"/>
              <w:gridCol w:w="130"/>
              <w:gridCol w:w="128"/>
              <w:gridCol w:w="260"/>
              <w:gridCol w:w="222"/>
              <w:gridCol w:w="6"/>
              <w:gridCol w:w="283"/>
              <w:gridCol w:w="1026"/>
              <w:gridCol w:w="200"/>
              <w:gridCol w:w="79"/>
              <w:gridCol w:w="346"/>
              <w:gridCol w:w="7"/>
              <w:gridCol w:w="148"/>
              <w:gridCol w:w="423"/>
              <w:gridCol w:w="352"/>
              <w:gridCol w:w="81"/>
              <w:gridCol w:w="128"/>
              <w:gridCol w:w="339"/>
              <w:gridCol w:w="219"/>
              <w:gridCol w:w="131"/>
              <w:gridCol w:w="167"/>
              <w:gridCol w:w="46"/>
              <w:gridCol w:w="165"/>
              <w:gridCol w:w="51"/>
              <w:gridCol w:w="427"/>
              <w:gridCol w:w="276"/>
              <w:gridCol w:w="66"/>
              <w:gridCol w:w="284"/>
              <w:gridCol w:w="387"/>
              <w:gridCol w:w="210"/>
              <w:gridCol w:w="78"/>
              <w:gridCol w:w="19"/>
              <w:gridCol w:w="278"/>
              <w:gridCol w:w="104"/>
              <w:gridCol w:w="36"/>
              <w:gridCol w:w="215"/>
              <w:gridCol w:w="68"/>
              <w:gridCol w:w="141"/>
              <w:gridCol w:w="148"/>
              <w:gridCol w:w="489"/>
              <w:gridCol w:w="264"/>
              <w:gridCol w:w="87"/>
              <w:gridCol w:w="282"/>
              <w:gridCol w:w="240"/>
              <w:gridCol w:w="202"/>
            </w:tblGrid>
            <w:tr w:rsidR="008F0225" w:rsidRPr="00E16F50" w:rsidTr="008F0225">
              <w:tc>
                <w:tcPr>
                  <w:tcW w:w="308" w:type="dxa"/>
                  <w:gridSpan w:val="2"/>
                  <w:vAlign w:val="bottom"/>
                </w:tcPr>
                <w:p w:rsidR="008F0225" w:rsidRPr="00E16F50" w:rsidRDefault="008F0225" w:rsidP="008F0225">
                  <w:pPr>
                    <w:rPr>
                      <w:b/>
                      <w:bCs/>
                    </w:rPr>
                  </w:pPr>
                  <w:r w:rsidRPr="00E16F50">
                    <w:rPr>
                      <w:b/>
                      <w:bCs/>
                    </w:rPr>
                    <w:t>Б.</w:t>
                  </w:r>
                </w:p>
              </w:tc>
              <w:tc>
                <w:tcPr>
                  <w:tcW w:w="9330" w:type="dxa"/>
                  <w:gridSpan w:val="45"/>
                  <w:vAlign w:val="bottom"/>
                </w:tcPr>
                <w:p w:rsidR="008F0225" w:rsidRPr="00E16F50" w:rsidRDefault="008F0225" w:rsidP="008F0225">
                  <w:r w:rsidRPr="00E16F50">
                    <w:t>Длительный отпуск педагогическому работнику за 10 лет непрерывной педагогической работы</w:t>
                  </w:r>
                </w:p>
              </w:tc>
            </w:tr>
            <w:tr w:rsidR="008F0225" w:rsidRPr="00E16F50" w:rsidTr="008F0225">
              <w:tc>
                <w:tcPr>
                  <w:tcW w:w="9638" w:type="dxa"/>
                  <w:gridSpan w:val="47"/>
                  <w:tcBorders>
                    <w:top w:val="single" w:sz="4" w:space="0" w:color="auto"/>
                    <w:left w:val="nil"/>
                    <w:bottom w:val="nil"/>
                    <w:right w:val="nil"/>
                  </w:tcBorders>
                </w:tcPr>
                <w:p w:rsidR="008F0225" w:rsidRPr="00E16F50" w:rsidRDefault="008F0225" w:rsidP="008F0225">
                  <w:pPr>
                    <w:jc w:val="center"/>
                  </w:pPr>
                  <w:r w:rsidRPr="00E16F50">
                    <w:t>ежегодный дополнительный оплачиваемый отпуск, учебный, без сохранения заработной платы и другие (указать)</w:t>
                  </w:r>
                </w:p>
              </w:tc>
            </w:tr>
            <w:tr w:rsidR="008F0225" w:rsidRPr="00E16F50" w:rsidTr="008F0225">
              <w:trPr>
                <w:gridAfter w:val="11"/>
                <w:wAfter w:w="2161" w:type="dxa"/>
                <w:cantSplit/>
                <w:trHeight w:val="473"/>
              </w:trPr>
              <w:tc>
                <w:tcPr>
                  <w:tcW w:w="3061" w:type="dxa"/>
                  <w:gridSpan w:val="13"/>
                  <w:vAlign w:val="center"/>
                </w:tcPr>
                <w:p w:rsidR="008F0225" w:rsidRPr="00E16F50" w:rsidRDefault="008F0225" w:rsidP="008F0225">
                  <w:pPr>
                    <w:rPr>
                      <w:b/>
                      <w:bCs/>
                    </w:rPr>
                  </w:pPr>
                  <w:r w:rsidRPr="00E16F50">
                    <w:rPr>
                      <w:b/>
                      <w:bCs/>
                    </w:rPr>
                    <w:t>на</w:t>
                  </w:r>
                </w:p>
              </w:tc>
              <w:tc>
                <w:tcPr>
                  <w:tcW w:w="2222" w:type="dxa"/>
                  <w:gridSpan w:val="12"/>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pPr>
                    <w:jc w:val="center"/>
                  </w:pPr>
                  <w:r w:rsidRPr="00E16F50">
                    <w:t>365</w:t>
                  </w:r>
                </w:p>
              </w:tc>
              <w:tc>
                <w:tcPr>
                  <w:tcW w:w="2194" w:type="dxa"/>
                  <w:gridSpan w:val="11"/>
                  <w:vAlign w:val="center"/>
                </w:tcPr>
                <w:p w:rsidR="008F0225" w:rsidRPr="00E16F50" w:rsidRDefault="008F0225" w:rsidP="008F0225">
                  <w:r w:rsidRPr="00E16F50">
                    <w:t xml:space="preserve">           календарных дней</w:t>
                  </w:r>
                </w:p>
              </w:tc>
            </w:tr>
            <w:tr w:rsidR="008F0225" w:rsidRPr="00E16F50" w:rsidTr="008F0225">
              <w:trPr>
                <w:gridAfter w:val="15"/>
                <w:wAfter w:w="2648" w:type="dxa"/>
              </w:trPr>
              <w:tc>
                <w:tcPr>
                  <w:tcW w:w="284" w:type="dxa"/>
                  <w:vAlign w:val="bottom"/>
                </w:tcPr>
                <w:p w:rsidR="008F0225" w:rsidRPr="00E16F50" w:rsidRDefault="008F0225" w:rsidP="008F0225">
                  <w:r w:rsidRPr="00E16F50">
                    <w:t>с</w:t>
                  </w:r>
                </w:p>
              </w:tc>
              <w:tc>
                <w:tcPr>
                  <w:tcW w:w="206" w:type="dxa"/>
                  <w:gridSpan w:val="3"/>
                  <w:vAlign w:val="bottom"/>
                </w:tcPr>
                <w:p w:rsidR="008F0225" w:rsidRPr="00E16F50" w:rsidRDefault="008F0225" w:rsidP="008F0225">
                  <w:r w:rsidRPr="00E16F50">
                    <w:t>“</w:t>
                  </w:r>
                </w:p>
              </w:tc>
              <w:tc>
                <w:tcPr>
                  <w:tcW w:w="391" w:type="dxa"/>
                  <w:gridSpan w:val="2"/>
                  <w:vAlign w:val="bottom"/>
                </w:tcPr>
                <w:p w:rsidR="008F0225" w:rsidRPr="00E16F50" w:rsidRDefault="008F0225" w:rsidP="008F0225">
                  <w:r w:rsidRPr="00E16F50">
                    <w:t>15</w:t>
                  </w:r>
                </w:p>
              </w:tc>
              <w:tc>
                <w:tcPr>
                  <w:tcW w:w="224" w:type="dxa"/>
                  <w:vAlign w:val="bottom"/>
                </w:tcPr>
                <w:p w:rsidR="008F0225" w:rsidRPr="00E16F50" w:rsidRDefault="008F0225" w:rsidP="008F0225">
                  <w:r w:rsidRPr="00E16F50">
                    <w:t>”</w:t>
                  </w:r>
                </w:p>
              </w:tc>
              <w:tc>
                <w:tcPr>
                  <w:tcW w:w="1327" w:type="dxa"/>
                  <w:gridSpan w:val="3"/>
                  <w:tcBorders>
                    <w:top w:val="nil"/>
                    <w:left w:val="nil"/>
                    <w:bottom w:val="single" w:sz="4" w:space="0" w:color="auto"/>
                    <w:right w:val="nil"/>
                  </w:tcBorders>
                  <w:vAlign w:val="bottom"/>
                </w:tcPr>
                <w:p w:rsidR="008F0225" w:rsidRPr="00E16F50" w:rsidRDefault="008F0225" w:rsidP="008F0225">
                  <w:pPr>
                    <w:jc w:val="center"/>
                  </w:pPr>
                  <w:r w:rsidRPr="00E16F50">
                    <w:t>августа</w:t>
                  </w:r>
                </w:p>
              </w:tc>
              <w:tc>
                <w:tcPr>
                  <w:tcW w:w="280" w:type="dxa"/>
                  <w:gridSpan w:val="2"/>
                  <w:vAlign w:val="bottom"/>
                </w:tcPr>
                <w:p w:rsidR="008F0225" w:rsidRPr="00E16F50" w:rsidRDefault="008F0225" w:rsidP="008F0225">
                  <w:r w:rsidRPr="00E16F50">
                    <w:t>20</w:t>
                  </w:r>
                </w:p>
              </w:tc>
              <w:tc>
                <w:tcPr>
                  <w:tcW w:w="504" w:type="dxa"/>
                  <w:gridSpan w:val="3"/>
                  <w:vAlign w:val="bottom"/>
                </w:tcPr>
                <w:p w:rsidR="008F0225" w:rsidRPr="00E16F50" w:rsidRDefault="008F0225" w:rsidP="008F0225">
                  <w:r w:rsidRPr="00E16F50">
                    <w:t>18</w:t>
                  </w:r>
                </w:p>
              </w:tc>
              <w:tc>
                <w:tcPr>
                  <w:tcW w:w="783" w:type="dxa"/>
                  <w:gridSpan w:val="2"/>
                  <w:vAlign w:val="bottom"/>
                </w:tcPr>
                <w:p w:rsidR="008F0225" w:rsidRPr="00E16F50" w:rsidRDefault="008F0225" w:rsidP="008F0225">
                  <w:r w:rsidRPr="00E16F50">
                    <w:t>г. по</w:t>
                  </w:r>
                </w:p>
              </w:tc>
              <w:tc>
                <w:tcPr>
                  <w:tcW w:w="210" w:type="dxa"/>
                  <w:gridSpan w:val="2"/>
                </w:tcPr>
                <w:p w:rsidR="008F0225" w:rsidRPr="00E16F50" w:rsidRDefault="008F0225" w:rsidP="008F0225">
                  <w:r w:rsidRPr="00E16F50">
                    <w:t>“</w:t>
                  </w:r>
                </w:p>
              </w:tc>
              <w:tc>
                <w:tcPr>
                  <w:tcW w:w="339" w:type="dxa"/>
                </w:tcPr>
                <w:p w:rsidR="008F0225" w:rsidRPr="00E16F50" w:rsidRDefault="008F0225" w:rsidP="008F0225">
                  <w:r w:rsidRPr="00E16F50">
                    <w:t>14</w:t>
                  </w:r>
                </w:p>
              </w:tc>
              <w:tc>
                <w:tcPr>
                  <w:tcW w:w="220" w:type="dxa"/>
                </w:tcPr>
                <w:p w:rsidR="008F0225" w:rsidRPr="00E16F50" w:rsidRDefault="008F0225" w:rsidP="008F0225">
                  <w:r w:rsidRPr="00E16F50">
                    <w:t>”</w:t>
                  </w:r>
                </w:p>
              </w:tc>
              <w:tc>
                <w:tcPr>
                  <w:tcW w:w="1339" w:type="dxa"/>
                  <w:gridSpan w:val="8"/>
                  <w:tcBorders>
                    <w:top w:val="nil"/>
                    <w:left w:val="nil"/>
                    <w:bottom w:val="single" w:sz="4" w:space="0" w:color="auto"/>
                    <w:right w:val="nil"/>
                  </w:tcBorders>
                  <w:vAlign w:val="bottom"/>
                </w:tcPr>
                <w:p w:rsidR="008F0225" w:rsidRPr="00E16F50" w:rsidRDefault="008F0225" w:rsidP="008F0225">
                  <w:pPr>
                    <w:jc w:val="center"/>
                  </w:pPr>
                  <w:r w:rsidRPr="00E16F50">
                    <w:t>августа</w:t>
                  </w:r>
                </w:p>
              </w:tc>
              <w:tc>
                <w:tcPr>
                  <w:tcW w:w="284" w:type="dxa"/>
                </w:tcPr>
                <w:p w:rsidR="008F0225" w:rsidRPr="00E16F50" w:rsidRDefault="008F0225" w:rsidP="008F0225">
                  <w:r w:rsidRPr="00E16F50">
                    <w:t>20</w:t>
                  </w:r>
                </w:p>
              </w:tc>
              <w:tc>
                <w:tcPr>
                  <w:tcW w:w="389" w:type="dxa"/>
                </w:tcPr>
                <w:p w:rsidR="008F0225" w:rsidRPr="00E16F50" w:rsidRDefault="008F0225" w:rsidP="008F0225">
                  <w:r w:rsidRPr="00E16F50">
                    <w:t>18</w:t>
                  </w:r>
                </w:p>
              </w:tc>
              <w:tc>
                <w:tcPr>
                  <w:tcW w:w="210" w:type="dxa"/>
                </w:tcPr>
                <w:p w:rsidR="008F0225" w:rsidRPr="00E16F50" w:rsidRDefault="008F0225" w:rsidP="008F0225">
                  <w:proofErr w:type="gramStart"/>
                  <w:r w:rsidRPr="00E16F50">
                    <w:t>г</w:t>
                  </w:r>
                  <w:proofErr w:type="gramEnd"/>
                  <w:r w:rsidRPr="00E16F50">
                    <w:t>.</w:t>
                  </w:r>
                </w:p>
              </w:tc>
            </w:tr>
            <w:tr w:rsidR="008F0225" w:rsidRPr="00E16F50" w:rsidTr="008F0225">
              <w:trPr>
                <w:gridAfter w:val="11"/>
                <w:wAfter w:w="2161" w:type="dxa"/>
                <w:cantSplit/>
                <w:trHeight w:val="473"/>
              </w:trPr>
              <w:tc>
                <w:tcPr>
                  <w:tcW w:w="3061" w:type="dxa"/>
                  <w:gridSpan w:val="13"/>
                  <w:vAlign w:val="center"/>
                </w:tcPr>
                <w:p w:rsidR="008F0225" w:rsidRPr="00E16F50" w:rsidRDefault="008F0225" w:rsidP="008F0225">
                  <w:r w:rsidRPr="00E16F50">
                    <w:rPr>
                      <w:b/>
                      <w:bCs/>
                    </w:rPr>
                    <w:t>В.</w:t>
                  </w:r>
                  <w:r w:rsidRPr="00E16F50">
                    <w:rPr>
                      <w:b/>
                      <w:bCs/>
                    </w:rPr>
                    <w:tab/>
                  </w:r>
                  <w:r w:rsidRPr="00E16F50">
                    <w:t xml:space="preserve">Всего отпуск </w:t>
                  </w:r>
                  <w:proofErr w:type="gramStart"/>
                  <w:r w:rsidRPr="00E16F50">
                    <w:t>на</w:t>
                  </w:r>
                  <w:proofErr w:type="gramEnd"/>
                </w:p>
              </w:tc>
              <w:tc>
                <w:tcPr>
                  <w:tcW w:w="2222" w:type="dxa"/>
                  <w:gridSpan w:val="12"/>
                  <w:tcBorders>
                    <w:top w:val="single" w:sz="4" w:space="0" w:color="auto"/>
                    <w:left w:val="single" w:sz="4" w:space="0" w:color="auto"/>
                    <w:bottom w:val="single" w:sz="4" w:space="0" w:color="auto"/>
                    <w:right w:val="single" w:sz="4" w:space="0" w:color="auto"/>
                  </w:tcBorders>
                  <w:vAlign w:val="center"/>
                </w:tcPr>
                <w:p w:rsidR="008F0225" w:rsidRPr="00E16F50" w:rsidRDefault="008F0225" w:rsidP="008F0225">
                  <w:pPr>
                    <w:jc w:val="center"/>
                  </w:pPr>
                  <w:r w:rsidRPr="00E16F50">
                    <w:t>365</w:t>
                  </w:r>
                </w:p>
              </w:tc>
              <w:tc>
                <w:tcPr>
                  <w:tcW w:w="2194" w:type="dxa"/>
                  <w:gridSpan w:val="11"/>
                  <w:vAlign w:val="center"/>
                </w:tcPr>
                <w:p w:rsidR="008F0225" w:rsidRPr="00E16F50" w:rsidRDefault="008F0225" w:rsidP="008F0225">
                  <w:r w:rsidRPr="00E16F50">
                    <w:t xml:space="preserve">           календарных дней</w:t>
                  </w:r>
                </w:p>
              </w:tc>
            </w:tr>
            <w:tr w:rsidR="008F0225" w:rsidRPr="00E16F50" w:rsidTr="008F0225">
              <w:trPr>
                <w:gridAfter w:val="4"/>
                <w:wAfter w:w="795" w:type="dxa"/>
                <w:trHeight w:val="782"/>
              </w:trPr>
              <w:tc>
                <w:tcPr>
                  <w:tcW w:w="358" w:type="dxa"/>
                  <w:gridSpan w:val="3"/>
                  <w:vAlign w:val="bottom"/>
                </w:tcPr>
                <w:p w:rsidR="008F0225" w:rsidRPr="00E16F50" w:rsidRDefault="008F0225" w:rsidP="008F0225"/>
              </w:tc>
              <w:tc>
                <w:tcPr>
                  <w:tcW w:w="260" w:type="dxa"/>
                  <w:gridSpan w:val="2"/>
                  <w:vAlign w:val="bottom"/>
                </w:tcPr>
                <w:p w:rsidR="008F0225" w:rsidRPr="00E16F50" w:rsidRDefault="008F0225" w:rsidP="008F0225">
                  <w:r w:rsidRPr="00E16F50">
                    <w:t>“</w:t>
                  </w:r>
                </w:p>
              </w:tc>
              <w:tc>
                <w:tcPr>
                  <w:tcW w:w="493" w:type="dxa"/>
                  <w:gridSpan w:val="3"/>
                  <w:vAlign w:val="bottom"/>
                </w:tcPr>
                <w:p w:rsidR="008F0225" w:rsidRPr="00E16F50" w:rsidRDefault="008F0225" w:rsidP="008F0225">
                  <w:r w:rsidRPr="00E16F50">
                    <w:t>15</w:t>
                  </w:r>
                </w:p>
              </w:tc>
              <w:tc>
                <w:tcPr>
                  <w:tcW w:w="283" w:type="dxa"/>
                  <w:vAlign w:val="bottom"/>
                </w:tcPr>
                <w:p w:rsidR="008F0225" w:rsidRPr="00E16F50" w:rsidRDefault="008F0225" w:rsidP="008F0225">
                  <w:r w:rsidRPr="00E16F50">
                    <w:t>”</w:t>
                  </w:r>
                </w:p>
              </w:tc>
              <w:tc>
                <w:tcPr>
                  <w:tcW w:w="1674" w:type="dxa"/>
                  <w:gridSpan w:val="5"/>
                  <w:tcBorders>
                    <w:top w:val="nil"/>
                    <w:left w:val="nil"/>
                    <w:bottom w:val="single" w:sz="4" w:space="0" w:color="auto"/>
                    <w:right w:val="nil"/>
                  </w:tcBorders>
                  <w:vAlign w:val="bottom"/>
                </w:tcPr>
                <w:p w:rsidR="008F0225" w:rsidRPr="00E16F50" w:rsidRDefault="008F0225" w:rsidP="008F0225">
                  <w:pPr>
                    <w:jc w:val="center"/>
                  </w:pPr>
                  <w:r w:rsidRPr="00E16F50">
                    <w:t>августа</w:t>
                  </w:r>
                </w:p>
              </w:tc>
              <w:tc>
                <w:tcPr>
                  <w:tcW w:w="573" w:type="dxa"/>
                  <w:gridSpan w:val="2"/>
                  <w:vAlign w:val="bottom"/>
                </w:tcPr>
                <w:p w:rsidR="008F0225" w:rsidRPr="00E16F50" w:rsidRDefault="008F0225" w:rsidP="008F0225">
                  <w:r w:rsidRPr="00E16F50">
                    <w:t>2018</w:t>
                  </w:r>
                </w:p>
              </w:tc>
              <w:tc>
                <w:tcPr>
                  <w:tcW w:w="440" w:type="dxa"/>
                  <w:gridSpan w:val="2"/>
                  <w:vAlign w:val="bottom"/>
                </w:tcPr>
                <w:p w:rsidR="008F0225" w:rsidRPr="00E16F50" w:rsidRDefault="008F0225" w:rsidP="008F0225"/>
              </w:tc>
              <w:tc>
                <w:tcPr>
                  <w:tcW w:w="988" w:type="dxa"/>
                  <w:gridSpan w:val="5"/>
                  <w:vAlign w:val="bottom"/>
                </w:tcPr>
                <w:p w:rsidR="008F0225" w:rsidRPr="00E16F50" w:rsidRDefault="008F0225" w:rsidP="008F0225">
                  <w:r w:rsidRPr="00E16F50">
                    <w:t>г.</w:t>
                  </w:r>
                  <w:r w:rsidRPr="00E16F50">
                    <w:tab/>
                    <w:t>по</w:t>
                  </w:r>
                </w:p>
              </w:tc>
              <w:tc>
                <w:tcPr>
                  <w:tcW w:w="265" w:type="dxa"/>
                  <w:gridSpan w:val="3"/>
                </w:tcPr>
                <w:p w:rsidR="008F0225" w:rsidRPr="00E16F50" w:rsidRDefault="008F0225" w:rsidP="008F0225">
                  <w:r w:rsidRPr="00E16F50">
                    <w:t>“</w:t>
                  </w:r>
                </w:p>
              </w:tc>
              <w:tc>
                <w:tcPr>
                  <w:tcW w:w="428" w:type="dxa"/>
                </w:tcPr>
                <w:p w:rsidR="008F0225" w:rsidRPr="00E16F50" w:rsidRDefault="008F0225" w:rsidP="008F0225"/>
                <w:p w:rsidR="008F0225" w:rsidRPr="00E16F50" w:rsidRDefault="008F0225" w:rsidP="008F0225"/>
                <w:p w:rsidR="008F0225" w:rsidRPr="00E16F50" w:rsidRDefault="008F0225" w:rsidP="008F0225">
                  <w:r w:rsidRPr="00E16F50">
                    <w:t>14</w:t>
                  </w:r>
                </w:p>
              </w:tc>
              <w:tc>
                <w:tcPr>
                  <w:tcW w:w="278" w:type="dxa"/>
                </w:tcPr>
                <w:p w:rsidR="008F0225" w:rsidRPr="00E16F50" w:rsidRDefault="008F0225" w:rsidP="008F0225">
                  <w:r w:rsidRPr="00E16F50">
                    <w:t>”</w:t>
                  </w:r>
                </w:p>
              </w:tc>
              <w:tc>
                <w:tcPr>
                  <w:tcW w:w="1689" w:type="dxa"/>
                  <w:gridSpan w:val="10"/>
                  <w:tcBorders>
                    <w:top w:val="nil"/>
                    <w:left w:val="nil"/>
                    <w:bottom w:val="single" w:sz="4" w:space="0" w:color="auto"/>
                    <w:right w:val="nil"/>
                  </w:tcBorders>
                  <w:vAlign w:val="bottom"/>
                </w:tcPr>
                <w:p w:rsidR="008F0225" w:rsidRPr="00E16F50" w:rsidRDefault="008F0225" w:rsidP="008F0225">
                  <w:pPr>
                    <w:jc w:val="center"/>
                  </w:pPr>
                  <w:r w:rsidRPr="00E16F50">
                    <w:t>августа</w:t>
                  </w:r>
                </w:p>
              </w:tc>
              <w:tc>
                <w:tcPr>
                  <w:tcW w:w="358" w:type="dxa"/>
                  <w:gridSpan w:val="3"/>
                </w:tcPr>
                <w:p w:rsidR="008F0225" w:rsidRPr="00E16F50" w:rsidRDefault="008F0225" w:rsidP="008F0225"/>
                <w:p w:rsidR="008F0225" w:rsidRPr="00E16F50" w:rsidRDefault="008F0225" w:rsidP="008F0225"/>
                <w:p w:rsidR="008F0225" w:rsidRPr="00E16F50" w:rsidRDefault="008F0225" w:rsidP="008F0225">
                  <w:r w:rsidRPr="00E16F50">
                    <w:t>20</w:t>
                  </w:r>
                </w:p>
              </w:tc>
              <w:tc>
                <w:tcPr>
                  <w:tcW w:w="491" w:type="dxa"/>
                </w:tcPr>
                <w:p w:rsidR="008F0225" w:rsidRPr="00E16F50" w:rsidRDefault="008F0225" w:rsidP="008F0225"/>
                <w:p w:rsidR="008F0225" w:rsidRPr="00E16F50" w:rsidRDefault="008F0225" w:rsidP="008F0225"/>
                <w:p w:rsidR="008F0225" w:rsidRPr="00E16F50" w:rsidRDefault="008F0225" w:rsidP="008F0225">
                  <w:r w:rsidRPr="00E16F50">
                    <w:t>19</w:t>
                  </w:r>
                </w:p>
              </w:tc>
              <w:tc>
                <w:tcPr>
                  <w:tcW w:w="265" w:type="dxa"/>
                </w:tcPr>
                <w:p w:rsidR="008F0225" w:rsidRPr="00E16F50" w:rsidRDefault="008F0225" w:rsidP="008F0225"/>
                <w:p w:rsidR="008F0225" w:rsidRPr="00E16F50" w:rsidRDefault="008F0225" w:rsidP="008F0225"/>
                <w:p w:rsidR="008F0225" w:rsidRPr="00E16F50" w:rsidRDefault="008F0225" w:rsidP="008F0225">
                  <w:proofErr w:type="gramStart"/>
                  <w:r w:rsidRPr="00E16F50">
                    <w:t>г</w:t>
                  </w:r>
                  <w:proofErr w:type="gramEnd"/>
                  <w:r w:rsidRPr="00E16F50">
                    <w:t>.</w:t>
                  </w:r>
                </w:p>
              </w:tc>
            </w:tr>
            <w:tr w:rsidR="008F0225" w:rsidRPr="00E16F50" w:rsidTr="008F0225">
              <w:tc>
                <w:tcPr>
                  <w:tcW w:w="2632" w:type="dxa"/>
                  <w:gridSpan w:val="11"/>
                  <w:vAlign w:val="bottom"/>
                </w:tcPr>
                <w:p w:rsidR="008F0225" w:rsidRPr="00E16F50" w:rsidRDefault="008F0225" w:rsidP="008F0225">
                  <w:r w:rsidRPr="00E16F50">
                    <w:t>Руководитель организации</w:t>
                  </w:r>
                </w:p>
              </w:tc>
              <w:tc>
                <w:tcPr>
                  <w:tcW w:w="2268" w:type="dxa"/>
                  <w:gridSpan w:val="11"/>
                  <w:tcBorders>
                    <w:top w:val="nil"/>
                    <w:left w:val="nil"/>
                    <w:bottom w:val="single" w:sz="4" w:space="0" w:color="auto"/>
                    <w:right w:val="nil"/>
                  </w:tcBorders>
                  <w:vAlign w:val="bottom"/>
                </w:tcPr>
                <w:p w:rsidR="008F0225" w:rsidRPr="00E16F50" w:rsidRDefault="008F0225" w:rsidP="008F0225">
                  <w:r w:rsidRPr="00E16F50">
                    <w:t>директор</w:t>
                  </w:r>
                </w:p>
              </w:tc>
              <w:tc>
                <w:tcPr>
                  <w:tcW w:w="215" w:type="dxa"/>
                  <w:gridSpan w:val="2"/>
                  <w:vAlign w:val="bottom"/>
                </w:tcPr>
                <w:p w:rsidR="008F0225" w:rsidRPr="00E16F50" w:rsidRDefault="008F0225" w:rsidP="008F0225"/>
              </w:tc>
              <w:tc>
                <w:tcPr>
                  <w:tcW w:w="1954" w:type="dxa"/>
                  <w:gridSpan w:val="9"/>
                  <w:tcBorders>
                    <w:top w:val="nil"/>
                    <w:left w:val="nil"/>
                    <w:bottom w:val="single" w:sz="4" w:space="0" w:color="auto"/>
                    <w:right w:val="nil"/>
                  </w:tcBorders>
                  <w:vAlign w:val="bottom"/>
                </w:tcPr>
                <w:p w:rsidR="008F0225" w:rsidRPr="00E16F50" w:rsidRDefault="008F0225" w:rsidP="008F0225"/>
              </w:tc>
              <w:tc>
                <w:tcPr>
                  <w:tcW w:w="302" w:type="dxa"/>
                  <w:gridSpan w:val="2"/>
                  <w:vAlign w:val="bottom"/>
                </w:tcPr>
                <w:p w:rsidR="008F0225" w:rsidRPr="00E16F50" w:rsidRDefault="008F0225" w:rsidP="008F0225"/>
              </w:tc>
              <w:tc>
                <w:tcPr>
                  <w:tcW w:w="2267" w:type="dxa"/>
                  <w:gridSpan w:val="12"/>
                  <w:tcBorders>
                    <w:top w:val="nil"/>
                    <w:left w:val="nil"/>
                    <w:bottom w:val="single" w:sz="4" w:space="0" w:color="auto"/>
                    <w:right w:val="nil"/>
                  </w:tcBorders>
                  <w:vAlign w:val="bottom"/>
                </w:tcPr>
                <w:p w:rsidR="008F0225" w:rsidRPr="00E16F50" w:rsidRDefault="008F0225" w:rsidP="008F0225">
                  <w:r w:rsidRPr="00E16F50">
                    <w:t>Ф.И.О.</w:t>
                  </w:r>
                </w:p>
              </w:tc>
            </w:tr>
            <w:tr w:rsidR="008F0225" w:rsidRPr="00E16F50" w:rsidTr="008F0225">
              <w:tc>
                <w:tcPr>
                  <w:tcW w:w="2632" w:type="dxa"/>
                  <w:gridSpan w:val="11"/>
                </w:tcPr>
                <w:p w:rsidR="008F0225" w:rsidRPr="00E16F50" w:rsidRDefault="008F0225" w:rsidP="008F0225"/>
              </w:tc>
              <w:tc>
                <w:tcPr>
                  <w:tcW w:w="2268" w:type="dxa"/>
                  <w:gridSpan w:val="11"/>
                  <w:tcBorders>
                    <w:top w:val="single" w:sz="4" w:space="0" w:color="auto"/>
                    <w:left w:val="nil"/>
                    <w:bottom w:val="nil"/>
                    <w:right w:val="nil"/>
                  </w:tcBorders>
                </w:tcPr>
                <w:p w:rsidR="008F0225" w:rsidRPr="00E16F50" w:rsidRDefault="008F0225" w:rsidP="008F0225">
                  <w:pPr>
                    <w:jc w:val="center"/>
                  </w:pPr>
                  <w:r w:rsidRPr="00E16F50">
                    <w:t>должность</w:t>
                  </w:r>
                </w:p>
              </w:tc>
              <w:tc>
                <w:tcPr>
                  <w:tcW w:w="215" w:type="dxa"/>
                  <w:gridSpan w:val="2"/>
                </w:tcPr>
                <w:p w:rsidR="008F0225" w:rsidRPr="00E16F50" w:rsidRDefault="008F0225" w:rsidP="008F0225"/>
              </w:tc>
              <w:tc>
                <w:tcPr>
                  <w:tcW w:w="1954" w:type="dxa"/>
                  <w:gridSpan w:val="9"/>
                  <w:tcBorders>
                    <w:top w:val="single" w:sz="4" w:space="0" w:color="auto"/>
                    <w:left w:val="nil"/>
                    <w:bottom w:val="nil"/>
                    <w:right w:val="nil"/>
                  </w:tcBorders>
                </w:tcPr>
                <w:p w:rsidR="008F0225" w:rsidRPr="00E16F50" w:rsidRDefault="008F0225" w:rsidP="008F0225">
                  <w:pPr>
                    <w:jc w:val="center"/>
                  </w:pPr>
                  <w:r w:rsidRPr="00E16F50">
                    <w:t>личная подпись</w:t>
                  </w:r>
                </w:p>
              </w:tc>
              <w:tc>
                <w:tcPr>
                  <w:tcW w:w="302" w:type="dxa"/>
                  <w:gridSpan w:val="2"/>
                </w:tcPr>
                <w:p w:rsidR="008F0225" w:rsidRPr="00E16F50" w:rsidRDefault="008F0225" w:rsidP="008F0225"/>
              </w:tc>
              <w:tc>
                <w:tcPr>
                  <w:tcW w:w="2267" w:type="dxa"/>
                  <w:gridSpan w:val="12"/>
                  <w:tcBorders>
                    <w:top w:val="single" w:sz="4" w:space="0" w:color="auto"/>
                    <w:left w:val="nil"/>
                    <w:bottom w:val="nil"/>
                    <w:right w:val="nil"/>
                  </w:tcBorders>
                </w:tcPr>
                <w:p w:rsidR="008F0225" w:rsidRPr="00E16F50" w:rsidRDefault="008F0225" w:rsidP="008F0225">
                  <w:pPr>
                    <w:jc w:val="center"/>
                  </w:pPr>
                  <w:r w:rsidRPr="00E16F50">
                    <w:t>расшифровка подписи</w:t>
                  </w:r>
                </w:p>
              </w:tc>
            </w:tr>
            <w:tr w:rsidR="008F0225" w:rsidRPr="00E16F50" w:rsidTr="008F0225">
              <w:tc>
                <w:tcPr>
                  <w:tcW w:w="5115" w:type="dxa"/>
                  <w:gridSpan w:val="24"/>
                  <w:vAlign w:val="bottom"/>
                </w:tcPr>
                <w:p w:rsidR="008F0225" w:rsidRPr="00E16F50" w:rsidRDefault="008F0225" w:rsidP="008F0225">
                  <w:r w:rsidRPr="00E16F50">
                    <w:t>С приказом (распоряжением) работник ознакомлен</w:t>
                  </w:r>
                </w:p>
              </w:tc>
              <w:tc>
                <w:tcPr>
                  <w:tcW w:w="1973" w:type="dxa"/>
                  <w:gridSpan w:val="10"/>
                  <w:tcBorders>
                    <w:top w:val="nil"/>
                    <w:left w:val="nil"/>
                    <w:bottom w:val="single" w:sz="4" w:space="0" w:color="auto"/>
                    <w:right w:val="nil"/>
                  </w:tcBorders>
                  <w:vAlign w:val="bottom"/>
                </w:tcPr>
                <w:p w:rsidR="008F0225" w:rsidRPr="00E16F50" w:rsidRDefault="008F0225" w:rsidP="008F0225">
                  <w:pPr>
                    <w:jc w:val="center"/>
                  </w:pPr>
                  <w:r w:rsidRPr="00E16F50">
                    <w:t>Иванова</w:t>
                  </w:r>
                </w:p>
              </w:tc>
              <w:tc>
                <w:tcPr>
                  <w:tcW w:w="425" w:type="dxa"/>
                  <w:gridSpan w:val="3"/>
                  <w:vAlign w:val="bottom"/>
                </w:tcPr>
                <w:p w:rsidR="008F0225" w:rsidRPr="00E16F50" w:rsidRDefault="008F0225" w:rsidP="008F0225">
                  <w:r w:rsidRPr="00E16F50">
                    <w:t>“</w:t>
                  </w:r>
                </w:p>
              </w:tc>
              <w:tc>
                <w:tcPr>
                  <w:tcW w:w="284" w:type="dxa"/>
                  <w:gridSpan w:val="2"/>
                  <w:vAlign w:val="bottom"/>
                </w:tcPr>
                <w:p w:rsidR="008F0225" w:rsidRPr="00E16F50" w:rsidRDefault="008F0225" w:rsidP="008F0225">
                  <w:r w:rsidRPr="00E16F50">
                    <w:t>01</w:t>
                  </w:r>
                </w:p>
              </w:tc>
              <w:tc>
                <w:tcPr>
                  <w:tcW w:w="141" w:type="dxa"/>
                  <w:vAlign w:val="bottom"/>
                </w:tcPr>
                <w:p w:rsidR="008F0225" w:rsidRPr="00E16F50" w:rsidRDefault="008F0225" w:rsidP="008F0225">
                  <w:r w:rsidRPr="00E16F50">
                    <w:t>”</w:t>
                  </w:r>
                </w:p>
              </w:tc>
              <w:tc>
                <w:tcPr>
                  <w:tcW w:w="993" w:type="dxa"/>
                  <w:gridSpan w:val="4"/>
                  <w:tcBorders>
                    <w:top w:val="nil"/>
                    <w:left w:val="nil"/>
                    <w:bottom w:val="single" w:sz="4" w:space="0" w:color="auto"/>
                    <w:right w:val="nil"/>
                  </w:tcBorders>
                  <w:vAlign w:val="bottom"/>
                </w:tcPr>
                <w:p w:rsidR="008F0225" w:rsidRPr="00E16F50" w:rsidRDefault="008F0225" w:rsidP="008F0225">
                  <w:pPr>
                    <w:jc w:val="center"/>
                  </w:pPr>
                  <w:r w:rsidRPr="00E16F50">
                    <w:t>августа</w:t>
                  </w:r>
                </w:p>
              </w:tc>
              <w:tc>
                <w:tcPr>
                  <w:tcW w:w="283" w:type="dxa"/>
                  <w:vAlign w:val="bottom"/>
                </w:tcPr>
                <w:p w:rsidR="008F0225" w:rsidRPr="00E16F50" w:rsidRDefault="008F0225" w:rsidP="008F0225">
                  <w:r w:rsidRPr="00E16F50">
                    <w:t>20</w:t>
                  </w:r>
                </w:p>
              </w:tc>
              <w:tc>
                <w:tcPr>
                  <w:tcW w:w="221" w:type="dxa"/>
                  <w:vAlign w:val="bottom"/>
                </w:tcPr>
                <w:p w:rsidR="008F0225" w:rsidRPr="00E16F50" w:rsidRDefault="008F0225" w:rsidP="008F0225">
                  <w:r w:rsidRPr="00E16F50">
                    <w:t>18</w:t>
                  </w:r>
                </w:p>
              </w:tc>
              <w:tc>
                <w:tcPr>
                  <w:tcW w:w="203" w:type="dxa"/>
                  <w:vAlign w:val="bottom"/>
                </w:tcPr>
                <w:p w:rsidR="008F0225" w:rsidRPr="00E16F50" w:rsidRDefault="008F0225" w:rsidP="008F0225">
                  <w:proofErr w:type="gramStart"/>
                  <w:r w:rsidRPr="00E16F50">
                    <w:t>г</w:t>
                  </w:r>
                  <w:proofErr w:type="gramEnd"/>
                  <w:r w:rsidRPr="00E16F50">
                    <w:t>.</w:t>
                  </w:r>
                </w:p>
              </w:tc>
            </w:tr>
            <w:tr w:rsidR="008F0225" w:rsidRPr="00E16F50" w:rsidTr="008F0225">
              <w:trPr>
                <w:trHeight w:val="70"/>
              </w:trPr>
              <w:tc>
                <w:tcPr>
                  <w:tcW w:w="5115" w:type="dxa"/>
                  <w:gridSpan w:val="24"/>
                </w:tcPr>
                <w:p w:rsidR="008F0225" w:rsidRPr="00E16F50" w:rsidRDefault="008F0225" w:rsidP="008F0225"/>
              </w:tc>
              <w:tc>
                <w:tcPr>
                  <w:tcW w:w="1973" w:type="dxa"/>
                  <w:gridSpan w:val="10"/>
                  <w:tcBorders>
                    <w:top w:val="single" w:sz="4" w:space="0" w:color="auto"/>
                    <w:left w:val="nil"/>
                    <w:bottom w:val="nil"/>
                    <w:right w:val="nil"/>
                  </w:tcBorders>
                </w:tcPr>
                <w:p w:rsidR="008F0225" w:rsidRPr="00E16F50" w:rsidRDefault="008F0225" w:rsidP="008F0225">
                  <w:pPr>
                    <w:jc w:val="center"/>
                  </w:pPr>
                  <w:r w:rsidRPr="00E16F50">
                    <w:t>личная подпись</w:t>
                  </w:r>
                </w:p>
              </w:tc>
              <w:tc>
                <w:tcPr>
                  <w:tcW w:w="425" w:type="dxa"/>
                  <w:gridSpan w:val="3"/>
                </w:tcPr>
                <w:p w:rsidR="008F0225" w:rsidRPr="00E16F50" w:rsidRDefault="008F0225" w:rsidP="008F0225"/>
              </w:tc>
              <w:tc>
                <w:tcPr>
                  <w:tcW w:w="284" w:type="dxa"/>
                  <w:gridSpan w:val="2"/>
                </w:tcPr>
                <w:p w:rsidR="008F0225" w:rsidRPr="00E16F50" w:rsidRDefault="008F0225" w:rsidP="008F0225"/>
              </w:tc>
              <w:tc>
                <w:tcPr>
                  <w:tcW w:w="141" w:type="dxa"/>
                </w:tcPr>
                <w:p w:rsidR="008F0225" w:rsidRPr="00E16F50" w:rsidRDefault="008F0225" w:rsidP="008F0225"/>
              </w:tc>
              <w:tc>
                <w:tcPr>
                  <w:tcW w:w="993" w:type="dxa"/>
                  <w:gridSpan w:val="4"/>
                  <w:tcBorders>
                    <w:top w:val="single" w:sz="4" w:space="0" w:color="auto"/>
                    <w:left w:val="nil"/>
                    <w:bottom w:val="nil"/>
                    <w:right w:val="nil"/>
                  </w:tcBorders>
                </w:tcPr>
                <w:p w:rsidR="008F0225" w:rsidRPr="00E16F50" w:rsidRDefault="008F0225" w:rsidP="008F0225"/>
              </w:tc>
              <w:tc>
                <w:tcPr>
                  <w:tcW w:w="283" w:type="dxa"/>
                </w:tcPr>
                <w:p w:rsidR="008F0225" w:rsidRPr="00E16F50" w:rsidRDefault="008F0225" w:rsidP="008F0225"/>
              </w:tc>
              <w:tc>
                <w:tcPr>
                  <w:tcW w:w="221" w:type="dxa"/>
                </w:tcPr>
                <w:p w:rsidR="008F0225" w:rsidRPr="00E16F50" w:rsidRDefault="008F0225" w:rsidP="008F0225"/>
              </w:tc>
              <w:tc>
                <w:tcPr>
                  <w:tcW w:w="203" w:type="dxa"/>
                </w:tcPr>
                <w:p w:rsidR="008F0225" w:rsidRPr="00E16F50" w:rsidRDefault="008F0225" w:rsidP="008F0225"/>
              </w:tc>
            </w:tr>
          </w:tbl>
          <w:p w:rsidR="008F0225" w:rsidRPr="00E16F50" w:rsidRDefault="008F0225" w:rsidP="008F0225"/>
        </w:tc>
      </w:tr>
    </w:tbl>
    <w:p w:rsidR="008F0225" w:rsidRDefault="008F0225" w:rsidP="008F0225">
      <w:pPr>
        <w:rPr>
          <w:lang w:eastAsia="ar-SA"/>
        </w:rPr>
      </w:pPr>
      <w:r w:rsidRPr="00E16F50">
        <w:rPr>
          <w:b/>
          <w:i/>
        </w:rPr>
        <w:lastRenderedPageBreak/>
        <w:br w:type="page"/>
      </w:r>
    </w:p>
    <w:p w:rsidR="008F0225" w:rsidRDefault="008F0225" w:rsidP="008F0225">
      <w:r>
        <w:lastRenderedPageBreak/>
        <w:t xml:space="preserve"> </w:t>
      </w:r>
    </w:p>
    <w:p w:rsidR="008F0225" w:rsidRDefault="008F0225" w:rsidP="008F0225">
      <w:pPr>
        <w:rPr>
          <w:i/>
        </w:rPr>
      </w:pPr>
      <w:r>
        <w:rPr>
          <w:i/>
        </w:rPr>
        <w:t xml:space="preserve">                                                                                                               </w:t>
      </w:r>
      <w:r w:rsidRPr="00E176F2">
        <w:rPr>
          <w:i/>
        </w:rPr>
        <w:t>Приложение № 10</w:t>
      </w:r>
    </w:p>
    <w:p w:rsidR="008F0225" w:rsidRDefault="008F0225" w:rsidP="008F0225">
      <w:pPr>
        <w:rPr>
          <w:i/>
        </w:rPr>
      </w:pPr>
    </w:p>
    <w:p w:rsidR="008F0225" w:rsidRPr="00E176F2" w:rsidRDefault="008F0225" w:rsidP="008F0225">
      <w:pPr>
        <w:rPr>
          <w:i/>
        </w:rPr>
      </w:pPr>
    </w:p>
    <w:p w:rsidR="008F0225" w:rsidRPr="00E16F50" w:rsidRDefault="008F0225" w:rsidP="008F0225">
      <w:pPr>
        <w:ind w:firstLine="709"/>
        <w:jc w:val="both"/>
      </w:pPr>
      <w:r w:rsidRPr="00E16F50">
        <w:t>Согласовано:                                                                              Утверждено:</w:t>
      </w:r>
    </w:p>
    <w:p w:rsidR="008F0225" w:rsidRPr="00E16F50" w:rsidRDefault="008F0225" w:rsidP="008F0225">
      <w:pPr>
        <w:ind w:firstLine="709"/>
        <w:jc w:val="both"/>
      </w:pPr>
      <w:r w:rsidRPr="00E16F50">
        <w:t xml:space="preserve">Председатель </w:t>
      </w:r>
      <w:proofErr w:type="gramStart"/>
      <w:r>
        <w:t>первичной</w:t>
      </w:r>
      <w:proofErr w:type="gramEnd"/>
      <w:r w:rsidRPr="00E16F50">
        <w:t xml:space="preserve">                                            Заведующая МБДОУ</w:t>
      </w:r>
    </w:p>
    <w:p w:rsidR="008F0225" w:rsidRPr="00E16F50" w:rsidRDefault="008F0225" w:rsidP="008F0225">
      <w:pPr>
        <w:ind w:firstLine="709"/>
        <w:jc w:val="both"/>
      </w:pPr>
      <w:r>
        <w:t xml:space="preserve">профсоюзной организации                         </w:t>
      </w:r>
      <w:r w:rsidR="00581000">
        <w:t xml:space="preserve">                 д/с № 3 </w:t>
      </w:r>
      <w:proofErr w:type="spellStart"/>
      <w:r w:rsidR="00581000">
        <w:t>г</w:t>
      </w:r>
      <w:proofErr w:type="gramStart"/>
      <w:r w:rsidR="00581000">
        <w:t>.З</w:t>
      </w:r>
      <w:proofErr w:type="gramEnd"/>
      <w:r w:rsidR="00581000">
        <w:t>адонска</w:t>
      </w:r>
      <w:proofErr w:type="spellEnd"/>
    </w:p>
    <w:p w:rsidR="008F0225" w:rsidRDefault="00581000" w:rsidP="008F0225">
      <w:pPr>
        <w:ind w:firstLine="709"/>
        <w:jc w:val="both"/>
      </w:pPr>
      <w:r>
        <w:t xml:space="preserve">__________ </w:t>
      </w:r>
      <w:proofErr w:type="spellStart"/>
      <w:r>
        <w:t>М.С.Винокурова</w:t>
      </w:r>
      <w:proofErr w:type="spellEnd"/>
      <w:r w:rsidR="008F0225">
        <w:t xml:space="preserve">                    </w:t>
      </w:r>
      <w:r>
        <w:t xml:space="preserve">                   _________ </w:t>
      </w:r>
      <w:proofErr w:type="spellStart"/>
      <w:r>
        <w:t>Л.Т.Катасонова</w:t>
      </w:r>
      <w:proofErr w:type="spellEnd"/>
    </w:p>
    <w:p w:rsidR="008F0225" w:rsidRDefault="008F0225" w:rsidP="008F0225">
      <w:r>
        <w:t xml:space="preserve">   </w:t>
      </w:r>
    </w:p>
    <w:p w:rsidR="008F0225" w:rsidRDefault="008F0225" w:rsidP="008F0225"/>
    <w:p w:rsidR="008F0225" w:rsidRDefault="008F0225" w:rsidP="008F0225">
      <w:pPr>
        <w:spacing w:line="360" w:lineRule="auto"/>
        <w:ind w:firstLine="709"/>
        <w:jc w:val="center"/>
        <w:rPr>
          <w:b/>
        </w:rPr>
      </w:pPr>
    </w:p>
    <w:p w:rsidR="008F0225" w:rsidRDefault="008F0225" w:rsidP="008F0225">
      <w:pPr>
        <w:spacing w:line="360" w:lineRule="auto"/>
        <w:ind w:firstLine="709"/>
        <w:jc w:val="center"/>
        <w:rPr>
          <w:b/>
        </w:rPr>
      </w:pPr>
    </w:p>
    <w:p w:rsidR="008F0225" w:rsidRPr="00073FBC" w:rsidRDefault="008F0225" w:rsidP="008F0225">
      <w:pPr>
        <w:spacing w:line="360" w:lineRule="auto"/>
        <w:ind w:firstLine="709"/>
        <w:jc w:val="center"/>
        <w:rPr>
          <w:b/>
        </w:rPr>
      </w:pPr>
      <w:r w:rsidRPr="00073FBC">
        <w:rPr>
          <w:b/>
        </w:rPr>
        <w:t>ПЕРЕЧЕНЬ</w:t>
      </w:r>
    </w:p>
    <w:p w:rsidR="008F0225" w:rsidRDefault="008F0225" w:rsidP="008F0225">
      <w:pPr>
        <w:spacing w:line="360" w:lineRule="auto"/>
        <w:ind w:firstLine="709"/>
        <w:jc w:val="center"/>
        <w:rPr>
          <w:b/>
        </w:rPr>
      </w:pPr>
      <w:r w:rsidRPr="00073FBC">
        <w:rPr>
          <w:b/>
        </w:rPr>
        <w:t>должностей с вредными условиями труда.</w:t>
      </w:r>
    </w:p>
    <w:p w:rsidR="008F0225" w:rsidRDefault="008F0225" w:rsidP="008F0225">
      <w:pPr>
        <w:spacing w:line="360" w:lineRule="auto"/>
        <w:ind w:firstLine="709"/>
        <w:jc w:val="center"/>
        <w:rPr>
          <w:b/>
        </w:rPr>
      </w:pPr>
    </w:p>
    <w:p w:rsidR="008F0225" w:rsidRDefault="008F0225" w:rsidP="008F0225">
      <w:pPr>
        <w:numPr>
          <w:ilvl w:val="0"/>
          <w:numId w:val="10"/>
        </w:numPr>
        <w:spacing w:line="360" w:lineRule="auto"/>
      </w:pPr>
      <w:r>
        <w:t>Машинист по стирке белья и ремонту спец. одежды.</w:t>
      </w:r>
    </w:p>
    <w:p w:rsidR="008F0225" w:rsidRDefault="008F0225" w:rsidP="008F0225">
      <w:pPr>
        <w:numPr>
          <w:ilvl w:val="0"/>
          <w:numId w:val="10"/>
        </w:numPr>
        <w:spacing w:line="360" w:lineRule="auto"/>
      </w:pPr>
      <w:r>
        <w:t>Повар.</w:t>
      </w:r>
    </w:p>
    <w:p w:rsidR="008F0225" w:rsidRDefault="008F0225" w:rsidP="008F0225">
      <w:pPr>
        <w:numPr>
          <w:ilvl w:val="0"/>
          <w:numId w:val="10"/>
        </w:numPr>
        <w:spacing w:line="360" w:lineRule="auto"/>
      </w:pPr>
      <w:r>
        <w:t>Младший воспитатель.</w:t>
      </w:r>
    </w:p>
    <w:p w:rsidR="008F0225" w:rsidRPr="00073FBC" w:rsidRDefault="008F0225" w:rsidP="008F0225">
      <w:pPr>
        <w:numPr>
          <w:ilvl w:val="0"/>
          <w:numId w:val="10"/>
        </w:numPr>
        <w:spacing w:line="360" w:lineRule="auto"/>
      </w:pPr>
      <w:r>
        <w:t>Помощник воспитателя.</w:t>
      </w:r>
    </w:p>
    <w:p w:rsidR="008F0225" w:rsidRDefault="008F0225" w:rsidP="008F0225"/>
    <w:p w:rsidR="008F0225" w:rsidRDefault="008F0225" w:rsidP="008F0225"/>
    <w:p w:rsidR="008F0225" w:rsidRDefault="008F0225" w:rsidP="008F0225"/>
    <w:p w:rsidR="008F0225" w:rsidRPr="00E16F50" w:rsidRDefault="008F0225" w:rsidP="008F0225"/>
    <w:p w:rsidR="008F0225" w:rsidRDefault="008F0225" w:rsidP="008F0225">
      <w:pPr>
        <w:tabs>
          <w:tab w:val="left" w:pos="7650"/>
        </w:tabs>
      </w:pPr>
    </w:p>
    <w:sectPr w:rsidR="008F0225" w:rsidSect="00384504">
      <w:footerReference w:type="default" r:id="rId22"/>
      <w:pgSz w:w="11906" w:h="16838"/>
      <w:pgMar w:top="567" w:right="849"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E9" w:rsidRDefault="001236E9">
      <w:r>
        <w:separator/>
      </w:r>
    </w:p>
  </w:endnote>
  <w:endnote w:type="continuationSeparator" w:id="0">
    <w:p w:rsidR="001236E9" w:rsidRDefault="0012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25" w:rsidRDefault="008F0225" w:rsidP="001E01A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045A6">
      <w:rPr>
        <w:rStyle w:val="a5"/>
        <w:noProof/>
      </w:rPr>
      <w:t>12</w:t>
    </w:r>
    <w:r>
      <w:rPr>
        <w:rStyle w:val="a5"/>
      </w:rPr>
      <w:fldChar w:fldCharType="end"/>
    </w:r>
  </w:p>
  <w:p w:rsidR="008F0225" w:rsidRDefault="008F02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E9" w:rsidRDefault="001236E9">
      <w:r>
        <w:separator/>
      </w:r>
    </w:p>
  </w:footnote>
  <w:footnote w:type="continuationSeparator" w:id="0">
    <w:p w:rsidR="001236E9" w:rsidRDefault="001236E9">
      <w:r>
        <w:continuationSeparator/>
      </w:r>
    </w:p>
  </w:footnote>
  <w:footnote w:id="1">
    <w:p w:rsidR="008F0225" w:rsidRDefault="008F0225" w:rsidP="008F0225">
      <w:pPr>
        <w:pStyle w:val="af8"/>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7807EC"/>
    <w:lvl w:ilvl="0">
      <w:numFmt w:val="bullet"/>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Open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5"/>
    <w:lvl w:ilvl="0">
      <w:numFmt w:val="bullet"/>
      <w:lvlText w:val="-"/>
      <w:lvlJc w:val="left"/>
      <w:pPr>
        <w:tabs>
          <w:tab w:val="num" w:pos="0"/>
        </w:tabs>
        <w:ind w:left="1260" w:hanging="360"/>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6">
    <w:nsid w:val="00000007"/>
    <w:multiLevelType w:val="singleLevel"/>
    <w:tmpl w:val="00000007"/>
    <w:name w:val="WW8Num8"/>
    <w:lvl w:ilvl="0">
      <w:numFmt w:val="bullet"/>
      <w:lvlText w:val="-"/>
      <w:lvlJc w:val="left"/>
      <w:pPr>
        <w:tabs>
          <w:tab w:val="num" w:pos="0"/>
        </w:tabs>
        <w:ind w:left="720" w:hanging="360"/>
      </w:pPr>
      <w:rPr>
        <w:rFonts w:ascii="Times New Roman" w:hAnsi="Times New Roman" w:cs="Times New Roman"/>
      </w:rPr>
    </w:lvl>
  </w:abstractNum>
  <w:abstractNum w:abstractNumId="7">
    <w:nsid w:val="00000008"/>
    <w:multiLevelType w:val="singleLevel"/>
    <w:tmpl w:val="00000008"/>
    <w:name w:val="WW8Num9"/>
    <w:lvl w:ilvl="0">
      <w:start w:val="1"/>
      <w:numFmt w:val="upperRoman"/>
      <w:lvlText w:val="%1."/>
      <w:lvlJc w:val="left"/>
      <w:pPr>
        <w:tabs>
          <w:tab w:val="num" w:pos="0"/>
        </w:tabs>
        <w:ind w:left="1260" w:hanging="360"/>
      </w:pPr>
    </w:lvl>
  </w:abstractNum>
  <w:abstractNum w:abstractNumId="8">
    <w:nsid w:val="1135516E"/>
    <w:multiLevelType w:val="multilevel"/>
    <w:tmpl w:val="4B52ED0E"/>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9">
    <w:nsid w:val="192314BB"/>
    <w:multiLevelType w:val="hybridMultilevel"/>
    <w:tmpl w:val="A830E3E6"/>
    <w:lvl w:ilvl="0" w:tplc="7C1E2E04">
      <w:start w:val="1"/>
      <w:numFmt w:val="upperRoman"/>
      <w:lvlText w:val="%1."/>
      <w:lvlJc w:val="left"/>
      <w:pPr>
        <w:tabs>
          <w:tab w:val="num" w:pos="1080"/>
        </w:tabs>
        <w:ind w:left="1080" w:hanging="720"/>
      </w:pPr>
      <w:rPr>
        <w:b/>
      </w:rPr>
    </w:lvl>
    <w:lvl w:ilvl="1" w:tplc="D3A2AF66">
      <w:numFmt w:val="none"/>
      <w:lvlText w:val=""/>
      <w:lvlJc w:val="left"/>
      <w:pPr>
        <w:tabs>
          <w:tab w:val="num" w:pos="360"/>
        </w:tabs>
        <w:ind w:left="0" w:firstLine="0"/>
      </w:pPr>
    </w:lvl>
    <w:lvl w:ilvl="2" w:tplc="5F28F816">
      <w:numFmt w:val="none"/>
      <w:lvlText w:val=""/>
      <w:lvlJc w:val="left"/>
      <w:pPr>
        <w:tabs>
          <w:tab w:val="num" w:pos="360"/>
        </w:tabs>
        <w:ind w:left="0" w:firstLine="0"/>
      </w:pPr>
    </w:lvl>
    <w:lvl w:ilvl="3" w:tplc="16FE5E98">
      <w:numFmt w:val="none"/>
      <w:lvlText w:val=""/>
      <w:lvlJc w:val="left"/>
      <w:pPr>
        <w:tabs>
          <w:tab w:val="num" w:pos="360"/>
        </w:tabs>
        <w:ind w:left="0" w:firstLine="0"/>
      </w:pPr>
    </w:lvl>
    <w:lvl w:ilvl="4" w:tplc="7C6CA496">
      <w:numFmt w:val="none"/>
      <w:lvlText w:val=""/>
      <w:lvlJc w:val="left"/>
      <w:pPr>
        <w:tabs>
          <w:tab w:val="num" w:pos="360"/>
        </w:tabs>
        <w:ind w:left="0" w:firstLine="0"/>
      </w:pPr>
    </w:lvl>
    <w:lvl w:ilvl="5" w:tplc="BFF83ABA">
      <w:numFmt w:val="none"/>
      <w:lvlText w:val=""/>
      <w:lvlJc w:val="left"/>
      <w:pPr>
        <w:tabs>
          <w:tab w:val="num" w:pos="360"/>
        </w:tabs>
        <w:ind w:left="0" w:firstLine="0"/>
      </w:pPr>
    </w:lvl>
    <w:lvl w:ilvl="6" w:tplc="6B3EC84A">
      <w:numFmt w:val="none"/>
      <w:lvlText w:val=""/>
      <w:lvlJc w:val="left"/>
      <w:pPr>
        <w:tabs>
          <w:tab w:val="num" w:pos="360"/>
        </w:tabs>
        <w:ind w:left="0" w:firstLine="0"/>
      </w:pPr>
    </w:lvl>
    <w:lvl w:ilvl="7" w:tplc="7B38A444">
      <w:numFmt w:val="none"/>
      <w:lvlText w:val=""/>
      <w:lvlJc w:val="left"/>
      <w:pPr>
        <w:tabs>
          <w:tab w:val="num" w:pos="360"/>
        </w:tabs>
        <w:ind w:left="0" w:firstLine="0"/>
      </w:pPr>
    </w:lvl>
    <w:lvl w:ilvl="8" w:tplc="3F54F2CC">
      <w:numFmt w:val="none"/>
      <w:lvlText w:val=""/>
      <w:lvlJc w:val="left"/>
      <w:pPr>
        <w:tabs>
          <w:tab w:val="num" w:pos="360"/>
        </w:tabs>
        <w:ind w:left="0" w:firstLine="0"/>
      </w:pPr>
    </w:lvl>
  </w:abstractNum>
  <w:abstractNum w:abstractNumId="10">
    <w:nsid w:val="24197F29"/>
    <w:multiLevelType w:val="multilevel"/>
    <w:tmpl w:val="49DCE54E"/>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CCE700E"/>
    <w:multiLevelType w:val="hybridMultilevel"/>
    <w:tmpl w:val="2E1C4A94"/>
    <w:lvl w:ilvl="0" w:tplc="C5F2727A">
      <w:start w:val="1"/>
      <w:numFmt w:val="bullet"/>
      <w:lvlText w:val=""/>
      <w:lvlJc w:val="left"/>
      <w:pPr>
        <w:tabs>
          <w:tab w:val="num" w:pos="2099"/>
        </w:tabs>
        <w:ind w:left="2099" w:hanging="360"/>
      </w:pPr>
      <w:rPr>
        <w:rFonts w:ascii="Symbol" w:hAnsi="Symbol" w:hint="default"/>
      </w:rPr>
    </w:lvl>
    <w:lvl w:ilvl="1" w:tplc="04190003">
      <w:start w:val="1"/>
      <w:numFmt w:val="bullet"/>
      <w:lvlText w:val="o"/>
      <w:lvlJc w:val="left"/>
      <w:pPr>
        <w:tabs>
          <w:tab w:val="num" w:pos="2279"/>
        </w:tabs>
        <w:ind w:left="2279" w:hanging="360"/>
      </w:pPr>
      <w:rPr>
        <w:rFonts w:ascii="Courier New" w:hAnsi="Courier New" w:hint="default"/>
      </w:rPr>
    </w:lvl>
    <w:lvl w:ilvl="2" w:tplc="04190005">
      <w:start w:val="1"/>
      <w:numFmt w:val="bullet"/>
      <w:lvlText w:val=""/>
      <w:lvlJc w:val="left"/>
      <w:pPr>
        <w:tabs>
          <w:tab w:val="num" w:pos="2999"/>
        </w:tabs>
        <w:ind w:left="2999" w:hanging="360"/>
      </w:pPr>
      <w:rPr>
        <w:rFonts w:ascii="Wingdings" w:hAnsi="Wingdings" w:hint="default"/>
      </w:rPr>
    </w:lvl>
    <w:lvl w:ilvl="3" w:tplc="04190001">
      <w:start w:val="1"/>
      <w:numFmt w:val="bullet"/>
      <w:lvlText w:val=""/>
      <w:lvlJc w:val="left"/>
      <w:pPr>
        <w:tabs>
          <w:tab w:val="num" w:pos="3719"/>
        </w:tabs>
        <w:ind w:left="3719" w:hanging="360"/>
      </w:pPr>
      <w:rPr>
        <w:rFonts w:ascii="Symbol" w:hAnsi="Symbol" w:hint="default"/>
      </w:rPr>
    </w:lvl>
    <w:lvl w:ilvl="4" w:tplc="04190003">
      <w:start w:val="1"/>
      <w:numFmt w:val="bullet"/>
      <w:lvlText w:val="o"/>
      <w:lvlJc w:val="left"/>
      <w:pPr>
        <w:tabs>
          <w:tab w:val="num" w:pos="4439"/>
        </w:tabs>
        <w:ind w:left="4439" w:hanging="360"/>
      </w:pPr>
      <w:rPr>
        <w:rFonts w:ascii="Courier New" w:hAnsi="Courier New" w:hint="default"/>
      </w:rPr>
    </w:lvl>
    <w:lvl w:ilvl="5" w:tplc="04190005">
      <w:start w:val="1"/>
      <w:numFmt w:val="bullet"/>
      <w:lvlText w:val=""/>
      <w:lvlJc w:val="left"/>
      <w:pPr>
        <w:tabs>
          <w:tab w:val="num" w:pos="5159"/>
        </w:tabs>
        <w:ind w:left="5159" w:hanging="360"/>
      </w:pPr>
      <w:rPr>
        <w:rFonts w:ascii="Wingdings" w:hAnsi="Wingdings" w:hint="default"/>
      </w:rPr>
    </w:lvl>
    <w:lvl w:ilvl="6" w:tplc="04190001">
      <w:start w:val="1"/>
      <w:numFmt w:val="bullet"/>
      <w:lvlText w:val=""/>
      <w:lvlJc w:val="left"/>
      <w:pPr>
        <w:tabs>
          <w:tab w:val="num" w:pos="5879"/>
        </w:tabs>
        <w:ind w:left="5879" w:hanging="360"/>
      </w:pPr>
      <w:rPr>
        <w:rFonts w:ascii="Symbol" w:hAnsi="Symbol" w:hint="default"/>
      </w:rPr>
    </w:lvl>
    <w:lvl w:ilvl="7" w:tplc="04190003">
      <w:start w:val="1"/>
      <w:numFmt w:val="bullet"/>
      <w:lvlText w:val="o"/>
      <w:lvlJc w:val="left"/>
      <w:pPr>
        <w:tabs>
          <w:tab w:val="num" w:pos="6599"/>
        </w:tabs>
        <w:ind w:left="6599" w:hanging="360"/>
      </w:pPr>
      <w:rPr>
        <w:rFonts w:ascii="Courier New" w:hAnsi="Courier New" w:hint="default"/>
      </w:rPr>
    </w:lvl>
    <w:lvl w:ilvl="8" w:tplc="04190005">
      <w:start w:val="1"/>
      <w:numFmt w:val="bullet"/>
      <w:lvlText w:val=""/>
      <w:lvlJc w:val="left"/>
      <w:pPr>
        <w:tabs>
          <w:tab w:val="num" w:pos="7319"/>
        </w:tabs>
        <w:ind w:left="7319" w:hanging="360"/>
      </w:pPr>
      <w:rPr>
        <w:rFonts w:ascii="Wingdings" w:hAnsi="Wingdings" w:hint="default"/>
      </w:rPr>
    </w:lvl>
  </w:abstractNum>
  <w:abstractNum w:abstractNumId="13">
    <w:nsid w:val="405A7C06"/>
    <w:multiLevelType w:val="hybridMultilevel"/>
    <w:tmpl w:val="6C1C0A80"/>
    <w:lvl w:ilvl="0" w:tplc="79901534">
      <w:start w:val="1"/>
      <w:numFmt w:val="bullet"/>
      <w:lvlText w:val=""/>
      <w:lvlJc w:val="left"/>
      <w:pPr>
        <w:tabs>
          <w:tab w:val="num" w:pos="1869"/>
        </w:tabs>
        <w:ind w:left="1869" w:hanging="360"/>
      </w:pPr>
      <w:rPr>
        <w:rFonts w:ascii="Symbol" w:hAnsi="Symbol" w:hint="default"/>
      </w:rPr>
    </w:lvl>
    <w:lvl w:ilvl="1" w:tplc="04190003">
      <w:start w:val="1"/>
      <w:numFmt w:val="bullet"/>
      <w:lvlText w:val="o"/>
      <w:lvlJc w:val="left"/>
      <w:pPr>
        <w:tabs>
          <w:tab w:val="num" w:pos="2049"/>
        </w:tabs>
        <w:ind w:left="2049" w:hanging="360"/>
      </w:pPr>
      <w:rPr>
        <w:rFonts w:ascii="Courier New" w:hAnsi="Courier New" w:hint="default"/>
      </w:rPr>
    </w:lvl>
    <w:lvl w:ilvl="2" w:tplc="04190005">
      <w:start w:val="1"/>
      <w:numFmt w:val="bullet"/>
      <w:lvlText w:val=""/>
      <w:lvlJc w:val="left"/>
      <w:pPr>
        <w:tabs>
          <w:tab w:val="num" w:pos="2769"/>
        </w:tabs>
        <w:ind w:left="2769" w:hanging="360"/>
      </w:pPr>
      <w:rPr>
        <w:rFonts w:ascii="Wingdings" w:hAnsi="Wingdings" w:hint="default"/>
      </w:rPr>
    </w:lvl>
    <w:lvl w:ilvl="3" w:tplc="04190001">
      <w:start w:val="1"/>
      <w:numFmt w:val="bullet"/>
      <w:lvlText w:val=""/>
      <w:lvlJc w:val="left"/>
      <w:pPr>
        <w:tabs>
          <w:tab w:val="num" w:pos="3489"/>
        </w:tabs>
        <w:ind w:left="3489" w:hanging="360"/>
      </w:pPr>
      <w:rPr>
        <w:rFonts w:ascii="Symbol" w:hAnsi="Symbol" w:hint="default"/>
      </w:rPr>
    </w:lvl>
    <w:lvl w:ilvl="4" w:tplc="04190003">
      <w:start w:val="1"/>
      <w:numFmt w:val="bullet"/>
      <w:lvlText w:val="o"/>
      <w:lvlJc w:val="left"/>
      <w:pPr>
        <w:tabs>
          <w:tab w:val="num" w:pos="4209"/>
        </w:tabs>
        <w:ind w:left="4209" w:hanging="360"/>
      </w:pPr>
      <w:rPr>
        <w:rFonts w:ascii="Courier New" w:hAnsi="Courier New" w:hint="default"/>
      </w:rPr>
    </w:lvl>
    <w:lvl w:ilvl="5" w:tplc="04190005">
      <w:start w:val="1"/>
      <w:numFmt w:val="bullet"/>
      <w:lvlText w:val=""/>
      <w:lvlJc w:val="left"/>
      <w:pPr>
        <w:tabs>
          <w:tab w:val="num" w:pos="4929"/>
        </w:tabs>
        <w:ind w:left="4929" w:hanging="360"/>
      </w:pPr>
      <w:rPr>
        <w:rFonts w:ascii="Wingdings" w:hAnsi="Wingdings" w:hint="default"/>
      </w:rPr>
    </w:lvl>
    <w:lvl w:ilvl="6" w:tplc="04190001">
      <w:start w:val="1"/>
      <w:numFmt w:val="bullet"/>
      <w:lvlText w:val=""/>
      <w:lvlJc w:val="left"/>
      <w:pPr>
        <w:tabs>
          <w:tab w:val="num" w:pos="5649"/>
        </w:tabs>
        <w:ind w:left="5649" w:hanging="360"/>
      </w:pPr>
      <w:rPr>
        <w:rFonts w:ascii="Symbol" w:hAnsi="Symbol" w:hint="default"/>
      </w:rPr>
    </w:lvl>
    <w:lvl w:ilvl="7" w:tplc="04190003">
      <w:start w:val="1"/>
      <w:numFmt w:val="bullet"/>
      <w:lvlText w:val="o"/>
      <w:lvlJc w:val="left"/>
      <w:pPr>
        <w:tabs>
          <w:tab w:val="num" w:pos="6369"/>
        </w:tabs>
        <w:ind w:left="6369" w:hanging="360"/>
      </w:pPr>
      <w:rPr>
        <w:rFonts w:ascii="Courier New" w:hAnsi="Courier New" w:hint="default"/>
      </w:rPr>
    </w:lvl>
    <w:lvl w:ilvl="8" w:tplc="04190005">
      <w:start w:val="1"/>
      <w:numFmt w:val="bullet"/>
      <w:lvlText w:val=""/>
      <w:lvlJc w:val="left"/>
      <w:pPr>
        <w:tabs>
          <w:tab w:val="num" w:pos="7089"/>
        </w:tabs>
        <w:ind w:left="7089" w:hanging="360"/>
      </w:pPr>
      <w:rPr>
        <w:rFonts w:ascii="Wingdings" w:hAnsi="Wingdings" w:hint="default"/>
      </w:rPr>
    </w:lvl>
  </w:abstractNum>
  <w:abstractNum w:abstractNumId="14">
    <w:nsid w:val="42DA734D"/>
    <w:multiLevelType w:val="hybridMultilevel"/>
    <w:tmpl w:val="169E2860"/>
    <w:lvl w:ilvl="0" w:tplc="D12074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DDE7DA0"/>
    <w:multiLevelType w:val="hybridMultilevel"/>
    <w:tmpl w:val="D9505A1A"/>
    <w:lvl w:ilvl="0" w:tplc="22A8E7FC">
      <w:start w:val="1"/>
      <w:numFmt w:val="decimal"/>
      <w:lvlText w:val="%1."/>
      <w:lvlJc w:val="left"/>
      <w:pPr>
        <w:tabs>
          <w:tab w:val="num" w:pos="1518"/>
        </w:tabs>
        <w:ind w:left="1518" w:hanging="810"/>
      </w:pPr>
      <w:rPr>
        <w:rFonts w:cs="Times New Roman" w:hint="default"/>
      </w:rPr>
    </w:lvl>
    <w:lvl w:ilvl="1" w:tplc="79901534">
      <w:start w:val="1"/>
      <w:numFmt w:val="bullet"/>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515B4993"/>
    <w:multiLevelType w:val="hybridMultilevel"/>
    <w:tmpl w:val="9E744DB6"/>
    <w:lvl w:ilvl="0" w:tplc="C5F2727A">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524E3643"/>
    <w:multiLevelType w:val="multilevel"/>
    <w:tmpl w:val="DA720416"/>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nsid w:val="6219121F"/>
    <w:multiLevelType w:val="hybridMultilevel"/>
    <w:tmpl w:val="A5D68FE2"/>
    <w:lvl w:ilvl="0" w:tplc="435C9B40">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2616370"/>
    <w:multiLevelType w:val="hybridMultilevel"/>
    <w:tmpl w:val="13388DFE"/>
    <w:lvl w:ilvl="0" w:tplc="C5F2727A">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4CA727C"/>
    <w:multiLevelType w:val="multilevel"/>
    <w:tmpl w:val="B36E1DF2"/>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hint="default"/>
      </w:rPr>
    </w:lvl>
    <w:lvl w:ilvl="8" w:tplc="04190005">
      <w:start w:val="1"/>
      <w:numFmt w:val="bullet"/>
      <w:lvlText w:val=""/>
      <w:lvlJc w:val="left"/>
      <w:pPr>
        <w:ind w:left="7046" w:hanging="360"/>
      </w:pPr>
      <w:rPr>
        <w:rFonts w:ascii="Wingdings" w:hAnsi="Wingdings" w:hint="default"/>
      </w:rPr>
    </w:lvl>
  </w:abstractNum>
  <w:abstractNum w:abstractNumId="22">
    <w:nsid w:val="711E4F0A"/>
    <w:multiLevelType w:val="multilevel"/>
    <w:tmpl w:val="105E5714"/>
    <w:lvl w:ilvl="0">
      <w:start w:val="1"/>
      <w:numFmt w:val="decimal"/>
      <w:lvlText w:val="%1."/>
      <w:lvlJc w:val="left"/>
      <w:pPr>
        <w:ind w:left="720" w:hanging="360"/>
      </w:pPr>
    </w:lvl>
    <w:lvl w:ilvl="1">
      <w:start w:val="1"/>
      <w:numFmt w:val="decimal"/>
      <w:isLgl/>
      <w:lvlText w:val="%1.%2."/>
      <w:lvlJc w:val="left"/>
      <w:pPr>
        <w:ind w:left="1260" w:hanging="360"/>
      </w:pPr>
      <w:rPr>
        <w:b w:val="0"/>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6"/>
  </w:num>
  <w:num w:numId="2">
    <w:abstractNumId w:val="19"/>
  </w:num>
  <w:num w:numId="3">
    <w:abstractNumId w:val="12"/>
  </w:num>
  <w:num w:numId="4">
    <w:abstractNumId w:val="11"/>
  </w:num>
  <w:num w:numId="5">
    <w:abstractNumId w:val="21"/>
  </w:num>
  <w:num w:numId="6">
    <w:abstractNumId w:val="13"/>
  </w:num>
  <w:num w:numId="7">
    <w:abstractNumId w:val="15"/>
  </w:num>
  <w:num w:numId="8">
    <w:abstractNumId w:val="18"/>
  </w:num>
  <w:num w:numId="9">
    <w:abstractNumId w:val="1"/>
  </w:num>
  <w:num w:numId="10">
    <w:abstractNumId w:val="1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0"/>
    <w:lvlOverride w:ilvl="0">
      <w:lvl w:ilvl="0">
        <w:numFmt w:val="bullet"/>
        <w:lvlText w:val="—"/>
        <w:legacy w:legacy="1" w:legacySpace="0" w:legacyIndent="259"/>
        <w:lvlJc w:val="left"/>
        <w:pPr>
          <w:ind w:left="0" w:firstLine="0"/>
        </w:pPr>
        <w:rPr>
          <w:rFonts w:ascii="Arial" w:hAnsi="Arial" w:cs="Arial" w:hint="default"/>
        </w:rPr>
      </w:lvl>
    </w:lvlOverride>
  </w:num>
  <w:num w:numId="14">
    <w:abstractNumId w:val="2"/>
  </w:num>
  <w:num w:numId="15">
    <w:abstractNumId w:val="3"/>
  </w:num>
  <w:num w:numId="16">
    <w:abstractNumId w:val="4"/>
  </w:num>
  <w:num w:numId="17">
    <w:abstractNumId w:val="5"/>
  </w:num>
  <w:num w:numId="18">
    <w:abstractNumId w:val="7"/>
  </w:num>
  <w:num w:numId="19">
    <w:abstractNumId w:val="6"/>
  </w:num>
  <w:num w:numId="20">
    <w:abstractNumId w:val="17"/>
  </w:num>
  <w:num w:numId="21">
    <w:abstractNumId w:val="10"/>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EF"/>
    <w:rsid w:val="000036AA"/>
    <w:rsid w:val="00004762"/>
    <w:rsid w:val="000078F0"/>
    <w:rsid w:val="000109A2"/>
    <w:rsid w:val="00013E08"/>
    <w:rsid w:val="00021433"/>
    <w:rsid w:val="00023CBA"/>
    <w:rsid w:val="000262AA"/>
    <w:rsid w:val="0003190A"/>
    <w:rsid w:val="000339CF"/>
    <w:rsid w:val="00041BDD"/>
    <w:rsid w:val="0005285B"/>
    <w:rsid w:val="00053BFD"/>
    <w:rsid w:val="00055DF3"/>
    <w:rsid w:val="000669A2"/>
    <w:rsid w:val="00073FBC"/>
    <w:rsid w:val="00075093"/>
    <w:rsid w:val="000A22F4"/>
    <w:rsid w:val="000B12EF"/>
    <w:rsid w:val="000B1309"/>
    <w:rsid w:val="000C3380"/>
    <w:rsid w:val="000D6CD0"/>
    <w:rsid w:val="000D7378"/>
    <w:rsid w:val="000D74B7"/>
    <w:rsid w:val="000E0E84"/>
    <w:rsid w:val="000F1D00"/>
    <w:rsid w:val="00106ECD"/>
    <w:rsid w:val="00107A6F"/>
    <w:rsid w:val="00107BEF"/>
    <w:rsid w:val="001161D4"/>
    <w:rsid w:val="001176E3"/>
    <w:rsid w:val="001236E9"/>
    <w:rsid w:val="00125FF7"/>
    <w:rsid w:val="00126EA6"/>
    <w:rsid w:val="00133CC4"/>
    <w:rsid w:val="00134002"/>
    <w:rsid w:val="00136082"/>
    <w:rsid w:val="00140044"/>
    <w:rsid w:val="001426A8"/>
    <w:rsid w:val="00143897"/>
    <w:rsid w:val="001541EE"/>
    <w:rsid w:val="00162901"/>
    <w:rsid w:val="001637C8"/>
    <w:rsid w:val="00165A9B"/>
    <w:rsid w:val="00167770"/>
    <w:rsid w:val="0017021B"/>
    <w:rsid w:val="00170336"/>
    <w:rsid w:val="00172005"/>
    <w:rsid w:val="00176F02"/>
    <w:rsid w:val="0017719D"/>
    <w:rsid w:val="00180C58"/>
    <w:rsid w:val="00181C11"/>
    <w:rsid w:val="0018352F"/>
    <w:rsid w:val="00184C02"/>
    <w:rsid w:val="0019592A"/>
    <w:rsid w:val="00196D82"/>
    <w:rsid w:val="001A1ED9"/>
    <w:rsid w:val="001A28BC"/>
    <w:rsid w:val="001A47CD"/>
    <w:rsid w:val="001A58DD"/>
    <w:rsid w:val="001A73BE"/>
    <w:rsid w:val="001B4312"/>
    <w:rsid w:val="001B7012"/>
    <w:rsid w:val="001C6AA4"/>
    <w:rsid w:val="001C7BAC"/>
    <w:rsid w:val="001D0A30"/>
    <w:rsid w:val="001D77DF"/>
    <w:rsid w:val="001E01AF"/>
    <w:rsid w:val="001E09D9"/>
    <w:rsid w:val="001E1777"/>
    <w:rsid w:val="001E39F0"/>
    <w:rsid w:val="001E68D5"/>
    <w:rsid w:val="001F06E4"/>
    <w:rsid w:val="001F0B38"/>
    <w:rsid w:val="001F0F88"/>
    <w:rsid w:val="001F4D8D"/>
    <w:rsid w:val="001F686A"/>
    <w:rsid w:val="00204631"/>
    <w:rsid w:val="00211D74"/>
    <w:rsid w:val="00212F0D"/>
    <w:rsid w:val="002219B3"/>
    <w:rsid w:val="00235D58"/>
    <w:rsid w:val="002449EB"/>
    <w:rsid w:val="00252DFA"/>
    <w:rsid w:val="00257DC9"/>
    <w:rsid w:val="00257E38"/>
    <w:rsid w:val="00266301"/>
    <w:rsid w:val="00272E80"/>
    <w:rsid w:val="00273AA4"/>
    <w:rsid w:val="0028037D"/>
    <w:rsid w:val="0028252F"/>
    <w:rsid w:val="00282989"/>
    <w:rsid w:val="0028620D"/>
    <w:rsid w:val="00290485"/>
    <w:rsid w:val="00290792"/>
    <w:rsid w:val="00290CC1"/>
    <w:rsid w:val="00291569"/>
    <w:rsid w:val="0029593C"/>
    <w:rsid w:val="002A6DCA"/>
    <w:rsid w:val="002A71F0"/>
    <w:rsid w:val="002B1B5B"/>
    <w:rsid w:val="002B658D"/>
    <w:rsid w:val="002C2D44"/>
    <w:rsid w:val="002C6C59"/>
    <w:rsid w:val="002F04F6"/>
    <w:rsid w:val="002F69B6"/>
    <w:rsid w:val="002F6B44"/>
    <w:rsid w:val="002F7FBD"/>
    <w:rsid w:val="00305A51"/>
    <w:rsid w:val="00321EAE"/>
    <w:rsid w:val="00323F0B"/>
    <w:rsid w:val="00331CE5"/>
    <w:rsid w:val="003360F8"/>
    <w:rsid w:val="00347FC4"/>
    <w:rsid w:val="0035112F"/>
    <w:rsid w:val="003515C2"/>
    <w:rsid w:val="003517A4"/>
    <w:rsid w:val="00352B59"/>
    <w:rsid w:val="00356EFE"/>
    <w:rsid w:val="00357308"/>
    <w:rsid w:val="003576D7"/>
    <w:rsid w:val="003657BB"/>
    <w:rsid w:val="0037015E"/>
    <w:rsid w:val="00371555"/>
    <w:rsid w:val="00372F73"/>
    <w:rsid w:val="00380181"/>
    <w:rsid w:val="00384504"/>
    <w:rsid w:val="00385C1E"/>
    <w:rsid w:val="003902D8"/>
    <w:rsid w:val="0039156F"/>
    <w:rsid w:val="003B3FD6"/>
    <w:rsid w:val="003B4DB8"/>
    <w:rsid w:val="003B6CEC"/>
    <w:rsid w:val="003C1FBA"/>
    <w:rsid w:val="003C543D"/>
    <w:rsid w:val="003D0180"/>
    <w:rsid w:val="003D5FF6"/>
    <w:rsid w:val="003D6241"/>
    <w:rsid w:val="003D6500"/>
    <w:rsid w:val="003D68DE"/>
    <w:rsid w:val="003E4F1C"/>
    <w:rsid w:val="003F1B83"/>
    <w:rsid w:val="003F2AEA"/>
    <w:rsid w:val="003F3A84"/>
    <w:rsid w:val="003F4C5B"/>
    <w:rsid w:val="00400E5E"/>
    <w:rsid w:val="004027B8"/>
    <w:rsid w:val="00406F9E"/>
    <w:rsid w:val="0041144D"/>
    <w:rsid w:val="00412E6B"/>
    <w:rsid w:val="00415BA1"/>
    <w:rsid w:val="004161EF"/>
    <w:rsid w:val="0041644D"/>
    <w:rsid w:val="004172BA"/>
    <w:rsid w:val="00421902"/>
    <w:rsid w:val="00423E8C"/>
    <w:rsid w:val="004259B8"/>
    <w:rsid w:val="00427399"/>
    <w:rsid w:val="00432155"/>
    <w:rsid w:val="0043233B"/>
    <w:rsid w:val="0044083A"/>
    <w:rsid w:val="0044249B"/>
    <w:rsid w:val="00446821"/>
    <w:rsid w:val="0045271F"/>
    <w:rsid w:val="00452B72"/>
    <w:rsid w:val="00455D96"/>
    <w:rsid w:val="004566F1"/>
    <w:rsid w:val="004604BD"/>
    <w:rsid w:val="00461BD3"/>
    <w:rsid w:val="0046477E"/>
    <w:rsid w:val="00466C05"/>
    <w:rsid w:val="00472556"/>
    <w:rsid w:val="0047362C"/>
    <w:rsid w:val="00481539"/>
    <w:rsid w:val="00482E89"/>
    <w:rsid w:val="00494B02"/>
    <w:rsid w:val="004A0E8E"/>
    <w:rsid w:val="004A2DE6"/>
    <w:rsid w:val="004B4517"/>
    <w:rsid w:val="004B4DFB"/>
    <w:rsid w:val="004B5E27"/>
    <w:rsid w:val="004B69B5"/>
    <w:rsid w:val="004B772F"/>
    <w:rsid w:val="004C16A9"/>
    <w:rsid w:val="004E6D2B"/>
    <w:rsid w:val="004F1BA9"/>
    <w:rsid w:val="004F280A"/>
    <w:rsid w:val="005012B2"/>
    <w:rsid w:val="005075F2"/>
    <w:rsid w:val="005133BB"/>
    <w:rsid w:val="005158EF"/>
    <w:rsid w:val="00520441"/>
    <w:rsid w:val="00520782"/>
    <w:rsid w:val="005208B6"/>
    <w:rsid w:val="005309F9"/>
    <w:rsid w:val="00532F4A"/>
    <w:rsid w:val="0054648E"/>
    <w:rsid w:val="005471D4"/>
    <w:rsid w:val="005519A5"/>
    <w:rsid w:val="00552B5C"/>
    <w:rsid w:val="00553B96"/>
    <w:rsid w:val="00564580"/>
    <w:rsid w:val="00580789"/>
    <w:rsid w:val="00581000"/>
    <w:rsid w:val="00585833"/>
    <w:rsid w:val="005938FF"/>
    <w:rsid w:val="0059430A"/>
    <w:rsid w:val="005A0BA1"/>
    <w:rsid w:val="005B0099"/>
    <w:rsid w:val="005B75C7"/>
    <w:rsid w:val="005C4972"/>
    <w:rsid w:val="005C644C"/>
    <w:rsid w:val="005C77DE"/>
    <w:rsid w:val="005D05C4"/>
    <w:rsid w:val="005D323F"/>
    <w:rsid w:val="005E2817"/>
    <w:rsid w:val="005E5DC4"/>
    <w:rsid w:val="005F2C14"/>
    <w:rsid w:val="0060188B"/>
    <w:rsid w:val="006069CC"/>
    <w:rsid w:val="0060707D"/>
    <w:rsid w:val="00610492"/>
    <w:rsid w:val="00614EBF"/>
    <w:rsid w:val="00615D4B"/>
    <w:rsid w:val="006304BE"/>
    <w:rsid w:val="00632E38"/>
    <w:rsid w:val="00635E73"/>
    <w:rsid w:val="00636714"/>
    <w:rsid w:val="00641E89"/>
    <w:rsid w:val="00645A7C"/>
    <w:rsid w:val="00646529"/>
    <w:rsid w:val="00647F64"/>
    <w:rsid w:val="00651101"/>
    <w:rsid w:val="006569AA"/>
    <w:rsid w:val="006627C4"/>
    <w:rsid w:val="00672D2E"/>
    <w:rsid w:val="00674F47"/>
    <w:rsid w:val="006803BE"/>
    <w:rsid w:val="00683563"/>
    <w:rsid w:val="00683DAE"/>
    <w:rsid w:val="00692C44"/>
    <w:rsid w:val="006B5197"/>
    <w:rsid w:val="006C45DA"/>
    <w:rsid w:val="006C5392"/>
    <w:rsid w:val="006D2B96"/>
    <w:rsid w:val="006D3630"/>
    <w:rsid w:val="006D7E3D"/>
    <w:rsid w:val="006E62E5"/>
    <w:rsid w:val="006F4DE8"/>
    <w:rsid w:val="006F5EB9"/>
    <w:rsid w:val="006F7CAA"/>
    <w:rsid w:val="007045A6"/>
    <w:rsid w:val="00705C03"/>
    <w:rsid w:val="00706924"/>
    <w:rsid w:val="00711A73"/>
    <w:rsid w:val="00721983"/>
    <w:rsid w:val="00726633"/>
    <w:rsid w:val="00726AE0"/>
    <w:rsid w:val="00730A8B"/>
    <w:rsid w:val="00731E0F"/>
    <w:rsid w:val="007328F6"/>
    <w:rsid w:val="00734DE2"/>
    <w:rsid w:val="007361DB"/>
    <w:rsid w:val="00740F99"/>
    <w:rsid w:val="007410B7"/>
    <w:rsid w:val="00742222"/>
    <w:rsid w:val="00746309"/>
    <w:rsid w:val="007534BB"/>
    <w:rsid w:val="0075524F"/>
    <w:rsid w:val="007552C3"/>
    <w:rsid w:val="0075763A"/>
    <w:rsid w:val="00757F9E"/>
    <w:rsid w:val="00772292"/>
    <w:rsid w:val="0078288F"/>
    <w:rsid w:val="007A0E9D"/>
    <w:rsid w:val="007A765A"/>
    <w:rsid w:val="007B061C"/>
    <w:rsid w:val="007B3108"/>
    <w:rsid w:val="007B4F89"/>
    <w:rsid w:val="007B6607"/>
    <w:rsid w:val="007C40C1"/>
    <w:rsid w:val="007C7BEF"/>
    <w:rsid w:val="007D10CA"/>
    <w:rsid w:val="007E1691"/>
    <w:rsid w:val="007E4505"/>
    <w:rsid w:val="007F5CA4"/>
    <w:rsid w:val="00800E7E"/>
    <w:rsid w:val="00806AD8"/>
    <w:rsid w:val="0081616F"/>
    <w:rsid w:val="008305C4"/>
    <w:rsid w:val="00833BC8"/>
    <w:rsid w:val="00841A1E"/>
    <w:rsid w:val="0084505E"/>
    <w:rsid w:val="008537D8"/>
    <w:rsid w:val="0085503E"/>
    <w:rsid w:val="00862C7E"/>
    <w:rsid w:val="00870EB2"/>
    <w:rsid w:val="00877DCB"/>
    <w:rsid w:val="00880B28"/>
    <w:rsid w:val="008826C9"/>
    <w:rsid w:val="0088318B"/>
    <w:rsid w:val="00885AF2"/>
    <w:rsid w:val="00893AE5"/>
    <w:rsid w:val="008A3B90"/>
    <w:rsid w:val="008B46AA"/>
    <w:rsid w:val="008C0593"/>
    <w:rsid w:val="008C5988"/>
    <w:rsid w:val="008C6249"/>
    <w:rsid w:val="008D1DFF"/>
    <w:rsid w:val="008D6A7E"/>
    <w:rsid w:val="008E7CFC"/>
    <w:rsid w:val="008F0225"/>
    <w:rsid w:val="008F1FCC"/>
    <w:rsid w:val="008F4740"/>
    <w:rsid w:val="008F5942"/>
    <w:rsid w:val="008F5ECE"/>
    <w:rsid w:val="00903DF4"/>
    <w:rsid w:val="00904633"/>
    <w:rsid w:val="00910C53"/>
    <w:rsid w:val="009124AD"/>
    <w:rsid w:val="00931499"/>
    <w:rsid w:val="00940F9D"/>
    <w:rsid w:val="00943ABC"/>
    <w:rsid w:val="00944B53"/>
    <w:rsid w:val="00955E12"/>
    <w:rsid w:val="009603E1"/>
    <w:rsid w:val="00961CE1"/>
    <w:rsid w:val="00963D35"/>
    <w:rsid w:val="009741A6"/>
    <w:rsid w:val="00992FC8"/>
    <w:rsid w:val="00995427"/>
    <w:rsid w:val="009A0E19"/>
    <w:rsid w:val="009A4DB1"/>
    <w:rsid w:val="009B75AC"/>
    <w:rsid w:val="009C0B7B"/>
    <w:rsid w:val="009F0D57"/>
    <w:rsid w:val="009F5015"/>
    <w:rsid w:val="00A00A7B"/>
    <w:rsid w:val="00A0120E"/>
    <w:rsid w:val="00A0405D"/>
    <w:rsid w:val="00A10C14"/>
    <w:rsid w:val="00A11FFC"/>
    <w:rsid w:val="00A20063"/>
    <w:rsid w:val="00A23D9E"/>
    <w:rsid w:val="00A23E1C"/>
    <w:rsid w:val="00A3591F"/>
    <w:rsid w:val="00A461E7"/>
    <w:rsid w:val="00A51314"/>
    <w:rsid w:val="00A534AD"/>
    <w:rsid w:val="00A544FE"/>
    <w:rsid w:val="00A572AD"/>
    <w:rsid w:val="00A616A2"/>
    <w:rsid w:val="00A66061"/>
    <w:rsid w:val="00A66358"/>
    <w:rsid w:val="00A6718A"/>
    <w:rsid w:val="00A671FB"/>
    <w:rsid w:val="00A67FBB"/>
    <w:rsid w:val="00A803CF"/>
    <w:rsid w:val="00A81DD3"/>
    <w:rsid w:val="00A847F0"/>
    <w:rsid w:val="00A87A68"/>
    <w:rsid w:val="00A92A25"/>
    <w:rsid w:val="00AA0FCA"/>
    <w:rsid w:val="00AA2962"/>
    <w:rsid w:val="00AA5225"/>
    <w:rsid w:val="00AB0753"/>
    <w:rsid w:val="00AB0AD2"/>
    <w:rsid w:val="00AB10CB"/>
    <w:rsid w:val="00AB196B"/>
    <w:rsid w:val="00AB1F41"/>
    <w:rsid w:val="00AB3D77"/>
    <w:rsid w:val="00AB61F4"/>
    <w:rsid w:val="00AC7D41"/>
    <w:rsid w:val="00AD7CF1"/>
    <w:rsid w:val="00AE33B2"/>
    <w:rsid w:val="00AF1E80"/>
    <w:rsid w:val="00AF3109"/>
    <w:rsid w:val="00AF5768"/>
    <w:rsid w:val="00B0086A"/>
    <w:rsid w:val="00B04EAA"/>
    <w:rsid w:val="00B10A72"/>
    <w:rsid w:val="00B16590"/>
    <w:rsid w:val="00B24AB1"/>
    <w:rsid w:val="00B30B98"/>
    <w:rsid w:val="00B36A57"/>
    <w:rsid w:val="00B416C2"/>
    <w:rsid w:val="00B5127C"/>
    <w:rsid w:val="00B56CE2"/>
    <w:rsid w:val="00B56D4B"/>
    <w:rsid w:val="00B57BE9"/>
    <w:rsid w:val="00B63D79"/>
    <w:rsid w:val="00B64A59"/>
    <w:rsid w:val="00B65BCC"/>
    <w:rsid w:val="00B67203"/>
    <w:rsid w:val="00B7446D"/>
    <w:rsid w:val="00B81377"/>
    <w:rsid w:val="00B87B87"/>
    <w:rsid w:val="00B907CE"/>
    <w:rsid w:val="00B93DD8"/>
    <w:rsid w:val="00BA5B10"/>
    <w:rsid w:val="00BB1099"/>
    <w:rsid w:val="00BB7AD2"/>
    <w:rsid w:val="00BC079C"/>
    <w:rsid w:val="00BC0FCD"/>
    <w:rsid w:val="00BC4D64"/>
    <w:rsid w:val="00BC619C"/>
    <w:rsid w:val="00BD1EB3"/>
    <w:rsid w:val="00BD3EEC"/>
    <w:rsid w:val="00BD4125"/>
    <w:rsid w:val="00BE6663"/>
    <w:rsid w:val="00BE7BE1"/>
    <w:rsid w:val="00BF162F"/>
    <w:rsid w:val="00BF7927"/>
    <w:rsid w:val="00C00B02"/>
    <w:rsid w:val="00C01F83"/>
    <w:rsid w:val="00C025FB"/>
    <w:rsid w:val="00C028C7"/>
    <w:rsid w:val="00C0664C"/>
    <w:rsid w:val="00C06EEF"/>
    <w:rsid w:val="00C14513"/>
    <w:rsid w:val="00C24D97"/>
    <w:rsid w:val="00C34FFF"/>
    <w:rsid w:val="00C45A5A"/>
    <w:rsid w:val="00C46031"/>
    <w:rsid w:val="00C5049F"/>
    <w:rsid w:val="00C51351"/>
    <w:rsid w:val="00C6229E"/>
    <w:rsid w:val="00C67890"/>
    <w:rsid w:val="00C70D23"/>
    <w:rsid w:val="00C71D90"/>
    <w:rsid w:val="00C71FBB"/>
    <w:rsid w:val="00C73245"/>
    <w:rsid w:val="00C749BA"/>
    <w:rsid w:val="00C75F5A"/>
    <w:rsid w:val="00C80BCF"/>
    <w:rsid w:val="00C837BF"/>
    <w:rsid w:val="00C8394A"/>
    <w:rsid w:val="00CA0142"/>
    <w:rsid w:val="00CA0841"/>
    <w:rsid w:val="00CA1410"/>
    <w:rsid w:val="00CA4858"/>
    <w:rsid w:val="00CA5716"/>
    <w:rsid w:val="00CB2654"/>
    <w:rsid w:val="00CB4785"/>
    <w:rsid w:val="00CB70AF"/>
    <w:rsid w:val="00CC2722"/>
    <w:rsid w:val="00CC2C7A"/>
    <w:rsid w:val="00CD2597"/>
    <w:rsid w:val="00CD28F6"/>
    <w:rsid w:val="00CF0B91"/>
    <w:rsid w:val="00CF1609"/>
    <w:rsid w:val="00CF204F"/>
    <w:rsid w:val="00D03206"/>
    <w:rsid w:val="00D03FA5"/>
    <w:rsid w:val="00D07F9A"/>
    <w:rsid w:val="00D1051B"/>
    <w:rsid w:val="00D1053C"/>
    <w:rsid w:val="00D11BCE"/>
    <w:rsid w:val="00D27226"/>
    <w:rsid w:val="00D2766C"/>
    <w:rsid w:val="00D30997"/>
    <w:rsid w:val="00D33AEF"/>
    <w:rsid w:val="00D34E5E"/>
    <w:rsid w:val="00D43B0A"/>
    <w:rsid w:val="00D45C01"/>
    <w:rsid w:val="00D46CE6"/>
    <w:rsid w:val="00D5399B"/>
    <w:rsid w:val="00D54A40"/>
    <w:rsid w:val="00D66D29"/>
    <w:rsid w:val="00D710B4"/>
    <w:rsid w:val="00D74F65"/>
    <w:rsid w:val="00D77D4D"/>
    <w:rsid w:val="00D84151"/>
    <w:rsid w:val="00D96D68"/>
    <w:rsid w:val="00DA7AE3"/>
    <w:rsid w:val="00DB0602"/>
    <w:rsid w:val="00DB1FB5"/>
    <w:rsid w:val="00DB216F"/>
    <w:rsid w:val="00DB40F1"/>
    <w:rsid w:val="00DC2D65"/>
    <w:rsid w:val="00DC4308"/>
    <w:rsid w:val="00DC4392"/>
    <w:rsid w:val="00DD300E"/>
    <w:rsid w:val="00DD78C4"/>
    <w:rsid w:val="00DF20AC"/>
    <w:rsid w:val="00DF4EBD"/>
    <w:rsid w:val="00E01E79"/>
    <w:rsid w:val="00E1333A"/>
    <w:rsid w:val="00E15DDD"/>
    <w:rsid w:val="00E16F50"/>
    <w:rsid w:val="00E176F2"/>
    <w:rsid w:val="00E3196F"/>
    <w:rsid w:val="00E349C4"/>
    <w:rsid w:val="00E37A97"/>
    <w:rsid w:val="00E540ED"/>
    <w:rsid w:val="00E6046C"/>
    <w:rsid w:val="00E6095B"/>
    <w:rsid w:val="00E60DF5"/>
    <w:rsid w:val="00E63413"/>
    <w:rsid w:val="00E65B01"/>
    <w:rsid w:val="00E714D4"/>
    <w:rsid w:val="00E9232B"/>
    <w:rsid w:val="00E96CDC"/>
    <w:rsid w:val="00E96F13"/>
    <w:rsid w:val="00E96F93"/>
    <w:rsid w:val="00EA08EB"/>
    <w:rsid w:val="00EA5C1B"/>
    <w:rsid w:val="00EA5C4C"/>
    <w:rsid w:val="00ED00DE"/>
    <w:rsid w:val="00ED2035"/>
    <w:rsid w:val="00ED3F07"/>
    <w:rsid w:val="00ED4293"/>
    <w:rsid w:val="00ED5827"/>
    <w:rsid w:val="00ED5849"/>
    <w:rsid w:val="00ED60A2"/>
    <w:rsid w:val="00EE4B8B"/>
    <w:rsid w:val="00EF24E8"/>
    <w:rsid w:val="00EF358A"/>
    <w:rsid w:val="00EF3CF5"/>
    <w:rsid w:val="00EF5D0F"/>
    <w:rsid w:val="00F01A74"/>
    <w:rsid w:val="00F04805"/>
    <w:rsid w:val="00F07741"/>
    <w:rsid w:val="00F206A5"/>
    <w:rsid w:val="00F20B45"/>
    <w:rsid w:val="00F22F96"/>
    <w:rsid w:val="00F2416E"/>
    <w:rsid w:val="00F27BA1"/>
    <w:rsid w:val="00F31BF8"/>
    <w:rsid w:val="00F33313"/>
    <w:rsid w:val="00F33707"/>
    <w:rsid w:val="00F34D40"/>
    <w:rsid w:val="00F50A09"/>
    <w:rsid w:val="00F57AAC"/>
    <w:rsid w:val="00F608F6"/>
    <w:rsid w:val="00F729FB"/>
    <w:rsid w:val="00F815BE"/>
    <w:rsid w:val="00FA6E4E"/>
    <w:rsid w:val="00FA7426"/>
    <w:rsid w:val="00FA7DD4"/>
    <w:rsid w:val="00FB0405"/>
    <w:rsid w:val="00FB375E"/>
    <w:rsid w:val="00FC5826"/>
    <w:rsid w:val="00FD6676"/>
    <w:rsid w:val="00FE49EF"/>
    <w:rsid w:val="00FE6579"/>
    <w:rsid w:val="00FF15C3"/>
    <w:rsid w:val="00FF1D2F"/>
    <w:rsid w:val="00FF4848"/>
    <w:rsid w:val="00FF4A4D"/>
    <w:rsid w:val="00FF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AF"/>
    <w:rPr>
      <w:rFonts w:ascii="Times New Roman" w:eastAsia="Times New Roman" w:hAnsi="Times New Roman"/>
      <w:sz w:val="24"/>
      <w:szCs w:val="24"/>
    </w:rPr>
  </w:style>
  <w:style w:type="paragraph" w:styleId="1">
    <w:name w:val="heading 1"/>
    <w:basedOn w:val="a"/>
    <w:next w:val="a"/>
    <w:link w:val="10"/>
    <w:uiPriority w:val="99"/>
    <w:qFormat/>
    <w:rsid w:val="001E01AF"/>
    <w:pPr>
      <w:keepNext/>
      <w:widowControl w:val="0"/>
      <w:tabs>
        <w:tab w:val="num" w:pos="0"/>
      </w:tabs>
      <w:suppressAutoHyphens/>
      <w:autoSpaceDE w:val="0"/>
      <w:ind w:firstLine="720"/>
      <w:jc w:val="both"/>
      <w:outlineLvl w:val="0"/>
    </w:pPr>
    <w:rPr>
      <w:rFonts w:ascii="Times New Roman CYR" w:eastAsia="Calibri" w:hAnsi="Times New Roman CYR" w:cs="Times New Roman CYR"/>
      <w:b/>
      <w:bCs/>
      <w:sz w:val="28"/>
      <w:szCs w:val="28"/>
      <w:lang w:eastAsia="ar-SA"/>
    </w:rPr>
  </w:style>
  <w:style w:type="paragraph" w:styleId="2">
    <w:name w:val="heading 2"/>
    <w:basedOn w:val="a"/>
    <w:next w:val="a"/>
    <w:link w:val="20"/>
    <w:semiHidden/>
    <w:unhideWhenUsed/>
    <w:qFormat/>
    <w:locked/>
    <w:rsid w:val="00F01A74"/>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1E01AF"/>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1E01AF"/>
    <w:pPr>
      <w:spacing w:before="240" w:after="60"/>
      <w:outlineLvl w:val="4"/>
    </w:pPr>
    <w:rPr>
      <w:rFonts w:ascii="Calibri" w:eastAsia="Calibri" w:hAnsi="Calibri"/>
      <w:b/>
      <w:bCs/>
      <w:i/>
      <w:iCs/>
      <w:sz w:val="26"/>
      <w:szCs w:val="26"/>
    </w:rPr>
  </w:style>
  <w:style w:type="paragraph" w:styleId="6">
    <w:name w:val="heading 6"/>
    <w:basedOn w:val="a"/>
    <w:next w:val="a"/>
    <w:link w:val="60"/>
    <w:uiPriority w:val="99"/>
    <w:qFormat/>
    <w:rsid w:val="001E01AF"/>
    <w:pPr>
      <w:spacing w:before="240" w:after="60"/>
      <w:outlineLvl w:val="5"/>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01AF"/>
    <w:rPr>
      <w:rFonts w:ascii="Times New Roman CYR" w:hAnsi="Times New Roman CYR" w:cs="Times New Roman"/>
      <w:b/>
      <w:sz w:val="28"/>
      <w:lang w:eastAsia="ar-SA" w:bidi="ar-SA"/>
    </w:rPr>
  </w:style>
  <w:style w:type="character" w:customStyle="1" w:styleId="40">
    <w:name w:val="Заголовок 4 Знак"/>
    <w:link w:val="4"/>
    <w:uiPriority w:val="99"/>
    <w:locked/>
    <w:rsid w:val="001E01AF"/>
    <w:rPr>
      <w:rFonts w:ascii="Calibri" w:hAnsi="Calibri" w:cs="Times New Roman"/>
      <w:b/>
      <w:sz w:val="28"/>
      <w:lang w:eastAsia="ru-RU"/>
    </w:rPr>
  </w:style>
  <w:style w:type="character" w:customStyle="1" w:styleId="50">
    <w:name w:val="Заголовок 5 Знак"/>
    <w:link w:val="5"/>
    <w:uiPriority w:val="99"/>
    <w:locked/>
    <w:rsid w:val="001E01AF"/>
    <w:rPr>
      <w:rFonts w:ascii="Calibri" w:hAnsi="Calibri" w:cs="Times New Roman"/>
      <w:b/>
      <w:i/>
      <w:sz w:val="26"/>
      <w:lang w:eastAsia="ru-RU"/>
    </w:rPr>
  </w:style>
  <w:style w:type="character" w:customStyle="1" w:styleId="60">
    <w:name w:val="Заголовок 6 Знак"/>
    <w:link w:val="6"/>
    <w:uiPriority w:val="99"/>
    <w:locked/>
    <w:rsid w:val="001E01AF"/>
    <w:rPr>
      <w:rFonts w:ascii="Calibri" w:hAnsi="Calibri" w:cs="Times New Roman"/>
      <w:b/>
      <w:lang w:eastAsia="ru-RU"/>
    </w:rPr>
  </w:style>
  <w:style w:type="paragraph" w:styleId="21">
    <w:name w:val="Body Text Indent 2"/>
    <w:basedOn w:val="a"/>
    <w:link w:val="22"/>
    <w:uiPriority w:val="99"/>
    <w:rsid w:val="001E01AF"/>
    <w:pPr>
      <w:spacing w:after="120" w:line="480" w:lineRule="auto"/>
      <w:ind w:left="283"/>
    </w:pPr>
    <w:rPr>
      <w:rFonts w:eastAsia="Calibri"/>
    </w:rPr>
  </w:style>
  <w:style w:type="character" w:customStyle="1" w:styleId="22">
    <w:name w:val="Основной текст с отступом 2 Знак"/>
    <w:link w:val="21"/>
    <w:uiPriority w:val="99"/>
    <w:locked/>
    <w:rsid w:val="001E01AF"/>
    <w:rPr>
      <w:rFonts w:ascii="Times New Roman" w:hAnsi="Times New Roman" w:cs="Times New Roman"/>
      <w:sz w:val="24"/>
      <w:lang w:eastAsia="ru-RU"/>
    </w:rPr>
  </w:style>
  <w:style w:type="paragraph" w:styleId="a3">
    <w:name w:val="footer"/>
    <w:basedOn w:val="a"/>
    <w:link w:val="a4"/>
    <w:uiPriority w:val="99"/>
    <w:rsid w:val="001E01AF"/>
    <w:pPr>
      <w:tabs>
        <w:tab w:val="center" w:pos="4677"/>
        <w:tab w:val="right" w:pos="9355"/>
      </w:tabs>
    </w:pPr>
    <w:rPr>
      <w:rFonts w:eastAsia="Calibri"/>
    </w:rPr>
  </w:style>
  <w:style w:type="character" w:customStyle="1" w:styleId="a4">
    <w:name w:val="Нижний колонтитул Знак"/>
    <w:link w:val="a3"/>
    <w:uiPriority w:val="99"/>
    <w:locked/>
    <w:rsid w:val="001E01AF"/>
    <w:rPr>
      <w:rFonts w:ascii="Times New Roman" w:hAnsi="Times New Roman" w:cs="Times New Roman"/>
      <w:sz w:val="24"/>
      <w:lang w:eastAsia="ru-RU"/>
    </w:rPr>
  </w:style>
  <w:style w:type="character" w:styleId="a5">
    <w:name w:val="page number"/>
    <w:uiPriority w:val="99"/>
    <w:rsid w:val="001E01AF"/>
    <w:rPr>
      <w:rFonts w:cs="Times New Roman"/>
    </w:rPr>
  </w:style>
  <w:style w:type="paragraph" w:styleId="3">
    <w:name w:val="Body Text Indent 3"/>
    <w:basedOn w:val="a"/>
    <w:link w:val="30"/>
    <w:uiPriority w:val="99"/>
    <w:rsid w:val="001E01AF"/>
    <w:pPr>
      <w:spacing w:after="120"/>
      <w:ind w:left="283"/>
    </w:pPr>
    <w:rPr>
      <w:rFonts w:eastAsia="Calibri"/>
      <w:sz w:val="16"/>
      <w:szCs w:val="16"/>
    </w:rPr>
  </w:style>
  <w:style w:type="character" w:customStyle="1" w:styleId="30">
    <w:name w:val="Основной текст с отступом 3 Знак"/>
    <w:link w:val="3"/>
    <w:uiPriority w:val="99"/>
    <w:locked/>
    <w:rsid w:val="001E01AF"/>
    <w:rPr>
      <w:rFonts w:ascii="Times New Roman" w:hAnsi="Times New Roman" w:cs="Times New Roman"/>
      <w:sz w:val="16"/>
      <w:lang w:eastAsia="ru-RU"/>
    </w:rPr>
  </w:style>
  <w:style w:type="paragraph" w:styleId="a6">
    <w:name w:val="Body Text Indent"/>
    <w:basedOn w:val="a"/>
    <w:link w:val="a7"/>
    <w:uiPriority w:val="99"/>
    <w:rsid w:val="001E01AF"/>
    <w:pPr>
      <w:spacing w:after="120"/>
      <w:ind w:left="283"/>
    </w:pPr>
    <w:rPr>
      <w:rFonts w:eastAsia="Calibri"/>
    </w:rPr>
  </w:style>
  <w:style w:type="character" w:customStyle="1" w:styleId="a7">
    <w:name w:val="Основной текст с отступом Знак"/>
    <w:link w:val="a6"/>
    <w:uiPriority w:val="99"/>
    <w:locked/>
    <w:rsid w:val="001E01AF"/>
    <w:rPr>
      <w:rFonts w:ascii="Times New Roman" w:hAnsi="Times New Roman" w:cs="Times New Roman"/>
      <w:sz w:val="24"/>
      <w:lang w:eastAsia="ru-RU"/>
    </w:rPr>
  </w:style>
  <w:style w:type="paragraph" w:styleId="a8">
    <w:name w:val="Plain Text"/>
    <w:basedOn w:val="a"/>
    <w:link w:val="a9"/>
    <w:uiPriority w:val="99"/>
    <w:rsid w:val="001E01AF"/>
    <w:rPr>
      <w:rFonts w:ascii="Courier New" w:eastAsia="Calibri" w:hAnsi="Courier New"/>
      <w:sz w:val="20"/>
      <w:szCs w:val="20"/>
    </w:rPr>
  </w:style>
  <w:style w:type="character" w:customStyle="1" w:styleId="a9">
    <w:name w:val="Текст Знак"/>
    <w:link w:val="a8"/>
    <w:uiPriority w:val="99"/>
    <w:locked/>
    <w:rsid w:val="001E01AF"/>
    <w:rPr>
      <w:rFonts w:ascii="Courier New" w:hAnsi="Courier New" w:cs="Times New Roman"/>
      <w:sz w:val="20"/>
      <w:lang w:eastAsia="ru-RU"/>
    </w:rPr>
  </w:style>
  <w:style w:type="paragraph" w:styleId="aa">
    <w:name w:val="List"/>
    <w:basedOn w:val="a"/>
    <w:uiPriority w:val="99"/>
    <w:rsid w:val="001E01AF"/>
    <w:pPr>
      <w:ind w:left="283" w:hanging="283"/>
    </w:pPr>
    <w:rPr>
      <w:sz w:val="20"/>
      <w:szCs w:val="20"/>
    </w:rPr>
  </w:style>
  <w:style w:type="paragraph" w:styleId="ab">
    <w:name w:val="List Continue"/>
    <w:basedOn w:val="a"/>
    <w:uiPriority w:val="99"/>
    <w:rsid w:val="001E01AF"/>
    <w:pPr>
      <w:spacing w:after="120"/>
      <w:ind w:left="283"/>
    </w:pPr>
    <w:rPr>
      <w:sz w:val="20"/>
      <w:szCs w:val="20"/>
    </w:rPr>
  </w:style>
  <w:style w:type="paragraph" w:customStyle="1" w:styleId="ConsPlusNormal">
    <w:name w:val="ConsPlusNormal"/>
    <w:uiPriority w:val="99"/>
    <w:rsid w:val="001E01AF"/>
    <w:pPr>
      <w:widowControl w:val="0"/>
      <w:autoSpaceDE w:val="0"/>
      <w:autoSpaceDN w:val="0"/>
      <w:adjustRightInd w:val="0"/>
      <w:ind w:firstLine="720"/>
    </w:pPr>
    <w:rPr>
      <w:rFonts w:ascii="Arial" w:eastAsia="Times New Roman" w:hAnsi="Arial" w:cs="Arial"/>
    </w:rPr>
  </w:style>
  <w:style w:type="paragraph" w:styleId="31">
    <w:name w:val="List 3"/>
    <w:basedOn w:val="a"/>
    <w:uiPriority w:val="99"/>
    <w:rsid w:val="001E01AF"/>
    <w:pPr>
      <w:ind w:left="849" w:hanging="283"/>
    </w:pPr>
    <w:rPr>
      <w:sz w:val="20"/>
      <w:szCs w:val="20"/>
    </w:rPr>
  </w:style>
  <w:style w:type="paragraph" w:styleId="41">
    <w:name w:val="List 4"/>
    <w:basedOn w:val="a"/>
    <w:uiPriority w:val="99"/>
    <w:rsid w:val="001E01AF"/>
    <w:pPr>
      <w:ind w:left="1132" w:hanging="283"/>
    </w:pPr>
    <w:rPr>
      <w:sz w:val="20"/>
      <w:szCs w:val="20"/>
    </w:rPr>
  </w:style>
  <w:style w:type="paragraph" w:styleId="ac">
    <w:name w:val="Title"/>
    <w:basedOn w:val="a"/>
    <w:link w:val="ad"/>
    <w:uiPriority w:val="99"/>
    <w:qFormat/>
    <w:rsid w:val="001E01AF"/>
    <w:pPr>
      <w:ind w:firstLine="720"/>
      <w:jc w:val="center"/>
    </w:pPr>
    <w:rPr>
      <w:rFonts w:eastAsia="Calibri"/>
      <w:sz w:val="28"/>
      <w:szCs w:val="28"/>
    </w:rPr>
  </w:style>
  <w:style w:type="character" w:customStyle="1" w:styleId="ad">
    <w:name w:val="Название Знак"/>
    <w:link w:val="ac"/>
    <w:uiPriority w:val="99"/>
    <w:locked/>
    <w:rsid w:val="001E01AF"/>
    <w:rPr>
      <w:rFonts w:ascii="Times New Roman" w:hAnsi="Times New Roman" w:cs="Times New Roman"/>
      <w:sz w:val="28"/>
      <w:lang w:eastAsia="ru-RU"/>
    </w:rPr>
  </w:style>
  <w:style w:type="paragraph" w:styleId="HTML">
    <w:name w:val="HTML Preformatted"/>
    <w:basedOn w:val="a"/>
    <w:link w:val="HTML0"/>
    <w:uiPriority w:val="99"/>
    <w:rsid w:val="001E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1E01AF"/>
    <w:rPr>
      <w:rFonts w:ascii="Courier New" w:hAnsi="Courier New" w:cs="Times New Roman"/>
      <w:sz w:val="20"/>
      <w:lang w:eastAsia="ru-RU"/>
    </w:rPr>
  </w:style>
  <w:style w:type="paragraph" w:styleId="32">
    <w:name w:val="List Continue 3"/>
    <w:basedOn w:val="a"/>
    <w:uiPriority w:val="99"/>
    <w:rsid w:val="001E01AF"/>
    <w:pPr>
      <w:spacing w:after="120"/>
      <w:ind w:left="849"/>
    </w:pPr>
  </w:style>
  <w:style w:type="paragraph" w:styleId="33">
    <w:name w:val="Body Text 3"/>
    <w:basedOn w:val="a"/>
    <w:link w:val="34"/>
    <w:uiPriority w:val="99"/>
    <w:rsid w:val="001E01AF"/>
    <w:pPr>
      <w:spacing w:after="120"/>
    </w:pPr>
    <w:rPr>
      <w:rFonts w:eastAsia="Calibri"/>
      <w:sz w:val="16"/>
      <w:szCs w:val="16"/>
    </w:rPr>
  </w:style>
  <w:style w:type="character" w:customStyle="1" w:styleId="34">
    <w:name w:val="Основной текст 3 Знак"/>
    <w:link w:val="33"/>
    <w:uiPriority w:val="99"/>
    <w:locked/>
    <w:rsid w:val="001E01AF"/>
    <w:rPr>
      <w:rFonts w:ascii="Times New Roman" w:hAnsi="Times New Roman" w:cs="Times New Roman"/>
      <w:sz w:val="16"/>
      <w:lang w:eastAsia="ru-RU"/>
    </w:rPr>
  </w:style>
  <w:style w:type="character" w:styleId="ae">
    <w:name w:val="Emphasis"/>
    <w:uiPriority w:val="99"/>
    <w:qFormat/>
    <w:rsid w:val="001E01AF"/>
    <w:rPr>
      <w:rFonts w:cs="Times New Roman"/>
      <w:i/>
    </w:rPr>
  </w:style>
  <w:style w:type="paragraph" w:styleId="af">
    <w:name w:val="No Spacing"/>
    <w:link w:val="af0"/>
    <w:uiPriority w:val="99"/>
    <w:qFormat/>
    <w:rsid w:val="001E01AF"/>
    <w:rPr>
      <w:rFonts w:eastAsia="Times New Roman"/>
      <w:sz w:val="22"/>
      <w:szCs w:val="22"/>
    </w:rPr>
  </w:style>
  <w:style w:type="character" w:customStyle="1" w:styleId="FontStyle24">
    <w:name w:val="Font Style24"/>
    <w:uiPriority w:val="99"/>
    <w:rsid w:val="001E01AF"/>
    <w:rPr>
      <w:rFonts w:ascii="Times New Roman" w:hAnsi="Times New Roman"/>
      <w:sz w:val="26"/>
    </w:rPr>
  </w:style>
  <w:style w:type="paragraph" w:customStyle="1" w:styleId="210">
    <w:name w:val="Список 21"/>
    <w:basedOn w:val="a"/>
    <w:uiPriority w:val="99"/>
    <w:rsid w:val="001E01AF"/>
    <w:pPr>
      <w:widowControl w:val="0"/>
      <w:suppressAutoHyphens/>
      <w:spacing w:line="100" w:lineRule="atLeast"/>
      <w:ind w:left="566" w:hanging="283"/>
    </w:pPr>
    <w:rPr>
      <w:rFonts w:eastAsia="Andale Sans UI"/>
      <w:kern w:val="1"/>
    </w:rPr>
  </w:style>
  <w:style w:type="paragraph" w:styleId="af1">
    <w:name w:val="List Paragraph"/>
    <w:basedOn w:val="a"/>
    <w:uiPriority w:val="99"/>
    <w:qFormat/>
    <w:rsid w:val="00A0120E"/>
    <w:pPr>
      <w:ind w:left="720"/>
    </w:pPr>
  </w:style>
  <w:style w:type="paragraph" w:styleId="af2">
    <w:name w:val="Balloon Text"/>
    <w:basedOn w:val="a"/>
    <w:link w:val="af3"/>
    <w:uiPriority w:val="99"/>
    <w:semiHidden/>
    <w:rsid w:val="008A3B90"/>
    <w:rPr>
      <w:rFonts w:ascii="Tahoma" w:eastAsia="Calibri" w:hAnsi="Tahoma"/>
      <w:sz w:val="16"/>
      <w:szCs w:val="16"/>
    </w:rPr>
  </w:style>
  <w:style w:type="character" w:customStyle="1" w:styleId="af3">
    <w:name w:val="Текст выноски Знак"/>
    <w:link w:val="af2"/>
    <w:uiPriority w:val="99"/>
    <w:semiHidden/>
    <w:locked/>
    <w:rsid w:val="008A3B90"/>
    <w:rPr>
      <w:rFonts w:ascii="Tahoma" w:hAnsi="Tahoma" w:cs="Times New Roman"/>
      <w:sz w:val="16"/>
      <w:lang w:eastAsia="ru-RU"/>
    </w:rPr>
  </w:style>
  <w:style w:type="character" w:customStyle="1" w:styleId="af0">
    <w:name w:val="Без интервала Знак"/>
    <w:link w:val="af"/>
    <w:uiPriority w:val="99"/>
    <w:locked/>
    <w:rsid w:val="00A461E7"/>
    <w:rPr>
      <w:rFonts w:eastAsia="Times New Roman"/>
      <w:sz w:val="22"/>
      <w:lang w:val="ru-RU" w:eastAsia="ru-RU"/>
    </w:rPr>
  </w:style>
  <w:style w:type="paragraph" w:styleId="af4">
    <w:name w:val="Body Text"/>
    <w:basedOn w:val="a"/>
    <w:link w:val="af5"/>
    <w:uiPriority w:val="99"/>
    <w:rsid w:val="00B24AB1"/>
    <w:pPr>
      <w:spacing w:after="120"/>
    </w:pPr>
  </w:style>
  <w:style w:type="character" w:customStyle="1" w:styleId="af5">
    <w:name w:val="Основной текст Знак"/>
    <w:link w:val="af4"/>
    <w:uiPriority w:val="99"/>
    <w:locked/>
    <w:rsid w:val="00B24AB1"/>
    <w:rPr>
      <w:rFonts w:ascii="Times New Roman" w:hAnsi="Times New Roman" w:cs="Times New Roman"/>
      <w:sz w:val="24"/>
    </w:rPr>
  </w:style>
  <w:style w:type="character" w:customStyle="1" w:styleId="af6">
    <w:name w:val="Гипертекстовая ссылка"/>
    <w:uiPriority w:val="99"/>
    <w:rsid w:val="00AA0FCA"/>
    <w:rPr>
      <w:rFonts w:cs="Times New Roman"/>
      <w:b/>
      <w:bCs/>
      <w:color w:val="106BBE"/>
    </w:rPr>
  </w:style>
  <w:style w:type="paragraph" w:customStyle="1" w:styleId="af7">
    <w:name w:val="Нормальный (таблица)"/>
    <w:basedOn w:val="a"/>
    <w:next w:val="a"/>
    <w:uiPriority w:val="99"/>
    <w:rsid w:val="00AA0FCA"/>
    <w:pPr>
      <w:widowControl w:val="0"/>
      <w:autoSpaceDE w:val="0"/>
      <w:autoSpaceDN w:val="0"/>
      <w:adjustRightInd w:val="0"/>
      <w:jc w:val="both"/>
    </w:pPr>
    <w:rPr>
      <w:rFonts w:ascii="Times New Roman CYR" w:hAnsi="Times New Roman CYR" w:cs="Times New Roman CYR"/>
    </w:rPr>
  </w:style>
  <w:style w:type="paragraph" w:styleId="23">
    <w:name w:val="Body Text 2"/>
    <w:basedOn w:val="a"/>
    <w:link w:val="24"/>
    <w:uiPriority w:val="99"/>
    <w:semiHidden/>
    <w:unhideWhenUsed/>
    <w:rsid w:val="00D45C01"/>
    <w:pPr>
      <w:spacing w:after="120" w:line="480" w:lineRule="auto"/>
    </w:pPr>
  </w:style>
  <w:style w:type="character" w:customStyle="1" w:styleId="24">
    <w:name w:val="Основной текст 2 Знак"/>
    <w:link w:val="23"/>
    <w:uiPriority w:val="99"/>
    <w:semiHidden/>
    <w:rsid w:val="00D45C01"/>
    <w:rPr>
      <w:rFonts w:ascii="Times New Roman" w:eastAsia="Times New Roman" w:hAnsi="Times New Roman"/>
      <w:sz w:val="24"/>
      <w:szCs w:val="24"/>
    </w:rPr>
  </w:style>
  <w:style w:type="paragraph" w:styleId="af8">
    <w:name w:val="footnote text"/>
    <w:basedOn w:val="a"/>
    <w:link w:val="af9"/>
    <w:semiHidden/>
    <w:unhideWhenUsed/>
    <w:rsid w:val="00D45C01"/>
    <w:pPr>
      <w:spacing w:after="200" w:line="276" w:lineRule="auto"/>
    </w:pPr>
    <w:rPr>
      <w:rFonts w:ascii="Calibri" w:eastAsia="Calibri" w:hAnsi="Calibri"/>
      <w:sz w:val="20"/>
      <w:szCs w:val="20"/>
      <w:lang w:eastAsia="en-US"/>
    </w:rPr>
  </w:style>
  <w:style w:type="character" w:customStyle="1" w:styleId="af9">
    <w:name w:val="Текст сноски Знак"/>
    <w:link w:val="af8"/>
    <w:semiHidden/>
    <w:rsid w:val="00D45C01"/>
    <w:rPr>
      <w:lang w:eastAsia="en-US"/>
    </w:rPr>
  </w:style>
  <w:style w:type="character" w:styleId="afa">
    <w:name w:val="footnote reference"/>
    <w:semiHidden/>
    <w:unhideWhenUsed/>
    <w:rsid w:val="00D45C01"/>
    <w:rPr>
      <w:vertAlign w:val="superscript"/>
    </w:rPr>
  </w:style>
  <w:style w:type="table" w:styleId="afb">
    <w:name w:val="Table Grid"/>
    <w:basedOn w:val="a1"/>
    <w:uiPriority w:val="59"/>
    <w:locked/>
    <w:rsid w:val="00730A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F01A74"/>
    <w:rPr>
      <w:rFonts w:ascii="Cambria" w:eastAsia="Times New Roman" w:hAnsi="Cambria" w:cs="Times New Roman"/>
      <w:b/>
      <w:bCs/>
      <w:i/>
      <w:iCs/>
      <w:sz w:val="28"/>
      <w:szCs w:val="28"/>
    </w:rPr>
  </w:style>
  <w:style w:type="paragraph" w:customStyle="1" w:styleId="Standard">
    <w:name w:val="Standard"/>
    <w:rsid w:val="008F022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F0225"/>
    <w:pPr>
      <w:spacing w:after="120"/>
    </w:pPr>
  </w:style>
  <w:style w:type="numbering" w:customStyle="1" w:styleId="WW8Num2">
    <w:name w:val="WW8Num2"/>
    <w:basedOn w:val="a2"/>
    <w:rsid w:val="008F0225"/>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AF"/>
    <w:rPr>
      <w:rFonts w:ascii="Times New Roman" w:eastAsia="Times New Roman" w:hAnsi="Times New Roman"/>
      <w:sz w:val="24"/>
      <w:szCs w:val="24"/>
    </w:rPr>
  </w:style>
  <w:style w:type="paragraph" w:styleId="1">
    <w:name w:val="heading 1"/>
    <w:basedOn w:val="a"/>
    <w:next w:val="a"/>
    <w:link w:val="10"/>
    <w:uiPriority w:val="99"/>
    <w:qFormat/>
    <w:rsid w:val="001E01AF"/>
    <w:pPr>
      <w:keepNext/>
      <w:widowControl w:val="0"/>
      <w:tabs>
        <w:tab w:val="num" w:pos="0"/>
      </w:tabs>
      <w:suppressAutoHyphens/>
      <w:autoSpaceDE w:val="0"/>
      <w:ind w:firstLine="720"/>
      <w:jc w:val="both"/>
      <w:outlineLvl w:val="0"/>
    </w:pPr>
    <w:rPr>
      <w:rFonts w:ascii="Times New Roman CYR" w:eastAsia="Calibri" w:hAnsi="Times New Roman CYR" w:cs="Times New Roman CYR"/>
      <w:b/>
      <w:bCs/>
      <w:sz w:val="28"/>
      <w:szCs w:val="28"/>
      <w:lang w:eastAsia="ar-SA"/>
    </w:rPr>
  </w:style>
  <w:style w:type="paragraph" w:styleId="2">
    <w:name w:val="heading 2"/>
    <w:basedOn w:val="a"/>
    <w:next w:val="a"/>
    <w:link w:val="20"/>
    <w:semiHidden/>
    <w:unhideWhenUsed/>
    <w:qFormat/>
    <w:locked/>
    <w:rsid w:val="00F01A74"/>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1E01AF"/>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1E01AF"/>
    <w:pPr>
      <w:spacing w:before="240" w:after="60"/>
      <w:outlineLvl w:val="4"/>
    </w:pPr>
    <w:rPr>
      <w:rFonts w:ascii="Calibri" w:eastAsia="Calibri" w:hAnsi="Calibri"/>
      <w:b/>
      <w:bCs/>
      <w:i/>
      <w:iCs/>
      <w:sz w:val="26"/>
      <w:szCs w:val="26"/>
    </w:rPr>
  </w:style>
  <w:style w:type="paragraph" w:styleId="6">
    <w:name w:val="heading 6"/>
    <w:basedOn w:val="a"/>
    <w:next w:val="a"/>
    <w:link w:val="60"/>
    <w:uiPriority w:val="99"/>
    <w:qFormat/>
    <w:rsid w:val="001E01AF"/>
    <w:pPr>
      <w:spacing w:before="240" w:after="60"/>
      <w:outlineLvl w:val="5"/>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01AF"/>
    <w:rPr>
      <w:rFonts w:ascii="Times New Roman CYR" w:hAnsi="Times New Roman CYR" w:cs="Times New Roman"/>
      <w:b/>
      <w:sz w:val="28"/>
      <w:lang w:eastAsia="ar-SA" w:bidi="ar-SA"/>
    </w:rPr>
  </w:style>
  <w:style w:type="character" w:customStyle="1" w:styleId="40">
    <w:name w:val="Заголовок 4 Знак"/>
    <w:link w:val="4"/>
    <w:uiPriority w:val="99"/>
    <w:locked/>
    <w:rsid w:val="001E01AF"/>
    <w:rPr>
      <w:rFonts w:ascii="Calibri" w:hAnsi="Calibri" w:cs="Times New Roman"/>
      <w:b/>
      <w:sz w:val="28"/>
      <w:lang w:eastAsia="ru-RU"/>
    </w:rPr>
  </w:style>
  <w:style w:type="character" w:customStyle="1" w:styleId="50">
    <w:name w:val="Заголовок 5 Знак"/>
    <w:link w:val="5"/>
    <w:uiPriority w:val="99"/>
    <w:locked/>
    <w:rsid w:val="001E01AF"/>
    <w:rPr>
      <w:rFonts w:ascii="Calibri" w:hAnsi="Calibri" w:cs="Times New Roman"/>
      <w:b/>
      <w:i/>
      <w:sz w:val="26"/>
      <w:lang w:eastAsia="ru-RU"/>
    </w:rPr>
  </w:style>
  <w:style w:type="character" w:customStyle="1" w:styleId="60">
    <w:name w:val="Заголовок 6 Знак"/>
    <w:link w:val="6"/>
    <w:uiPriority w:val="99"/>
    <w:locked/>
    <w:rsid w:val="001E01AF"/>
    <w:rPr>
      <w:rFonts w:ascii="Calibri" w:hAnsi="Calibri" w:cs="Times New Roman"/>
      <w:b/>
      <w:lang w:eastAsia="ru-RU"/>
    </w:rPr>
  </w:style>
  <w:style w:type="paragraph" w:styleId="21">
    <w:name w:val="Body Text Indent 2"/>
    <w:basedOn w:val="a"/>
    <w:link w:val="22"/>
    <w:uiPriority w:val="99"/>
    <w:rsid w:val="001E01AF"/>
    <w:pPr>
      <w:spacing w:after="120" w:line="480" w:lineRule="auto"/>
      <w:ind w:left="283"/>
    </w:pPr>
    <w:rPr>
      <w:rFonts w:eastAsia="Calibri"/>
    </w:rPr>
  </w:style>
  <w:style w:type="character" w:customStyle="1" w:styleId="22">
    <w:name w:val="Основной текст с отступом 2 Знак"/>
    <w:link w:val="21"/>
    <w:uiPriority w:val="99"/>
    <w:locked/>
    <w:rsid w:val="001E01AF"/>
    <w:rPr>
      <w:rFonts w:ascii="Times New Roman" w:hAnsi="Times New Roman" w:cs="Times New Roman"/>
      <w:sz w:val="24"/>
      <w:lang w:eastAsia="ru-RU"/>
    </w:rPr>
  </w:style>
  <w:style w:type="paragraph" w:styleId="a3">
    <w:name w:val="footer"/>
    <w:basedOn w:val="a"/>
    <w:link w:val="a4"/>
    <w:uiPriority w:val="99"/>
    <w:rsid w:val="001E01AF"/>
    <w:pPr>
      <w:tabs>
        <w:tab w:val="center" w:pos="4677"/>
        <w:tab w:val="right" w:pos="9355"/>
      </w:tabs>
    </w:pPr>
    <w:rPr>
      <w:rFonts w:eastAsia="Calibri"/>
    </w:rPr>
  </w:style>
  <w:style w:type="character" w:customStyle="1" w:styleId="a4">
    <w:name w:val="Нижний колонтитул Знак"/>
    <w:link w:val="a3"/>
    <w:uiPriority w:val="99"/>
    <w:locked/>
    <w:rsid w:val="001E01AF"/>
    <w:rPr>
      <w:rFonts w:ascii="Times New Roman" w:hAnsi="Times New Roman" w:cs="Times New Roman"/>
      <w:sz w:val="24"/>
      <w:lang w:eastAsia="ru-RU"/>
    </w:rPr>
  </w:style>
  <w:style w:type="character" w:styleId="a5">
    <w:name w:val="page number"/>
    <w:uiPriority w:val="99"/>
    <w:rsid w:val="001E01AF"/>
    <w:rPr>
      <w:rFonts w:cs="Times New Roman"/>
    </w:rPr>
  </w:style>
  <w:style w:type="paragraph" w:styleId="3">
    <w:name w:val="Body Text Indent 3"/>
    <w:basedOn w:val="a"/>
    <w:link w:val="30"/>
    <w:uiPriority w:val="99"/>
    <w:rsid w:val="001E01AF"/>
    <w:pPr>
      <w:spacing w:after="120"/>
      <w:ind w:left="283"/>
    </w:pPr>
    <w:rPr>
      <w:rFonts w:eastAsia="Calibri"/>
      <w:sz w:val="16"/>
      <w:szCs w:val="16"/>
    </w:rPr>
  </w:style>
  <w:style w:type="character" w:customStyle="1" w:styleId="30">
    <w:name w:val="Основной текст с отступом 3 Знак"/>
    <w:link w:val="3"/>
    <w:uiPriority w:val="99"/>
    <w:locked/>
    <w:rsid w:val="001E01AF"/>
    <w:rPr>
      <w:rFonts w:ascii="Times New Roman" w:hAnsi="Times New Roman" w:cs="Times New Roman"/>
      <w:sz w:val="16"/>
      <w:lang w:eastAsia="ru-RU"/>
    </w:rPr>
  </w:style>
  <w:style w:type="paragraph" w:styleId="a6">
    <w:name w:val="Body Text Indent"/>
    <w:basedOn w:val="a"/>
    <w:link w:val="a7"/>
    <w:uiPriority w:val="99"/>
    <w:rsid w:val="001E01AF"/>
    <w:pPr>
      <w:spacing w:after="120"/>
      <w:ind w:left="283"/>
    </w:pPr>
    <w:rPr>
      <w:rFonts w:eastAsia="Calibri"/>
    </w:rPr>
  </w:style>
  <w:style w:type="character" w:customStyle="1" w:styleId="a7">
    <w:name w:val="Основной текст с отступом Знак"/>
    <w:link w:val="a6"/>
    <w:uiPriority w:val="99"/>
    <w:locked/>
    <w:rsid w:val="001E01AF"/>
    <w:rPr>
      <w:rFonts w:ascii="Times New Roman" w:hAnsi="Times New Roman" w:cs="Times New Roman"/>
      <w:sz w:val="24"/>
      <w:lang w:eastAsia="ru-RU"/>
    </w:rPr>
  </w:style>
  <w:style w:type="paragraph" w:styleId="a8">
    <w:name w:val="Plain Text"/>
    <w:basedOn w:val="a"/>
    <w:link w:val="a9"/>
    <w:uiPriority w:val="99"/>
    <w:rsid w:val="001E01AF"/>
    <w:rPr>
      <w:rFonts w:ascii="Courier New" w:eastAsia="Calibri" w:hAnsi="Courier New"/>
      <w:sz w:val="20"/>
      <w:szCs w:val="20"/>
    </w:rPr>
  </w:style>
  <w:style w:type="character" w:customStyle="1" w:styleId="a9">
    <w:name w:val="Текст Знак"/>
    <w:link w:val="a8"/>
    <w:uiPriority w:val="99"/>
    <w:locked/>
    <w:rsid w:val="001E01AF"/>
    <w:rPr>
      <w:rFonts w:ascii="Courier New" w:hAnsi="Courier New" w:cs="Times New Roman"/>
      <w:sz w:val="20"/>
      <w:lang w:eastAsia="ru-RU"/>
    </w:rPr>
  </w:style>
  <w:style w:type="paragraph" w:styleId="aa">
    <w:name w:val="List"/>
    <w:basedOn w:val="a"/>
    <w:uiPriority w:val="99"/>
    <w:rsid w:val="001E01AF"/>
    <w:pPr>
      <w:ind w:left="283" w:hanging="283"/>
    </w:pPr>
    <w:rPr>
      <w:sz w:val="20"/>
      <w:szCs w:val="20"/>
    </w:rPr>
  </w:style>
  <w:style w:type="paragraph" w:styleId="ab">
    <w:name w:val="List Continue"/>
    <w:basedOn w:val="a"/>
    <w:uiPriority w:val="99"/>
    <w:rsid w:val="001E01AF"/>
    <w:pPr>
      <w:spacing w:after="120"/>
      <w:ind w:left="283"/>
    </w:pPr>
    <w:rPr>
      <w:sz w:val="20"/>
      <w:szCs w:val="20"/>
    </w:rPr>
  </w:style>
  <w:style w:type="paragraph" w:customStyle="1" w:styleId="ConsPlusNormal">
    <w:name w:val="ConsPlusNormal"/>
    <w:uiPriority w:val="99"/>
    <w:rsid w:val="001E01AF"/>
    <w:pPr>
      <w:widowControl w:val="0"/>
      <w:autoSpaceDE w:val="0"/>
      <w:autoSpaceDN w:val="0"/>
      <w:adjustRightInd w:val="0"/>
      <w:ind w:firstLine="720"/>
    </w:pPr>
    <w:rPr>
      <w:rFonts w:ascii="Arial" w:eastAsia="Times New Roman" w:hAnsi="Arial" w:cs="Arial"/>
    </w:rPr>
  </w:style>
  <w:style w:type="paragraph" w:styleId="31">
    <w:name w:val="List 3"/>
    <w:basedOn w:val="a"/>
    <w:uiPriority w:val="99"/>
    <w:rsid w:val="001E01AF"/>
    <w:pPr>
      <w:ind w:left="849" w:hanging="283"/>
    </w:pPr>
    <w:rPr>
      <w:sz w:val="20"/>
      <w:szCs w:val="20"/>
    </w:rPr>
  </w:style>
  <w:style w:type="paragraph" w:styleId="41">
    <w:name w:val="List 4"/>
    <w:basedOn w:val="a"/>
    <w:uiPriority w:val="99"/>
    <w:rsid w:val="001E01AF"/>
    <w:pPr>
      <w:ind w:left="1132" w:hanging="283"/>
    </w:pPr>
    <w:rPr>
      <w:sz w:val="20"/>
      <w:szCs w:val="20"/>
    </w:rPr>
  </w:style>
  <w:style w:type="paragraph" w:styleId="ac">
    <w:name w:val="Title"/>
    <w:basedOn w:val="a"/>
    <w:link w:val="ad"/>
    <w:uiPriority w:val="99"/>
    <w:qFormat/>
    <w:rsid w:val="001E01AF"/>
    <w:pPr>
      <w:ind w:firstLine="720"/>
      <w:jc w:val="center"/>
    </w:pPr>
    <w:rPr>
      <w:rFonts w:eastAsia="Calibri"/>
      <w:sz w:val="28"/>
      <w:szCs w:val="28"/>
    </w:rPr>
  </w:style>
  <w:style w:type="character" w:customStyle="1" w:styleId="ad">
    <w:name w:val="Название Знак"/>
    <w:link w:val="ac"/>
    <w:uiPriority w:val="99"/>
    <w:locked/>
    <w:rsid w:val="001E01AF"/>
    <w:rPr>
      <w:rFonts w:ascii="Times New Roman" w:hAnsi="Times New Roman" w:cs="Times New Roman"/>
      <w:sz w:val="28"/>
      <w:lang w:eastAsia="ru-RU"/>
    </w:rPr>
  </w:style>
  <w:style w:type="paragraph" w:styleId="HTML">
    <w:name w:val="HTML Preformatted"/>
    <w:basedOn w:val="a"/>
    <w:link w:val="HTML0"/>
    <w:uiPriority w:val="99"/>
    <w:rsid w:val="001E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1E01AF"/>
    <w:rPr>
      <w:rFonts w:ascii="Courier New" w:hAnsi="Courier New" w:cs="Times New Roman"/>
      <w:sz w:val="20"/>
      <w:lang w:eastAsia="ru-RU"/>
    </w:rPr>
  </w:style>
  <w:style w:type="paragraph" w:styleId="32">
    <w:name w:val="List Continue 3"/>
    <w:basedOn w:val="a"/>
    <w:uiPriority w:val="99"/>
    <w:rsid w:val="001E01AF"/>
    <w:pPr>
      <w:spacing w:after="120"/>
      <w:ind w:left="849"/>
    </w:pPr>
  </w:style>
  <w:style w:type="paragraph" w:styleId="33">
    <w:name w:val="Body Text 3"/>
    <w:basedOn w:val="a"/>
    <w:link w:val="34"/>
    <w:uiPriority w:val="99"/>
    <w:rsid w:val="001E01AF"/>
    <w:pPr>
      <w:spacing w:after="120"/>
    </w:pPr>
    <w:rPr>
      <w:rFonts w:eastAsia="Calibri"/>
      <w:sz w:val="16"/>
      <w:szCs w:val="16"/>
    </w:rPr>
  </w:style>
  <w:style w:type="character" w:customStyle="1" w:styleId="34">
    <w:name w:val="Основной текст 3 Знак"/>
    <w:link w:val="33"/>
    <w:uiPriority w:val="99"/>
    <w:locked/>
    <w:rsid w:val="001E01AF"/>
    <w:rPr>
      <w:rFonts w:ascii="Times New Roman" w:hAnsi="Times New Roman" w:cs="Times New Roman"/>
      <w:sz w:val="16"/>
      <w:lang w:eastAsia="ru-RU"/>
    </w:rPr>
  </w:style>
  <w:style w:type="character" w:styleId="ae">
    <w:name w:val="Emphasis"/>
    <w:uiPriority w:val="99"/>
    <w:qFormat/>
    <w:rsid w:val="001E01AF"/>
    <w:rPr>
      <w:rFonts w:cs="Times New Roman"/>
      <w:i/>
    </w:rPr>
  </w:style>
  <w:style w:type="paragraph" w:styleId="af">
    <w:name w:val="No Spacing"/>
    <w:link w:val="af0"/>
    <w:uiPriority w:val="99"/>
    <w:qFormat/>
    <w:rsid w:val="001E01AF"/>
    <w:rPr>
      <w:rFonts w:eastAsia="Times New Roman"/>
      <w:sz w:val="22"/>
      <w:szCs w:val="22"/>
    </w:rPr>
  </w:style>
  <w:style w:type="character" w:customStyle="1" w:styleId="FontStyle24">
    <w:name w:val="Font Style24"/>
    <w:uiPriority w:val="99"/>
    <w:rsid w:val="001E01AF"/>
    <w:rPr>
      <w:rFonts w:ascii="Times New Roman" w:hAnsi="Times New Roman"/>
      <w:sz w:val="26"/>
    </w:rPr>
  </w:style>
  <w:style w:type="paragraph" w:customStyle="1" w:styleId="210">
    <w:name w:val="Список 21"/>
    <w:basedOn w:val="a"/>
    <w:uiPriority w:val="99"/>
    <w:rsid w:val="001E01AF"/>
    <w:pPr>
      <w:widowControl w:val="0"/>
      <w:suppressAutoHyphens/>
      <w:spacing w:line="100" w:lineRule="atLeast"/>
      <w:ind w:left="566" w:hanging="283"/>
    </w:pPr>
    <w:rPr>
      <w:rFonts w:eastAsia="Andale Sans UI"/>
      <w:kern w:val="1"/>
    </w:rPr>
  </w:style>
  <w:style w:type="paragraph" w:styleId="af1">
    <w:name w:val="List Paragraph"/>
    <w:basedOn w:val="a"/>
    <w:uiPriority w:val="99"/>
    <w:qFormat/>
    <w:rsid w:val="00A0120E"/>
    <w:pPr>
      <w:ind w:left="720"/>
    </w:pPr>
  </w:style>
  <w:style w:type="paragraph" w:styleId="af2">
    <w:name w:val="Balloon Text"/>
    <w:basedOn w:val="a"/>
    <w:link w:val="af3"/>
    <w:uiPriority w:val="99"/>
    <w:semiHidden/>
    <w:rsid w:val="008A3B90"/>
    <w:rPr>
      <w:rFonts w:ascii="Tahoma" w:eastAsia="Calibri" w:hAnsi="Tahoma"/>
      <w:sz w:val="16"/>
      <w:szCs w:val="16"/>
    </w:rPr>
  </w:style>
  <w:style w:type="character" w:customStyle="1" w:styleId="af3">
    <w:name w:val="Текст выноски Знак"/>
    <w:link w:val="af2"/>
    <w:uiPriority w:val="99"/>
    <w:semiHidden/>
    <w:locked/>
    <w:rsid w:val="008A3B90"/>
    <w:rPr>
      <w:rFonts w:ascii="Tahoma" w:hAnsi="Tahoma" w:cs="Times New Roman"/>
      <w:sz w:val="16"/>
      <w:lang w:eastAsia="ru-RU"/>
    </w:rPr>
  </w:style>
  <w:style w:type="character" w:customStyle="1" w:styleId="af0">
    <w:name w:val="Без интервала Знак"/>
    <w:link w:val="af"/>
    <w:uiPriority w:val="99"/>
    <w:locked/>
    <w:rsid w:val="00A461E7"/>
    <w:rPr>
      <w:rFonts w:eastAsia="Times New Roman"/>
      <w:sz w:val="22"/>
      <w:lang w:val="ru-RU" w:eastAsia="ru-RU"/>
    </w:rPr>
  </w:style>
  <w:style w:type="paragraph" w:styleId="af4">
    <w:name w:val="Body Text"/>
    <w:basedOn w:val="a"/>
    <w:link w:val="af5"/>
    <w:uiPriority w:val="99"/>
    <w:rsid w:val="00B24AB1"/>
    <w:pPr>
      <w:spacing w:after="120"/>
    </w:pPr>
  </w:style>
  <w:style w:type="character" w:customStyle="1" w:styleId="af5">
    <w:name w:val="Основной текст Знак"/>
    <w:link w:val="af4"/>
    <w:uiPriority w:val="99"/>
    <w:locked/>
    <w:rsid w:val="00B24AB1"/>
    <w:rPr>
      <w:rFonts w:ascii="Times New Roman" w:hAnsi="Times New Roman" w:cs="Times New Roman"/>
      <w:sz w:val="24"/>
    </w:rPr>
  </w:style>
  <w:style w:type="character" w:customStyle="1" w:styleId="af6">
    <w:name w:val="Гипертекстовая ссылка"/>
    <w:uiPriority w:val="99"/>
    <w:rsid w:val="00AA0FCA"/>
    <w:rPr>
      <w:rFonts w:cs="Times New Roman"/>
      <w:b/>
      <w:bCs/>
      <w:color w:val="106BBE"/>
    </w:rPr>
  </w:style>
  <w:style w:type="paragraph" w:customStyle="1" w:styleId="af7">
    <w:name w:val="Нормальный (таблица)"/>
    <w:basedOn w:val="a"/>
    <w:next w:val="a"/>
    <w:uiPriority w:val="99"/>
    <w:rsid w:val="00AA0FCA"/>
    <w:pPr>
      <w:widowControl w:val="0"/>
      <w:autoSpaceDE w:val="0"/>
      <w:autoSpaceDN w:val="0"/>
      <w:adjustRightInd w:val="0"/>
      <w:jc w:val="both"/>
    </w:pPr>
    <w:rPr>
      <w:rFonts w:ascii="Times New Roman CYR" w:hAnsi="Times New Roman CYR" w:cs="Times New Roman CYR"/>
    </w:rPr>
  </w:style>
  <w:style w:type="paragraph" w:styleId="23">
    <w:name w:val="Body Text 2"/>
    <w:basedOn w:val="a"/>
    <w:link w:val="24"/>
    <w:uiPriority w:val="99"/>
    <w:semiHidden/>
    <w:unhideWhenUsed/>
    <w:rsid w:val="00D45C01"/>
    <w:pPr>
      <w:spacing w:after="120" w:line="480" w:lineRule="auto"/>
    </w:pPr>
  </w:style>
  <w:style w:type="character" w:customStyle="1" w:styleId="24">
    <w:name w:val="Основной текст 2 Знак"/>
    <w:link w:val="23"/>
    <w:uiPriority w:val="99"/>
    <w:semiHidden/>
    <w:rsid w:val="00D45C01"/>
    <w:rPr>
      <w:rFonts w:ascii="Times New Roman" w:eastAsia="Times New Roman" w:hAnsi="Times New Roman"/>
      <w:sz w:val="24"/>
      <w:szCs w:val="24"/>
    </w:rPr>
  </w:style>
  <w:style w:type="paragraph" w:styleId="af8">
    <w:name w:val="footnote text"/>
    <w:basedOn w:val="a"/>
    <w:link w:val="af9"/>
    <w:semiHidden/>
    <w:unhideWhenUsed/>
    <w:rsid w:val="00D45C01"/>
    <w:pPr>
      <w:spacing w:after="200" w:line="276" w:lineRule="auto"/>
    </w:pPr>
    <w:rPr>
      <w:rFonts w:ascii="Calibri" w:eastAsia="Calibri" w:hAnsi="Calibri"/>
      <w:sz w:val="20"/>
      <w:szCs w:val="20"/>
      <w:lang w:eastAsia="en-US"/>
    </w:rPr>
  </w:style>
  <w:style w:type="character" w:customStyle="1" w:styleId="af9">
    <w:name w:val="Текст сноски Знак"/>
    <w:link w:val="af8"/>
    <w:semiHidden/>
    <w:rsid w:val="00D45C01"/>
    <w:rPr>
      <w:lang w:eastAsia="en-US"/>
    </w:rPr>
  </w:style>
  <w:style w:type="character" w:styleId="afa">
    <w:name w:val="footnote reference"/>
    <w:semiHidden/>
    <w:unhideWhenUsed/>
    <w:rsid w:val="00D45C01"/>
    <w:rPr>
      <w:vertAlign w:val="superscript"/>
    </w:rPr>
  </w:style>
  <w:style w:type="table" w:styleId="afb">
    <w:name w:val="Table Grid"/>
    <w:basedOn w:val="a1"/>
    <w:uiPriority w:val="59"/>
    <w:locked/>
    <w:rsid w:val="00730A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F01A74"/>
    <w:rPr>
      <w:rFonts w:ascii="Cambria" w:eastAsia="Times New Roman" w:hAnsi="Cambria" w:cs="Times New Roman"/>
      <w:b/>
      <w:bCs/>
      <w:i/>
      <w:iCs/>
      <w:sz w:val="28"/>
      <w:szCs w:val="28"/>
    </w:rPr>
  </w:style>
  <w:style w:type="paragraph" w:customStyle="1" w:styleId="Standard">
    <w:name w:val="Standard"/>
    <w:rsid w:val="008F022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F0225"/>
    <w:pPr>
      <w:spacing w:after="120"/>
    </w:pPr>
  </w:style>
  <w:style w:type="numbering" w:customStyle="1" w:styleId="WW8Num2">
    <w:name w:val="WW8Num2"/>
    <w:basedOn w:val="a2"/>
    <w:rsid w:val="008F022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6092">
      <w:bodyDiv w:val="1"/>
      <w:marLeft w:val="0"/>
      <w:marRight w:val="0"/>
      <w:marTop w:val="0"/>
      <w:marBottom w:val="0"/>
      <w:divBdr>
        <w:top w:val="none" w:sz="0" w:space="0" w:color="auto"/>
        <w:left w:val="none" w:sz="0" w:space="0" w:color="auto"/>
        <w:bottom w:val="none" w:sz="0" w:space="0" w:color="auto"/>
        <w:right w:val="none" w:sz="0" w:space="0" w:color="auto"/>
      </w:divBdr>
    </w:div>
    <w:div w:id="1469857660">
      <w:marLeft w:val="0"/>
      <w:marRight w:val="0"/>
      <w:marTop w:val="0"/>
      <w:marBottom w:val="0"/>
      <w:divBdr>
        <w:top w:val="none" w:sz="0" w:space="0" w:color="auto"/>
        <w:left w:val="none" w:sz="0" w:space="0" w:color="auto"/>
        <w:bottom w:val="none" w:sz="0" w:space="0" w:color="auto"/>
        <w:right w:val="none" w:sz="0" w:space="0" w:color="auto"/>
      </w:divBdr>
    </w:div>
    <w:div w:id="1469857661">
      <w:marLeft w:val="0"/>
      <w:marRight w:val="0"/>
      <w:marTop w:val="0"/>
      <w:marBottom w:val="0"/>
      <w:divBdr>
        <w:top w:val="none" w:sz="0" w:space="0" w:color="auto"/>
        <w:left w:val="none" w:sz="0" w:space="0" w:color="auto"/>
        <w:bottom w:val="none" w:sz="0" w:space="0" w:color="auto"/>
        <w:right w:val="none" w:sz="0" w:space="0" w:color="auto"/>
      </w:divBdr>
    </w:div>
    <w:div w:id="1469857662">
      <w:marLeft w:val="0"/>
      <w:marRight w:val="0"/>
      <w:marTop w:val="0"/>
      <w:marBottom w:val="0"/>
      <w:divBdr>
        <w:top w:val="none" w:sz="0" w:space="0" w:color="auto"/>
        <w:left w:val="none" w:sz="0" w:space="0" w:color="auto"/>
        <w:bottom w:val="none" w:sz="0" w:space="0" w:color="auto"/>
        <w:right w:val="none" w:sz="0" w:space="0" w:color="auto"/>
      </w:divBdr>
    </w:div>
    <w:div w:id="1469857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hyperlink" Target="garantf1://10008000.15/" TargetMode="Externa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hyperlink" Target="garantf1://70191362.0/" TargetMode="External"/><Relationship Id="rId2" Type="http://schemas.openxmlformats.org/officeDocument/2006/relationships/styles" Target="styles.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fontTable" Target="fontTable.xm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hyperlink" Target="garantf1://15538.0" TargetMode="External"/><Relationship Id="rId4" Type="http://schemas.openxmlformats.org/officeDocument/2006/relationships/settings" Target="settings.xml"/><Relationship Id="rId9" Type="http://schemas.openxmlformats.org/officeDocument/2006/relationships/hyperlink" Target="consultantplus://offline/ref=02D080AE4FEE16D3640E00F8ED9DA4911F66278646F2D20408C54CDBBC7F31B1C147EE0DE5WBX1G" TargetMode="External"/><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31671</Words>
  <Characters>180526</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ЕПЭТ</Company>
  <LinksUpToDate>false</LinksUpToDate>
  <CharactersWithSpaces>211774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VINTIK</dc:creator>
  <cp:lastModifiedBy>Vladimir</cp:lastModifiedBy>
  <cp:revision>4</cp:revision>
  <cp:lastPrinted>2018-11-27T06:48:00Z</cp:lastPrinted>
  <dcterms:created xsi:type="dcterms:W3CDTF">2024-02-13T19:31:00Z</dcterms:created>
  <dcterms:modified xsi:type="dcterms:W3CDTF">2024-02-13T20:20:00Z</dcterms:modified>
</cp:coreProperties>
</file>